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7678A9"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E70D56" w:rsidP="00E70D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№1306 от 02 ноября 2017г. «</w:t>
      </w:r>
      <w:r w:rsidRPr="00E70D56">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№1458 от 17.12.2013г.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70D56" w:rsidRPr="007678A9"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E70D56" w:rsidP="00E70D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№1307 от 02 ноября 2017г. «</w:t>
      </w:r>
      <w:r w:rsidRPr="00E70D56">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1112 от 12.10.2016 года «Об утверждении муниципальной программы «Обращение с отходами на территории муниципального района Се</w:t>
      </w:r>
      <w:r>
        <w:rPr>
          <w:rFonts w:ascii="Times New Roman" w:eastAsia="Calibri" w:hAnsi="Times New Roman" w:cs="Times New Roman"/>
          <w:sz w:val="12"/>
          <w:szCs w:val="12"/>
        </w:rPr>
        <w:t>ргиевский  на 2017 – 2019 годы»………………………………………………………………………………………………………</w:t>
      </w:r>
      <w:r w:rsidR="00C16E0B">
        <w:rPr>
          <w:rFonts w:ascii="Times New Roman" w:eastAsia="Calibri" w:hAnsi="Times New Roman" w:cs="Times New Roman"/>
          <w:sz w:val="12"/>
          <w:szCs w:val="12"/>
        </w:rPr>
        <w:t>……………..</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70D56" w:rsidRPr="007678A9"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E70D56" w:rsidP="00E70D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№1308 от 02 ноября 2017г. «</w:t>
      </w:r>
      <w:r w:rsidRPr="00E70D56">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1639 от 15.12.2015 года «Об утверждении Административного регламента предоставления администрацией муниципального района Сергиевский муниципальной услуги «Начисление ежемесячной доплаты к</w:t>
      </w:r>
      <w:r>
        <w:rPr>
          <w:rFonts w:ascii="Times New Roman" w:eastAsia="Calibri" w:hAnsi="Times New Roman" w:cs="Times New Roman"/>
          <w:sz w:val="12"/>
          <w:szCs w:val="12"/>
        </w:rPr>
        <w:t xml:space="preserve"> пенсии муниципальным служащим»……………………………………………………</w:t>
      </w:r>
      <w:r w:rsidR="00C16E0B">
        <w:rPr>
          <w:rFonts w:ascii="Times New Roman" w:eastAsia="Calibri" w:hAnsi="Times New Roman" w:cs="Times New Roman"/>
          <w:sz w:val="12"/>
          <w:szCs w:val="12"/>
        </w:rPr>
        <w:t>……….</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70D56">
        <w:rPr>
          <w:rFonts w:ascii="Times New Roman" w:eastAsia="Calibri" w:hAnsi="Times New Roman" w:cs="Times New Roman"/>
          <w:sz w:val="12"/>
          <w:szCs w:val="12"/>
        </w:rPr>
        <w:t>Информационное сообщение о проведении аукциона</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A0D5A" w:rsidRPr="007678A9" w:rsidRDefault="007A0D5A" w:rsidP="007A0D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A0D5A" w:rsidRPr="007A0D5A" w:rsidRDefault="007A0D5A" w:rsidP="007A0D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№1314 от 03 ноября 2017г. «</w:t>
      </w:r>
      <w:r w:rsidRPr="007A0D5A">
        <w:rPr>
          <w:rFonts w:ascii="Times New Roman" w:eastAsia="Calibri" w:hAnsi="Times New Roman" w:cs="Times New Roman"/>
          <w:sz w:val="12"/>
          <w:szCs w:val="12"/>
        </w:rPr>
        <w:t xml:space="preserve">О внесении изменений в постановление администрации муниципального района Сергиевский №1111 от 08.09.2017 «Об утверждении Порядка определения объема и предоставления в 2017 году субсидии некоммерческой организации – </w:t>
      </w:r>
      <w:proofErr w:type="spellStart"/>
      <w:r w:rsidRPr="007A0D5A">
        <w:rPr>
          <w:rFonts w:ascii="Times New Roman" w:eastAsia="Calibri" w:hAnsi="Times New Roman" w:cs="Times New Roman"/>
          <w:sz w:val="12"/>
          <w:szCs w:val="12"/>
        </w:rPr>
        <w:t>Микрокредитной</w:t>
      </w:r>
      <w:proofErr w:type="spellEnd"/>
      <w:r w:rsidRPr="007A0D5A">
        <w:rPr>
          <w:rFonts w:ascii="Times New Roman" w:eastAsia="Calibri" w:hAnsi="Times New Roman" w:cs="Times New Roman"/>
          <w:sz w:val="12"/>
          <w:szCs w:val="12"/>
        </w:rPr>
        <w:t xml:space="preserve"> компании «Автономная некоммерческая организация Центр поддержки субъектов малого и среднего Предпринимательства «Сергиевский» на приобретение специализированного программного обеспечения»</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5</w:t>
      </w:r>
    </w:p>
    <w:p w:rsidR="007A0D5A" w:rsidRPr="007A0D5A" w:rsidRDefault="007A0D5A" w:rsidP="007A0D5A">
      <w:pPr>
        <w:tabs>
          <w:tab w:val="left" w:pos="284"/>
        </w:tabs>
        <w:spacing w:after="0" w:line="240" w:lineRule="auto"/>
        <w:jc w:val="both"/>
        <w:rPr>
          <w:rFonts w:ascii="Times New Roman" w:eastAsia="Calibri" w:hAnsi="Times New Roman" w:cs="Times New Roman"/>
          <w:sz w:val="12"/>
          <w:szCs w:val="12"/>
        </w:rPr>
      </w:pPr>
    </w:p>
    <w:p w:rsidR="00310FE1" w:rsidRPr="007678A9" w:rsidRDefault="00310FE1" w:rsidP="00310F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310FE1" w:rsidP="00310FE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№1315 от 03 ноября 2017г. «</w:t>
      </w:r>
      <w:r w:rsidRPr="00310FE1">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1462 от 18.12.2013г. «Об утверждении муниципальной программы «Развитие малого и среднего предпринимательства в муниципальном районе Сергиевский Самарской области на 2014-2017 годы»</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10FE1" w:rsidRPr="007678A9" w:rsidRDefault="00310FE1" w:rsidP="00310F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310FE1" w:rsidP="00310FE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№1325 от 03 ноября 2017г. «</w:t>
      </w:r>
      <w:r w:rsidRPr="00310FE1">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10FE1" w:rsidRPr="007678A9" w:rsidRDefault="00310FE1" w:rsidP="00310F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310FE1" w:rsidP="00310FE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№1326 от 03 ноября 2017г. «</w:t>
      </w:r>
      <w:r w:rsidRPr="00310FE1">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1172  от 03.11.2016г. «Об утверждении муниципальной программы  «Развитие сферы культуры и туризма на территории муниципального района Сергиевский на 2017-2019 годы»</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9. Решение Собрания Представителей сельского поселения Антоновка муниципального района Сергиевский Самарской области</w:t>
      </w:r>
    </w:p>
    <w:p w:rsidR="0015017C" w:rsidRPr="0015017C" w:rsidRDefault="00A14D35"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№21 от 08 ноября 2017г. «</w:t>
      </w:r>
      <w:r w:rsidRPr="00A14D35">
        <w:rPr>
          <w:rFonts w:ascii="Times New Roman" w:eastAsia="Calibri" w:hAnsi="Times New Roman" w:cs="Times New Roman"/>
          <w:sz w:val="12"/>
          <w:szCs w:val="12"/>
        </w:rPr>
        <w:t>О внесении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от 27.12.2013 № 28</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14D35" w:rsidRPr="00D274D3" w:rsidRDefault="00A14D35" w:rsidP="00A14D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D274D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D274D3">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A14D35" w:rsidP="00A14D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№25 от 08 ноября 2017г. «</w:t>
      </w:r>
      <w:r w:rsidRPr="00A14D35">
        <w:rPr>
          <w:rFonts w:ascii="Times New Roman" w:eastAsia="Calibri" w:hAnsi="Times New Roman" w:cs="Times New Roman"/>
          <w:sz w:val="12"/>
          <w:szCs w:val="12"/>
        </w:rPr>
        <w:t>О внесении изменений в Правила землепользования и застройки 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 от 27.12.2013г.  № 26</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25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14D35" w:rsidRPr="00D274D3" w:rsidRDefault="00A14D35" w:rsidP="00A14D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D274D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D274D3">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A14D35" w:rsidP="00A14D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№24 от 08 ноября 2017г. «</w:t>
      </w:r>
      <w:r w:rsidRPr="00A14D35">
        <w:rPr>
          <w:rFonts w:ascii="Times New Roman" w:eastAsia="Calibri" w:hAnsi="Times New Roman" w:cs="Times New Roman"/>
          <w:sz w:val="12"/>
          <w:szCs w:val="12"/>
        </w:rPr>
        <w:t>О внесении 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от 27.12.2013 № 28</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39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14D35" w:rsidRPr="00D274D3" w:rsidRDefault="00A14D35" w:rsidP="00A14D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D274D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D274D3">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A14D35" w:rsidP="00A14D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№24 от 08 ноября 2017г. «</w:t>
      </w:r>
      <w:r w:rsidRPr="00A14D35">
        <w:rPr>
          <w:rFonts w:ascii="Times New Roman" w:eastAsia="Calibri" w:hAnsi="Times New Roman" w:cs="Times New Roman"/>
          <w:sz w:val="12"/>
          <w:szCs w:val="12"/>
        </w:rPr>
        <w:t>О внесении изменений в Правила землепользования и застройки сельского поселения Елшанка муниципального района Сергиевский Самарской области, утвержденные Решением Собрания Представителей сельского поселения Елшанка муниципального района Сергиевский Самарской области от 27.12.2013 № 30</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51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14D35" w:rsidRPr="00D274D3" w:rsidRDefault="00A14D35" w:rsidP="00A14D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D274D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D274D3">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A14D35" w:rsidP="00A14D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№23 от 08 ноября 2017г. «</w:t>
      </w:r>
      <w:r w:rsidRPr="00A14D35">
        <w:rPr>
          <w:rFonts w:ascii="Times New Roman" w:eastAsia="Calibri" w:hAnsi="Times New Roman" w:cs="Times New Roman"/>
          <w:sz w:val="12"/>
          <w:szCs w:val="12"/>
        </w:rPr>
        <w:t>О внесении изменений в Правила землепользования и застройки сельского поселения Захаркино  муниципального района Сергиевский Самарской области, утвержденные Решением собрания представителей сельского поселения Захаркино муниципального района Сергиевский Самарской области от 27.12.2013 № 28</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65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14D35" w:rsidRPr="00D274D3" w:rsidRDefault="00A14D35" w:rsidP="00A14D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D274D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D274D3">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A14D35" w:rsidP="00A14D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№26 от 08 ноября 2017г. «</w:t>
      </w:r>
      <w:r w:rsidRPr="00A14D35">
        <w:rPr>
          <w:rFonts w:ascii="Times New Roman" w:eastAsia="Calibri" w:hAnsi="Times New Roman" w:cs="Times New Roman"/>
          <w:sz w:val="12"/>
          <w:szCs w:val="12"/>
        </w:rPr>
        <w:t xml:space="preserve">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w:t>
      </w:r>
      <w:r w:rsidR="00364D7E" w:rsidRPr="00A14D35">
        <w:rPr>
          <w:rFonts w:ascii="Times New Roman" w:eastAsia="Calibri" w:hAnsi="Times New Roman" w:cs="Times New Roman"/>
          <w:sz w:val="12"/>
          <w:szCs w:val="12"/>
        </w:rPr>
        <w:t xml:space="preserve">Сергиевск </w:t>
      </w:r>
      <w:r w:rsidRPr="00A14D35">
        <w:rPr>
          <w:rFonts w:ascii="Times New Roman" w:eastAsia="Calibri" w:hAnsi="Times New Roman" w:cs="Times New Roman"/>
          <w:sz w:val="12"/>
          <w:szCs w:val="12"/>
        </w:rPr>
        <w:t>муниципального района Сергиевский Самарской</w:t>
      </w:r>
      <w:r>
        <w:rPr>
          <w:rFonts w:ascii="Times New Roman" w:eastAsia="Calibri" w:hAnsi="Times New Roman" w:cs="Times New Roman"/>
          <w:sz w:val="12"/>
          <w:szCs w:val="12"/>
        </w:rPr>
        <w:t xml:space="preserve"> </w:t>
      </w:r>
      <w:r w:rsidRPr="00A14D35">
        <w:rPr>
          <w:rFonts w:ascii="Times New Roman" w:eastAsia="Calibri" w:hAnsi="Times New Roman" w:cs="Times New Roman"/>
          <w:sz w:val="12"/>
          <w:szCs w:val="12"/>
        </w:rPr>
        <w:t>области от 27.12.2013 № 30</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76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14D35" w:rsidRPr="00D274D3" w:rsidRDefault="00A14D35" w:rsidP="00A14D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D274D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D274D3">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A14D35" w:rsidP="00A14D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№25 от 08 ноября 2017г. «</w:t>
      </w:r>
      <w:r w:rsidRPr="00A14D35">
        <w:rPr>
          <w:rFonts w:ascii="Times New Roman" w:eastAsia="Calibri" w:hAnsi="Times New Roman" w:cs="Times New Roman"/>
          <w:sz w:val="12"/>
          <w:szCs w:val="12"/>
        </w:rPr>
        <w:t>О внесении изменений в Правила землепользования и застройки сельского поселения Серноводск  муниципального района Сергиевский Самарской области, утвержденные Решением собрания представителей сельского поселения Серноводск муниципального района Сергиевский Самарской области от 27.12.2013 № 29</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80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14D35" w:rsidRPr="00D274D3" w:rsidRDefault="00A14D35" w:rsidP="00A14D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D274D3">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D274D3">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A14D35" w:rsidP="00A14D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№26 от 08 ноября 2017г. «</w:t>
      </w:r>
      <w:r w:rsidRPr="00A14D35">
        <w:rPr>
          <w:rFonts w:ascii="Times New Roman" w:eastAsia="Calibri" w:hAnsi="Times New Roman" w:cs="Times New Roman"/>
          <w:sz w:val="12"/>
          <w:szCs w:val="12"/>
        </w:rPr>
        <w:t>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от 27.12.2013 № 29</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w:t>
      </w:r>
      <w:r>
        <w:rPr>
          <w:rFonts w:ascii="Times New Roman" w:eastAsia="Calibri" w:hAnsi="Times New Roman" w:cs="Times New Roman"/>
          <w:sz w:val="12"/>
          <w:szCs w:val="12"/>
        </w:rPr>
        <w:t>…………………</w:t>
      </w:r>
      <w:r w:rsidR="00C16E0B">
        <w:rPr>
          <w:rFonts w:ascii="Times New Roman" w:eastAsia="Calibri" w:hAnsi="Times New Roman" w:cs="Times New Roman"/>
          <w:sz w:val="12"/>
          <w:szCs w:val="12"/>
        </w:rPr>
        <w:t>84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1A2EE2"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w:t>
      </w:r>
      <w:r w:rsidR="009A391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009A3914">
        <w:rPr>
          <w:rFonts w:ascii="Times New Roman" w:eastAsia="Calibri" w:hAnsi="Times New Roman" w:cs="Times New Roman"/>
          <w:sz w:val="12"/>
          <w:szCs w:val="12"/>
        </w:rPr>
        <w:t>ноября</w:t>
      </w:r>
      <w:r>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201</w:t>
      </w:r>
      <w:r w:rsidR="001805AA">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sidR="001805AA">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604CA8">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1805AA">
        <w:rPr>
          <w:rFonts w:ascii="Times New Roman" w:eastAsia="Calibri" w:hAnsi="Times New Roman" w:cs="Times New Roman"/>
          <w:sz w:val="12"/>
          <w:szCs w:val="12"/>
        </w:rPr>
        <w:t xml:space="preserve">                               №</w:t>
      </w:r>
      <w:r w:rsidR="009A3914">
        <w:rPr>
          <w:rFonts w:ascii="Times New Roman" w:eastAsia="Calibri" w:hAnsi="Times New Roman" w:cs="Times New Roman"/>
          <w:sz w:val="12"/>
          <w:szCs w:val="12"/>
        </w:rPr>
        <w:t>1306</w:t>
      </w:r>
    </w:p>
    <w:p w:rsidR="009A3914" w:rsidRDefault="009A3914" w:rsidP="009A3914">
      <w:pPr>
        <w:tabs>
          <w:tab w:val="left" w:pos="284"/>
        </w:tabs>
        <w:spacing w:after="0" w:line="240" w:lineRule="auto"/>
        <w:jc w:val="center"/>
        <w:rPr>
          <w:rFonts w:ascii="Times New Roman" w:eastAsia="Calibri" w:hAnsi="Times New Roman" w:cs="Times New Roman"/>
          <w:b/>
          <w:sz w:val="12"/>
          <w:szCs w:val="12"/>
        </w:rPr>
      </w:pPr>
      <w:r w:rsidRPr="009A3914">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9A3914" w:rsidRPr="009A3914" w:rsidRDefault="009A3914" w:rsidP="009A3914">
      <w:pPr>
        <w:tabs>
          <w:tab w:val="left" w:pos="284"/>
        </w:tabs>
        <w:spacing w:after="0" w:line="240" w:lineRule="auto"/>
        <w:jc w:val="center"/>
        <w:rPr>
          <w:rFonts w:ascii="Times New Roman" w:eastAsia="Calibri" w:hAnsi="Times New Roman" w:cs="Times New Roman"/>
          <w:b/>
          <w:sz w:val="12"/>
          <w:szCs w:val="12"/>
        </w:rPr>
      </w:pPr>
      <w:r w:rsidRPr="009A3914">
        <w:rPr>
          <w:rFonts w:ascii="Times New Roman" w:eastAsia="Calibri" w:hAnsi="Times New Roman" w:cs="Times New Roman"/>
          <w:b/>
          <w:sz w:val="12"/>
          <w:szCs w:val="12"/>
        </w:rPr>
        <w:t>№1458 от 17.12.2013г.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w:t>
      </w:r>
    </w:p>
    <w:p w:rsidR="009A3914" w:rsidRPr="009A3914" w:rsidRDefault="009A3914" w:rsidP="009A3914">
      <w:pPr>
        <w:tabs>
          <w:tab w:val="left" w:pos="284"/>
        </w:tabs>
        <w:spacing w:after="0" w:line="240" w:lineRule="auto"/>
        <w:jc w:val="both"/>
        <w:rPr>
          <w:rFonts w:ascii="Times New Roman" w:eastAsia="Calibri" w:hAnsi="Times New Roman" w:cs="Times New Roman"/>
          <w:sz w:val="12"/>
          <w:szCs w:val="12"/>
        </w:rPr>
      </w:pP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 Администрация муниципального района Сергиевский Самарской области </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b/>
          <w:sz w:val="12"/>
          <w:szCs w:val="12"/>
        </w:rPr>
        <w:t>ПОСТАНОВЛЯЕТ</w:t>
      </w:r>
      <w:r w:rsidRPr="009A3914">
        <w:rPr>
          <w:rFonts w:ascii="Times New Roman" w:eastAsia="Calibri" w:hAnsi="Times New Roman" w:cs="Times New Roman"/>
          <w:sz w:val="12"/>
          <w:szCs w:val="12"/>
        </w:rPr>
        <w:t>:</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A3914">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Самарской области № 1458 от 17.12.2013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 (далее – Муниципальная программа) следующего содержания:</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 xml:space="preserve">«Общий объем финансирования Муниципальной программы составит </w:t>
      </w:r>
      <w:r w:rsidRPr="009A3914">
        <w:rPr>
          <w:rFonts w:ascii="Times New Roman" w:eastAsia="Calibri" w:hAnsi="Times New Roman" w:cs="Times New Roman"/>
          <w:b/>
          <w:sz w:val="12"/>
          <w:szCs w:val="12"/>
        </w:rPr>
        <w:t>278 922,06482</w:t>
      </w:r>
      <w:r w:rsidRPr="009A3914">
        <w:rPr>
          <w:rFonts w:ascii="Times New Roman" w:eastAsia="Calibri" w:hAnsi="Times New Roman" w:cs="Times New Roman"/>
          <w:sz w:val="12"/>
          <w:szCs w:val="12"/>
        </w:rPr>
        <w:t xml:space="preserve"> </w:t>
      </w:r>
      <w:r w:rsidRPr="009A3914">
        <w:rPr>
          <w:rFonts w:ascii="Times New Roman" w:eastAsia="Calibri" w:hAnsi="Times New Roman" w:cs="Times New Roman"/>
          <w:b/>
          <w:sz w:val="12"/>
          <w:szCs w:val="12"/>
        </w:rPr>
        <w:t>тыс. рублей</w:t>
      </w:r>
      <w:r w:rsidRPr="009A3914">
        <w:rPr>
          <w:rFonts w:ascii="Times New Roman" w:eastAsia="Calibri" w:hAnsi="Times New Roman" w:cs="Times New Roman"/>
          <w:sz w:val="12"/>
          <w:szCs w:val="12"/>
        </w:rPr>
        <w:t>,  в том числе:</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2014 году – 56 816,17166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2015 году – 79 913,37296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2016 году – 65 847,49058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2017 году – 76 345,02962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 xml:space="preserve"> 1.2. Раздел 4 Муниципальной программы «Ресурсное обеспечение реализации Муниципальной программы» изложить в следующей редакции:</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«4. Ресурсное обеспечение реализации Муниципальной программы.</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b/>
          <w:sz w:val="12"/>
          <w:szCs w:val="12"/>
        </w:rPr>
      </w:pPr>
      <w:r w:rsidRPr="009A3914">
        <w:rPr>
          <w:rFonts w:ascii="Times New Roman" w:eastAsia="Calibri" w:hAnsi="Times New Roman" w:cs="Times New Roman"/>
          <w:sz w:val="12"/>
          <w:szCs w:val="12"/>
        </w:rPr>
        <w:t xml:space="preserve">Общий объем финансирования Муниципальной программы  на 2014-2017 годы составляет </w:t>
      </w:r>
      <w:r w:rsidRPr="009A3914">
        <w:rPr>
          <w:rFonts w:ascii="Times New Roman" w:eastAsia="Calibri" w:hAnsi="Times New Roman" w:cs="Times New Roman"/>
          <w:b/>
          <w:sz w:val="12"/>
          <w:szCs w:val="12"/>
        </w:rPr>
        <w:t>278 922,06482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2014 год –  56 816,17166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2015 год  – 79 913,37296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2016 год  – 65 847,49058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2017 год  – 76 345,02962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 xml:space="preserve">1.3. Разделе 6.2. Подпрограммы 2 Муниципальной программы «Межбюджетные отношения муниципального района Сергиевский Самарской области» на 2014 – 2017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 xml:space="preserve">«Общий объем финансирования Подпрограммы 2 составит  </w:t>
      </w:r>
      <w:r w:rsidRPr="009A3914">
        <w:rPr>
          <w:rFonts w:ascii="Times New Roman" w:eastAsia="Calibri" w:hAnsi="Times New Roman" w:cs="Times New Roman"/>
          <w:b/>
          <w:sz w:val="12"/>
          <w:szCs w:val="12"/>
        </w:rPr>
        <w:t xml:space="preserve">192 330,93411 </w:t>
      </w:r>
      <w:r w:rsidRPr="009A3914">
        <w:rPr>
          <w:rFonts w:ascii="Times New Roman" w:eastAsia="Calibri" w:hAnsi="Times New Roman" w:cs="Times New Roman"/>
          <w:sz w:val="12"/>
          <w:szCs w:val="12"/>
        </w:rPr>
        <w:t xml:space="preserve"> тыс. рублей, в том числе:</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2014 году – 39 482,94893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2015 году – 61 085,77693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2016 году – 47 108,20825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2017 году – 44 654,00000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1.4. в Разделе 6.2. Подпрограммы 2 Муниципальной программы «Межбюджетные отношения муниципального района Сергиевский Самарской области» на 2014 – 2017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«Для реализации подпрограммы предусмотрены средства:</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2014 году – 39 482,94893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2015 году – 61 085,77693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2016 году – 47 108,20825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2017 году – 44 654,00000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 xml:space="preserve">1.5. в  Разделе 6.3. Подпрограммы 3 Муниципальной программы «Организация планирования и исполнения консолидированного бюджета муниципального района Сергиевский» на 2014 – 2017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 xml:space="preserve">«Общий объем финансирования Подпрограммы 3 составит   </w:t>
      </w:r>
      <w:r w:rsidRPr="009A3914">
        <w:rPr>
          <w:rFonts w:ascii="Times New Roman" w:eastAsia="Calibri" w:hAnsi="Times New Roman" w:cs="Times New Roman"/>
          <w:b/>
          <w:sz w:val="12"/>
          <w:szCs w:val="12"/>
        </w:rPr>
        <w:t xml:space="preserve">73 821,10898 </w:t>
      </w:r>
      <w:r w:rsidRPr="009A3914">
        <w:rPr>
          <w:rFonts w:ascii="Times New Roman" w:eastAsia="Calibri" w:hAnsi="Times New Roman" w:cs="Times New Roman"/>
          <w:sz w:val="12"/>
          <w:szCs w:val="12"/>
        </w:rPr>
        <w:t xml:space="preserve"> тыс. рублей, в том числе:</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2014 году – 12 933,22273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2015 году – 16 071,83608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2016 году – 16 612,99605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2017 году – 28 203,05412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1.6. в Разделе 6.3.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2014 – 2017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«Для реализации подпрограммы предусмотрены средства:</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2014 году – 12 933,22273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2015 году – 16 071,83608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2016 году – 16 612,99605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2017 году – 28 203,05412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1.7. Приложение к Муниципальной программе изложить в редакции  согласно Приложениям № 1 к настоящему постановлению.</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A3914">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A3914">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A3914">
        <w:rPr>
          <w:rFonts w:ascii="Times New Roman" w:eastAsia="Calibri"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С.Р.</w:t>
      </w:r>
    </w:p>
    <w:p w:rsidR="009A3914" w:rsidRDefault="009A3914" w:rsidP="009A3914">
      <w:pPr>
        <w:tabs>
          <w:tab w:val="left" w:pos="284"/>
        </w:tabs>
        <w:spacing w:after="0" w:line="240" w:lineRule="auto"/>
        <w:jc w:val="right"/>
        <w:rPr>
          <w:rFonts w:ascii="Times New Roman" w:eastAsia="Calibri" w:hAnsi="Times New Roman" w:cs="Times New Roman"/>
          <w:sz w:val="12"/>
          <w:szCs w:val="12"/>
        </w:rPr>
      </w:pPr>
      <w:r w:rsidRPr="009A3914">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9A3914">
        <w:rPr>
          <w:rFonts w:ascii="Times New Roman" w:eastAsia="Calibri" w:hAnsi="Times New Roman" w:cs="Times New Roman"/>
          <w:sz w:val="12"/>
          <w:szCs w:val="12"/>
        </w:rPr>
        <w:t>района Сергиевский</w:t>
      </w:r>
    </w:p>
    <w:p w:rsidR="009A3914" w:rsidRPr="009A3914" w:rsidRDefault="009A3914" w:rsidP="009A3914">
      <w:pPr>
        <w:tabs>
          <w:tab w:val="left" w:pos="284"/>
        </w:tabs>
        <w:spacing w:after="0" w:line="240" w:lineRule="auto"/>
        <w:jc w:val="right"/>
        <w:rPr>
          <w:rFonts w:ascii="Times New Roman" w:eastAsia="Calibri" w:hAnsi="Times New Roman" w:cs="Times New Roman"/>
          <w:sz w:val="12"/>
          <w:szCs w:val="12"/>
        </w:rPr>
      </w:pPr>
      <w:r w:rsidRPr="009A3914">
        <w:rPr>
          <w:rFonts w:ascii="Times New Roman" w:eastAsia="Calibri" w:hAnsi="Times New Roman" w:cs="Times New Roman"/>
          <w:sz w:val="12"/>
          <w:szCs w:val="12"/>
        </w:rPr>
        <w:t>А.А. Веселов</w:t>
      </w:r>
    </w:p>
    <w:p w:rsidR="009A3914" w:rsidRPr="009A3914" w:rsidRDefault="009A3914" w:rsidP="009A3914">
      <w:pPr>
        <w:tabs>
          <w:tab w:val="left" w:pos="284"/>
        </w:tabs>
        <w:spacing w:after="0" w:line="240" w:lineRule="auto"/>
        <w:jc w:val="both"/>
        <w:rPr>
          <w:rFonts w:ascii="Times New Roman" w:eastAsia="Calibri" w:hAnsi="Times New Roman" w:cs="Times New Roman"/>
          <w:sz w:val="12"/>
          <w:szCs w:val="12"/>
        </w:rPr>
      </w:pPr>
    </w:p>
    <w:p w:rsidR="009A3914" w:rsidRPr="009A3914" w:rsidRDefault="009A3914" w:rsidP="009A3914">
      <w:pPr>
        <w:tabs>
          <w:tab w:val="left" w:pos="284"/>
        </w:tabs>
        <w:spacing w:after="0" w:line="240" w:lineRule="auto"/>
        <w:jc w:val="both"/>
        <w:rPr>
          <w:rFonts w:ascii="Times New Roman" w:eastAsia="Calibri" w:hAnsi="Times New Roman" w:cs="Times New Roman"/>
          <w:sz w:val="12"/>
          <w:szCs w:val="12"/>
        </w:rPr>
      </w:pPr>
    </w:p>
    <w:p w:rsidR="009A3914" w:rsidRPr="009A3914" w:rsidRDefault="009A3914" w:rsidP="009A3914">
      <w:pPr>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9A3914" w:rsidRPr="009A3914" w:rsidRDefault="009A3914" w:rsidP="009A3914">
      <w:pPr>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к постановлению администрации</w:t>
      </w:r>
    </w:p>
    <w:p w:rsidR="009A3914" w:rsidRPr="009A3914" w:rsidRDefault="009A3914" w:rsidP="009A3914">
      <w:pPr>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муниципального района Сергиевский Самарской области</w:t>
      </w:r>
    </w:p>
    <w:p w:rsidR="009A3914" w:rsidRPr="009A3914" w:rsidRDefault="009A3914" w:rsidP="009A3914">
      <w:pPr>
        <w:tabs>
          <w:tab w:val="left" w:pos="284"/>
        </w:tabs>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№1</w:t>
      </w:r>
      <w:r>
        <w:rPr>
          <w:rFonts w:ascii="Times New Roman" w:eastAsia="Calibri" w:hAnsi="Times New Roman" w:cs="Times New Roman"/>
          <w:i/>
          <w:sz w:val="12"/>
          <w:szCs w:val="12"/>
        </w:rPr>
        <w:t>306</w:t>
      </w:r>
      <w:r w:rsidRPr="009A3914">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2</w:t>
      </w:r>
      <w:r w:rsidRPr="009A3914">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9A3914">
        <w:rPr>
          <w:rFonts w:ascii="Times New Roman" w:eastAsia="Calibri" w:hAnsi="Times New Roman" w:cs="Times New Roman"/>
          <w:i/>
          <w:sz w:val="12"/>
          <w:szCs w:val="12"/>
        </w:rPr>
        <w:t>ноября 2017 г.</w:t>
      </w:r>
    </w:p>
    <w:p w:rsidR="009A3914" w:rsidRPr="009A3914" w:rsidRDefault="009A3914" w:rsidP="009A3914">
      <w:pPr>
        <w:tabs>
          <w:tab w:val="left" w:pos="284"/>
        </w:tabs>
        <w:spacing w:after="0" w:line="240" w:lineRule="auto"/>
        <w:jc w:val="center"/>
        <w:rPr>
          <w:rFonts w:ascii="Times New Roman" w:eastAsia="Calibri" w:hAnsi="Times New Roman" w:cs="Times New Roman"/>
          <w:b/>
          <w:sz w:val="12"/>
          <w:szCs w:val="12"/>
        </w:rPr>
      </w:pPr>
      <w:r w:rsidRPr="009A3914">
        <w:rPr>
          <w:rFonts w:ascii="Times New Roman" w:eastAsia="Calibri" w:hAnsi="Times New Roman" w:cs="Times New Roman"/>
          <w:b/>
          <w:sz w:val="12"/>
          <w:szCs w:val="12"/>
        </w:rPr>
        <w:t>РЕСУРСНОЕ ОБЕСПЕЧЕНИЕ</w:t>
      </w:r>
    </w:p>
    <w:p w:rsidR="009A3914" w:rsidRDefault="009A3914" w:rsidP="009A3914">
      <w:pPr>
        <w:tabs>
          <w:tab w:val="left" w:pos="284"/>
        </w:tabs>
        <w:spacing w:after="0" w:line="240" w:lineRule="auto"/>
        <w:jc w:val="center"/>
        <w:rPr>
          <w:rFonts w:ascii="Times New Roman" w:eastAsia="Calibri" w:hAnsi="Times New Roman" w:cs="Times New Roman"/>
          <w:b/>
          <w:sz w:val="12"/>
          <w:szCs w:val="12"/>
        </w:rPr>
      </w:pPr>
      <w:r w:rsidRPr="009A3914">
        <w:rPr>
          <w:rFonts w:ascii="Times New Roman" w:eastAsia="Calibri" w:hAnsi="Times New Roman" w:cs="Times New Roman"/>
          <w:b/>
          <w:sz w:val="12"/>
          <w:szCs w:val="12"/>
        </w:rPr>
        <w:t xml:space="preserve">реализации муниципальной программы «Управление муниципальными финансами и муниципальным долгом </w:t>
      </w:r>
    </w:p>
    <w:p w:rsidR="009A3914" w:rsidRPr="009A3914" w:rsidRDefault="009A3914" w:rsidP="009A3914">
      <w:pPr>
        <w:tabs>
          <w:tab w:val="left" w:pos="284"/>
        </w:tabs>
        <w:spacing w:after="0" w:line="240" w:lineRule="auto"/>
        <w:jc w:val="center"/>
        <w:rPr>
          <w:rFonts w:ascii="Times New Roman" w:eastAsia="Calibri" w:hAnsi="Times New Roman" w:cs="Times New Roman"/>
          <w:b/>
          <w:sz w:val="12"/>
          <w:szCs w:val="12"/>
        </w:rPr>
      </w:pPr>
      <w:r w:rsidRPr="009A3914">
        <w:rPr>
          <w:rFonts w:ascii="Times New Roman" w:eastAsia="Calibri" w:hAnsi="Times New Roman" w:cs="Times New Roman"/>
          <w:b/>
          <w:sz w:val="12"/>
          <w:szCs w:val="12"/>
        </w:rPr>
        <w:t>муниципального района Сергиевский Самарской области» на 2014-2017 годы за счет всех источников финансирования</w:t>
      </w:r>
    </w:p>
    <w:tbl>
      <w:tblPr>
        <w:tblStyle w:val="af2"/>
        <w:tblW w:w="7544" w:type="dxa"/>
        <w:tblInd w:w="77" w:type="dxa"/>
        <w:tblLayout w:type="fixed"/>
        <w:tblLook w:val="04A0" w:firstRow="1" w:lastRow="0" w:firstColumn="1" w:lastColumn="0" w:noHBand="0" w:noVBand="1"/>
      </w:tblPr>
      <w:tblGrid>
        <w:gridCol w:w="361"/>
        <w:gridCol w:w="379"/>
        <w:gridCol w:w="1843"/>
        <w:gridCol w:w="1276"/>
        <w:gridCol w:w="1417"/>
        <w:gridCol w:w="567"/>
        <w:gridCol w:w="567"/>
        <w:gridCol w:w="567"/>
        <w:gridCol w:w="567"/>
      </w:tblGrid>
      <w:tr w:rsidR="009A3914" w:rsidRPr="009A3914" w:rsidTr="009A3914">
        <w:trPr>
          <w:trHeight w:val="20"/>
        </w:trPr>
        <w:tc>
          <w:tcPr>
            <w:tcW w:w="361" w:type="dxa"/>
            <w:vMerge w:val="restart"/>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 п/п</w:t>
            </w:r>
          </w:p>
        </w:tc>
        <w:tc>
          <w:tcPr>
            <w:tcW w:w="379" w:type="dxa"/>
            <w:vMerge w:val="restart"/>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Статус</w:t>
            </w:r>
          </w:p>
        </w:tc>
        <w:tc>
          <w:tcPr>
            <w:tcW w:w="1843" w:type="dxa"/>
            <w:vMerge w:val="restart"/>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Наименование муниципальной программы, подпрограммы</w:t>
            </w:r>
          </w:p>
        </w:tc>
        <w:tc>
          <w:tcPr>
            <w:tcW w:w="1276" w:type="dxa"/>
            <w:vMerge w:val="restart"/>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Ответственный исполнитель муниципальной программы</w:t>
            </w:r>
          </w:p>
        </w:tc>
        <w:tc>
          <w:tcPr>
            <w:tcW w:w="3685" w:type="dxa"/>
            <w:gridSpan w:val="5"/>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Оценка расходов, тыс. рублей</w:t>
            </w:r>
          </w:p>
        </w:tc>
      </w:tr>
      <w:tr w:rsidR="009A3914" w:rsidRPr="009A3914" w:rsidTr="009A3914">
        <w:trPr>
          <w:trHeight w:val="20"/>
        </w:trPr>
        <w:tc>
          <w:tcPr>
            <w:tcW w:w="361" w:type="dxa"/>
            <w:vMerge/>
            <w:hideMark/>
          </w:tcPr>
          <w:p w:rsidR="009A3914" w:rsidRPr="009A3914" w:rsidRDefault="009A3914" w:rsidP="009A3914">
            <w:pPr>
              <w:tabs>
                <w:tab w:val="left" w:pos="284"/>
              </w:tabs>
              <w:rPr>
                <w:rFonts w:ascii="Times New Roman" w:eastAsia="Calibri" w:hAnsi="Times New Roman" w:cs="Times New Roman"/>
                <w:bCs/>
                <w:sz w:val="12"/>
                <w:szCs w:val="12"/>
              </w:rPr>
            </w:pPr>
          </w:p>
        </w:tc>
        <w:tc>
          <w:tcPr>
            <w:tcW w:w="379" w:type="dxa"/>
            <w:vMerge/>
            <w:hideMark/>
          </w:tcPr>
          <w:p w:rsidR="009A3914" w:rsidRPr="009A3914" w:rsidRDefault="009A3914" w:rsidP="009A3914">
            <w:pPr>
              <w:tabs>
                <w:tab w:val="left" w:pos="284"/>
              </w:tabs>
              <w:rPr>
                <w:rFonts w:ascii="Times New Roman" w:eastAsia="Calibri" w:hAnsi="Times New Roman" w:cs="Times New Roman"/>
                <w:bCs/>
                <w:sz w:val="12"/>
                <w:szCs w:val="12"/>
              </w:rPr>
            </w:pPr>
          </w:p>
        </w:tc>
        <w:tc>
          <w:tcPr>
            <w:tcW w:w="1843" w:type="dxa"/>
            <w:vMerge/>
            <w:hideMark/>
          </w:tcPr>
          <w:p w:rsidR="009A3914" w:rsidRPr="009A3914" w:rsidRDefault="009A3914" w:rsidP="009A3914">
            <w:pPr>
              <w:tabs>
                <w:tab w:val="left" w:pos="284"/>
              </w:tabs>
              <w:rPr>
                <w:rFonts w:ascii="Times New Roman" w:eastAsia="Calibri" w:hAnsi="Times New Roman" w:cs="Times New Roman"/>
                <w:bCs/>
                <w:sz w:val="12"/>
                <w:szCs w:val="12"/>
              </w:rPr>
            </w:pPr>
          </w:p>
        </w:tc>
        <w:tc>
          <w:tcPr>
            <w:tcW w:w="1276" w:type="dxa"/>
            <w:vMerge/>
            <w:hideMark/>
          </w:tcPr>
          <w:p w:rsidR="009A3914" w:rsidRPr="009A3914" w:rsidRDefault="009A3914" w:rsidP="009A3914">
            <w:pPr>
              <w:tabs>
                <w:tab w:val="left" w:pos="284"/>
              </w:tabs>
              <w:rPr>
                <w:rFonts w:ascii="Times New Roman" w:eastAsia="Calibri" w:hAnsi="Times New Roman" w:cs="Times New Roman"/>
                <w:bCs/>
                <w:sz w:val="12"/>
                <w:szCs w:val="12"/>
              </w:rPr>
            </w:pPr>
          </w:p>
        </w:tc>
        <w:tc>
          <w:tcPr>
            <w:tcW w:w="1417" w:type="dxa"/>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Источники финансирования</w:t>
            </w:r>
          </w:p>
        </w:tc>
        <w:tc>
          <w:tcPr>
            <w:tcW w:w="567" w:type="dxa"/>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2014</w:t>
            </w:r>
          </w:p>
        </w:tc>
        <w:tc>
          <w:tcPr>
            <w:tcW w:w="567" w:type="dxa"/>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2015</w:t>
            </w:r>
          </w:p>
        </w:tc>
        <w:tc>
          <w:tcPr>
            <w:tcW w:w="567" w:type="dxa"/>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2016</w:t>
            </w:r>
          </w:p>
        </w:tc>
        <w:tc>
          <w:tcPr>
            <w:tcW w:w="567" w:type="dxa"/>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2017</w:t>
            </w:r>
          </w:p>
        </w:tc>
      </w:tr>
      <w:tr w:rsidR="009A3914" w:rsidRPr="009A3914" w:rsidTr="009A3914">
        <w:trPr>
          <w:trHeight w:val="20"/>
        </w:trPr>
        <w:tc>
          <w:tcPr>
            <w:tcW w:w="361" w:type="dxa"/>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1</w:t>
            </w:r>
          </w:p>
        </w:tc>
        <w:tc>
          <w:tcPr>
            <w:tcW w:w="379" w:type="dxa"/>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2</w:t>
            </w:r>
          </w:p>
        </w:tc>
        <w:tc>
          <w:tcPr>
            <w:tcW w:w="1843" w:type="dxa"/>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3</w:t>
            </w:r>
          </w:p>
        </w:tc>
        <w:tc>
          <w:tcPr>
            <w:tcW w:w="1276" w:type="dxa"/>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4</w:t>
            </w:r>
          </w:p>
        </w:tc>
        <w:tc>
          <w:tcPr>
            <w:tcW w:w="1417" w:type="dxa"/>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5</w:t>
            </w:r>
          </w:p>
        </w:tc>
        <w:tc>
          <w:tcPr>
            <w:tcW w:w="567" w:type="dxa"/>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6</w:t>
            </w:r>
          </w:p>
        </w:tc>
        <w:tc>
          <w:tcPr>
            <w:tcW w:w="567" w:type="dxa"/>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7</w:t>
            </w:r>
          </w:p>
        </w:tc>
        <w:tc>
          <w:tcPr>
            <w:tcW w:w="567" w:type="dxa"/>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8</w:t>
            </w:r>
          </w:p>
        </w:tc>
        <w:tc>
          <w:tcPr>
            <w:tcW w:w="567" w:type="dxa"/>
            <w:hideMark/>
          </w:tcPr>
          <w:p w:rsidR="009A3914" w:rsidRPr="009A3914" w:rsidRDefault="009A3914" w:rsidP="009A3914">
            <w:pPr>
              <w:tabs>
                <w:tab w:val="left" w:pos="284"/>
              </w:tabs>
              <w:rPr>
                <w:rFonts w:ascii="Times New Roman" w:eastAsia="Calibri" w:hAnsi="Times New Roman" w:cs="Times New Roman"/>
                <w:bCs/>
                <w:sz w:val="12"/>
                <w:szCs w:val="12"/>
              </w:rPr>
            </w:pPr>
          </w:p>
        </w:tc>
      </w:tr>
      <w:tr w:rsidR="009A3914" w:rsidRPr="009A3914" w:rsidTr="009A3914">
        <w:trPr>
          <w:trHeight w:val="20"/>
        </w:trPr>
        <w:tc>
          <w:tcPr>
            <w:tcW w:w="361"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1</w:t>
            </w:r>
          </w:p>
        </w:tc>
        <w:tc>
          <w:tcPr>
            <w:tcW w:w="379"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Программа</w:t>
            </w:r>
          </w:p>
        </w:tc>
        <w:tc>
          <w:tcPr>
            <w:tcW w:w="1843"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«Управление муниципальными финансами и муниципальным долгом муниципального района Сергиевский Самарской области» на 2014-2017 годы</w:t>
            </w:r>
          </w:p>
        </w:tc>
        <w:tc>
          <w:tcPr>
            <w:tcW w:w="1276"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Всего</w:t>
            </w:r>
          </w:p>
        </w:tc>
        <w:tc>
          <w:tcPr>
            <w:tcW w:w="567" w:type="dxa"/>
            <w:noWrap/>
            <w:hideMark/>
          </w:tcPr>
          <w:p w:rsidR="009A3914" w:rsidRPr="009A3914" w:rsidRDefault="009A3914" w:rsidP="009A391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Pr="009A3914">
              <w:rPr>
                <w:rFonts w:ascii="Times New Roman" w:eastAsia="Calibri" w:hAnsi="Times New Roman" w:cs="Times New Roman"/>
                <w:bCs/>
                <w:sz w:val="12"/>
                <w:szCs w:val="12"/>
              </w:rPr>
              <w:t>816,17166</w:t>
            </w:r>
          </w:p>
        </w:tc>
        <w:tc>
          <w:tcPr>
            <w:tcW w:w="567" w:type="dxa"/>
            <w:noWrap/>
            <w:hideMark/>
          </w:tcPr>
          <w:p w:rsidR="009A3914" w:rsidRPr="009A3914" w:rsidRDefault="009A3914" w:rsidP="009A391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79</w:t>
            </w:r>
            <w:r w:rsidRPr="009A3914">
              <w:rPr>
                <w:rFonts w:ascii="Times New Roman" w:eastAsia="Calibri" w:hAnsi="Times New Roman" w:cs="Times New Roman"/>
                <w:bCs/>
                <w:sz w:val="12"/>
                <w:szCs w:val="12"/>
              </w:rPr>
              <w:t>913,37296</w:t>
            </w:r>
          </w:p>
        </w:tc>
        <w:tc>
          <w:tcPr>
            <w:tcW w:w="567" w:type="dxa"/>
            <w:noWrap/>
            <w:hideMark/>
          </w:tcPr>
          <w:p w:rsidR="009A3914" w:rsidRPr="009A3914" w:rsidRDefault="009A3914" w:rsidP="009A391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Pr="009A3914">
              <w:rPr>
                <w:rFonts w:ascii="Times New Roman" w:eastAsia="Calibri" w:hAnsi="Times New Roman" w:cs="Times New Roman"/>
                <w:bCs/>
                <w:sz w:val="12"/>
                <w:szCs w:val="12"/>
              </w:rPr>
              <w:t>847,49058</w:t>
            </w:r>
          </w:p>
        </w:tc>
        <w:tc>
          <w:tcPr>
            <w:tcW w:w="567" w:type="dxa"/>
            <w:noWrap/>
            <w:hideMark/>
          </w:tcPr>
          <w:p w:rsidR="009A3914" w:rsidRPr="009A3914" w:rsidRDefault="009A3914" w:rsidP="009A391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76</w:t>
            </w:r>
            <w:r w:rsidRPr="009A3914">
              <w:rPr>
                <w:rFonts w:ascii="Times New Roman" w:eastAsia="Calibri" w:hAnsi="Times New Roman" w:cs="Times New Roman"/>
                <w:bCs/>
                <w:sz w:val="12"/>
                <w:szCs w:val="12"/>
              </w:rPr>
              <w:t>345,02962</w:t>
            </w:r>
          </w:p>
        </w:tc>
      </w:tr>
      <w:tr w:rsidR="009A3914" w:rsidRPr="009A3914" w:rsidTr="009A3914">
        <w:trPr>
          <w:trHeight w:val="20"/>
        </w:trPr>
        <w:tc>
          <w:tcPr>
            <w:tcW w:w="361"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379"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843"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276"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417"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Средства областного бюджета (прогноз)</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9A3914">
              <w:rPr>
                <w:rFonts w:ascii="Times New Roman" w:eastAsia="Calibri" w:hAnsi="Times New Roman" w:cs="Times New Roman"/>
                <w:sz w:val="12"/>
                <w:szCs w:val="12"/>
              </w:rPr>
              <w:t>266,00000</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9A3914">
              <w:rPr>
                <w:rFonts w:ascii="Times New Roman" w:eastAsia="Calibri" w:hAnsi="Times New Roman" w:cs="Times New Roman"/>
                <w:sz w:val="12"/>
                <w:szCs w:val="12"/>
              </w:rPr>
              <w:t>714,76702</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9A3914">
              <w:rPr>
                <w:rFonts w:ascii="Times New Roman" w:eastAsia="Calibri" w:hAnsi="Times New Roman" w:cs="Times New Roman"/>
                <w:sz w:val="12"/>
                <w:szCs w:val="12"/>
              </w:rPr>
              <w:t>252,00000</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Pr="009A3914">
              <w:rPr>
                <w:rFonts w:ascii="Times New Roman" w:eastAsia="Calibri" w:hAnsi="Times New Roman" w:cs="Times New Roman"/>
                <w:sz w:val="12"/>
                <w:szCs w:val="12"/>
              </w:rPr>
              <w:t>404,66720</w:t>
            </w:r>
          </w:p>
        </w:tc>
      </w:tr>
      <w:tr w:rsidR="009A3914" w:rsidRPr="009A3914" w:rsidTr="009A3914">
        <w:trPr>
          <w:trHeight w:val="20"/>
        </w:trPr>
        <w:tc>
          <w:tcPr>
            <w:tcW w:w="361"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379"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843"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276"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417"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Средства местного бюджета</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55</w:t>
            </w:r>
            <w:r w:rsidRPr="009A3914">
              <w:rPr>
                <w:rFonts w:ascii="Times New Roman" w:eastAsia="Calibri" w:hAnsi="Times New Roman" w:cs="Times New Roman"/>
                <w:sz w:val="12"/>
                <w:szCs w:val="12"/>
              </w:rPr>
              <w:t>550,17166</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77</w:t>
            </w:r>
            <w:r w:rsidRPr="009A3914">
              <w:rPr>
                <w:rFonts w:ascii="Times New Roman" w:eastAsia="Calibri" w:hAnsi="Times New Roman" w:cs="Times New Roman"/>
                <w:sz w:val="12"/>
                <w:szCs w:val="12"/>
              </w:rPr>
              <w:t>198,60594</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64</w:t>
            </w:r>
            <w:r w:rsidRPr="009A3914">
              <w:rPr>
                <w:rFonts w:ascii="Times New Roman" w:eastAsia="Calibri" w:hAnsi="Times New Roman" w:cs="Times New Roman"/>
                <w:sz w:val="12"/>
                <w:szCs w:val="12"/>
              </w:rPr>
              <w:t>595,49058</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61</w:t>
            </w:r>
            <w:r w:rsidRPr="009A3914">
              <w:rPr>
                <w:rFonts w:ascii="Times New Roman" w:eastAsia="Calibri" w:hAnsi="Times New Roman" w:cs="Times New Roman"/>
                <w:sz w:val="12"/>
                <w:szCs w:val="12"/>
              </w:rPr>
              <w:t>940,36242</w:t>
            </w:r>
          </w:p>
        </w:tc>
      </w:tr>
      <w:tr w:rsidR="009A3914" w:rsidRPr="009A3914" w:rsidTr="009A3914">
        <w:trPr>
          <w:trHeight w:val="20"/>
        </w:trPr>
        <w:tc>
          <w:tcPr>
            <w:tcW w:w="361"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2</w:t>
            </w:r>
          </w:p>
        </w:tc>
        <w:tc>
          <w:tcPr>
            <w:tcW w:w="379"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Подпрограмма 1</w:t>
            </w:r>
          </w:p>
        </w:tc>
        <w:tc>
          <w:tcPr>
            <w:tcW w:w="1843"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«Управление муниципальным  долгом муниципального района Сергиевский Самарской области»</w:t>
            </w:r>
            <w:r>
              <w:rPr>
                <w:rFonts w:ascii="Times New Roman" w:eastAsia="Calibri" w:hAnsi="Times New Roman" w:cs="Times New Roman"/>
                <w:sz w:val="12"/>
                <w:szCs w:val="12"/>
              </w:rPr>
              <w:t xml:space="preserve"> </w:t>
            </w:r>
            <w:r w:rsidRPr="009A3914">
              <w:rPr>
                <w:rFonts w:ascii="Times New Roman" w:eastAsia="Calibri" w:hAnsi="Times New Roman" w:cs="Times New Roman"/>
                <w:sz w:val="12"/>
                <w:szCs w:val="12"/>
              </w:rPr>
              <w:t>на 2014 – 2017 годы</w:t>
            </w:r>
          </w:p>
        </w:tc>
        <w:tc>
          <w:tcPr>
            <w:tcW w:w="1276"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Всего</w:t>
            </w:r>
          </w:p>
        </w:tc>
        <w:tc>
          <w:tcPr>
            <w:tcW w:w="567" w:type="dxa"/>
            <w:noWrap/>
            <w:hideMark/>
          </w:tcPr>
          <w:p w:rsidR="009A3914" w:rsidRPr="009A3914" w:rsidRDefault="009A3914" w:rsidP="009A391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9A3914">
              <w:rPr>
                <w:rFonts w:ascii="Times New Roman" w:eastAsia="Calibri" w:hAnsi="Times New Roman" w:cs="Times New Roman"/>
                <w:bCs/>
                <w:sz w:val="12"/>
                <w:szCs w:val="12"/>
              </w:rPr>
              <w:t>400,00000</w:t>
            </w:r>
          </w:p>
        </w:tc>
        <w:tc>
          <w:tcPr>
            <w:tcW w:w="567" w:type="dxa"/>
            <w:noWrap/>
            <w:hideMark/>
          </w:tcPr>
          <w:p w:rsidR="009A3914" w:rsidRPr="009A3914" w:rsidRDefault="009A3914" w:rsidP="009A391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A3914">
              <w:rPr>
                <w:rFonts w:ascii="Times New Roman" w:eastAsia="Calibri" w:hAnsi="Times New Roman" w:cs="Times New Roman"/>
                <w:bCs/>
                <w:sz w:val="12"/>
                <w:szCs w:val="12"/>
              </w:rPr>
              <w:t>755,75995</w:t>
            </w:r>
          </w:p>
        </w:tc>
        <w:tc>
          <w:tcPr>
            <w:tcW w:w="567" w:type="dxa"/>
            <w:noWrap/>
            <w:hideMark/>
          </w:tcPr>
          <w:p w:rsidR="009A3914" w:rsidRPr="009A3914" w:rsidRDefault="009A3914" w:rsidP="009A391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9A3914">
              <w:rPr>
                <w:rFonts w:ascii="Times New Roman" w:eastAsia="Calibri" w:hAnsi="Times New Roman" w:cs="Times New Roman"/>
                <w:bCs/>
                <w:sz w:val="12"/>
                <w:szCs w:val="12"/>
              </w:rPr>
              <w:t>126,28628</w:t>
            </w:r>
          </w:p>
        </w:tc>
        <w:tc>
          <w:tcPr>
            <w:tcW w:w="567" w:type="dxa"/>
            <w:noWrap/>
            <w:hideMark/>
          </w:tcPr>
          <w:p w:rsidR="009A3914" w:rsidRPr="009A3914" w:rsidRDefault="009A3914" w:rsidP="009A391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9A3914">
              <w:rPr>
                <w:rFonts w:ascii="Times New Roman" w:eastAsia="Calibri" w:hAnsi="Times New Roman" w:cs="Times New Roman"/>
                <w:bCs/>
                <w:sz w:val="12"/>
                <w:szCs w:val="12"/>
              </w:rPr>
              <w:t>487,97550</w:t>
            </w:r>
          </w:p>
        </w:tc>
      </w:tr>
      <w:tr w:rsidR="009A3914" w:rsidRPr="009A3914" w:rsidTr="009A3914">
        <w:trPr>
          <w:trHeight w:val="20"/>
        </w:trPr>
        <w:tc>
          <w:tcPr>
            <w:tcW w:w="361"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379"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843"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276"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417"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Средства областного бюджета (прогноз)</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r>
      <w:tr w:rsidR="009A3914" w:rsidRPr="009A3914" w:rsidTr="009A3914">
        <w:trPr>
          <w:trHeight w:val="20"/>
        </w:trPr>
        <w:tc>
          <w:tcPr>
            <w:tcW w:w="361"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379"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843"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276"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417"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Средства местного бюджета</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Pr="009A3914">
              <w:rPr>
                <w:rFonts w:ascii="Times New Roman" w:eastAsia="Calibri" w:hAnsi="Times New Roman" w:cs="Times New Roman"/>
                <w:sz w:val="12"/>
                <w:szCs w:val="12"/>
              </w:rPr>
              <w:t>400,00000</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9A3914">
              <w:rPr>
                <w:rFonts w:ascii="Times New Roman" w:eastAsia="Calibri" w:hAnsi="Times New Roman" w:cs="Times New Roman"/>
                <w:sz w:val="12"/>
                <w:szCs w:val="12"/>
              </w:rPr>
              <w:t>755,75995</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9A3914">
              <w:rPr>
                <w:rFonts w:ascii="Times New Roman" w:eastAsia="Calibri" w:hAnsi="Times New Roman" w:cs="Times New Roman"/>
                <w:sz w:val="12"/>
                <w:szCs w:val="12"/>
              </w:rPr>
              <w:t>126,28628</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Pr="009A3914">
              <w:rPr>
                <w:rFonts w:ascii="Times New Roman" w:eastAsia="Calibri" w:hAnsi="Times New Roman" w:cs="Times New Roman"/>
                <w:sz w:val="12"/>
                <w:szCs w:val="12"/>
              </w:rPr>
              <w:t>487,97550</w:t>
            </w:r>
          </w:p>
        </w:tc>
      </w:tr>
      <w:tr w:rsidR="009A3914" w:rsidRPr="009A3914" w:rsidTr="009A3914">
        <w:trPr>
          <w:trHeight w:val="20"/>
        </w:trPr>
        <w:tc>
          <w:tcPr>
            <w:tcW w:w="361"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3</w:t>
            </w:r>
          </w:p>
        </w:tc>
        <w:tc>
          <w:tcPr>
            <w:tcW w:w="379"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Подпрограмма 2</w:t>
            </w:r>
          </w:p>
        </w:tc>
        <w:tc>
          <w:tcPr>
            <w:tcW w:w="1843"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«Межбюджетные отношения муниципального района Сергиевский Самарской области» на 2014 – 2017 годы</w:t>
            </w:r>
          </w:p>
        </w:tc>
        <w:tc>
          <w:tcPr>
            <w:tcW w:w="1276"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Всего</w:t>
            </w:r>
          </w:p>
        </w:tc>
        <w:tc>
          <w:tcPr>
            <w:tcW w:w="567" w:type="dxa"/>
            <w:noWrap/>
            <w:hideMark/>
          </w:tcPr>
          <w:p w:rsidR="009A3914" w:rsidRPr="009A3914" w:rsidRDefault="009A3914" w:rsidP="009A391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Pr="009A3914">
              <w:rPr>
                <w:rFonts w:ascii="Times New Roman" w:eastAsia="Calibri" w:hAnsi="Times New Roman" w:cs="Times New Roman"/>
                <w:bCs/>
                <w:sz w:val="12"/>
                <w:szCs w:val="12"/>
              </w:rPr>
              <w:t>482,94893</w:t>
            </w:r>
          </w:p>
        </w:tc>
        <w:tc>
          <w:tcPr>
            <w:tcW w:w="567" w:type="dxa"/>
            <w:noWrap/>
            <w:hideMark/>
          </w:tcPr>
          <w:p w:rsidR="009A3914" w:rsidRPr="009A3914" w:rsidRDefault="009A3914" w:rsidP="009A391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61</w:t>
            </w:r>
            <w:r w:rsidRPr="009A3914">
              <w:rPr>
                <w:rFonts w:ascii="Times New Roman" w:eastAsia="Calibri" w:hAnsi="Times New Roman" w:cs="Times New Roman"/>
                <w:bCs/>
                <w:sz w:val="12"/>
                <w:szCs w:val="12"/>
              </w:rPr>
              <w:t>085,77693</w:t>
            </w:r>
          </w:p>
        </w:tc>
        <w:tc>
          <w:tcPr>
            <w:tcW w:w="567" w:type="dxa"/>
            <w:noWrap/>
            <w:hideMark/>
          </w:tcPr>
          <w:p w:rsidR="009A3914" w:rsidRPr="009A3914" w:rsidRDefault="009A3914" w:rsidP="009A391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Pr="009A3914">
              <w:rPr>
                <w:rFonts w:ascii="Times New Roman" w:eastAsia="Calibri" w:hAnsi="Times New Roman" w:cs="Times New Roman"/>
                <w:bCs/>
                <w:sz w:val="12"/>
                <w:szCs w:val="12"/>
              </w:rPr>
              <w:t>108,20825</w:t>
            </w:r>
          </w:p>
        </w:tc>
        <w:tc>
          <w:tcPr>
            <w:tcW w:w="567" w:type="dxa"/>
            <w:noWrap/>
            <w:hideMark/>
          </w:tcPr>
          <w:p w:rsidR="009A3914" w:rsidRPr="009A3914" w:rsidRDefault="009A3914" w:rsidP="009A391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44</w:t>
            </w:r>
            <w:r w:rsidRPr="009A3914">
              <w:rPr>
                <w:rFonts w:ascii="Times New Roman" w:eastAsia="Calibri" w:hAnsi="Times New Roman" w:cs="Times New Roman"/>
                <w:bCs/>
                <w:sz w:val="12"/>
                <w:szCs w:val="12"/>
              </w:rPr>
              <w:t>654,00000</w:t>
            </w:r>
          </w:p>
        </w:tc>
      </w:tr>
      <w:tr w:rsidR="009A3914" w:rsidRPr="009A3914" w:rsidTr="009A3914">
        <w:trPr>
          <w:trHeight w:val="20"/>
        </w:trPr>
        <w:tc>
          <w:tcPr>
            <w:tcW w:w="361"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379"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843"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276"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417"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Средства областного бюджета (прогноз)</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9A3914">
              <w:rPr>
                <w:rFonts w:ascii="Times New Roman" w:eastAsia="Calibri" w:hAnsi="Times New Roman" w:cs="Times New Roman"/>
                <w:sz w:val="12"/>
                <w:szCs w:val="12"/>
              </w:rPr>
              <w:t>266,00000</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9A3914">
              <w:rPr>
                <w:rFonts w:ascii="Times New Roman" w:eastAsia="Calibri" w:hAnsi="Times New Roman" w:cs="Times New Roman"/>
                <w:sz w:val="12"/>
                <w:szCs w:val="12"/>
              </w:rPr>
              <w:t>253,00000</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9A3914">
              <w:rPr>
                <w:rFonts w:ascii="Times New Roman" w:eastAsia="Calibri" w:hAnsi="Times New Roman" w:cs="Times New Roman"/>
                <w:sz w:val="12"/>
                <w:szCs w:val="12"/>
              </w:rPr>
              <w:t>252,00000</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9A3914">
              <w:rPr>
                <w:rFonts w:ascii="Times New Roman" w:eastAsia="Calibri" w:hAnsi="Times New Roman" w:cs="Times New Roman"/>
                <w:sz w:val="12"/>
                <w:szCs w:val="12"/>
              </w:rPr>
              <w:t>254,00000</w:t>
            </w:r>
          </w:p>
        </w:tc>
      </w:tr>
      <w:tr w:rsidR="009A3914" w:rsidRPr="009A3914" w:rsidTr="009A3914">
        <w:trPr>
          <w:trHeight w:val="20"/>
        </w:trPr>
        <w:tc>
          <w:tcPr>
            <w:tcW w:w="361"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379"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843"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276"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417"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Средства местного бюджета</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r w:rsidRPr="009A3914">
              <w:rPr>
                <w:rFonts w:ascii="Times New Roman" w:eastAsia="Calibri" w:hAnsi="Times New Roman" w:cs="Times New Roman"/>
                <w:sz w:val="12"/>
                <w:szCs w:val="12"/>
              </w:rPr>
              <w:t>216,94893</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Pr="009A3914">
              <w:rPr>
                <w:rFonts w:ascii="Times New Roman" w:eastAsia="Calibri" w:hAnsi="Times New Roman" w:cs="Times New Roman"/>
                <w:sz w:val="12"/>
                <w:szCs w:val="12"/>
              </w:rPr>
              <w:t>832,77693</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Pr="009A3914">
              <w:rPr>
                <w:rFonts w:ascii="Times New Roman" w:eastAsia="Calibri" w:hAnsi="Times New Roman" w:cs="Times New Roman"/>
                <w:sz w:val="12"/>
                <w:szCs w:val="12"/>
              </w:rPr>
              <w:t>856,20825</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43</w:t>
            </w:r>
            <w:r w:rsidRPr="009A3914">
              <w:rPr>
                <w:rFonts w:ascii="Times New Roman" w:eastAsia="Calibri" w:hAnsi="Times New Roman" w:cs="Times New Roman"/>
                <w:sz w:val="12"/>
                <w:szCs w:val="12"/>
              </w:rPr>
              <w:t>400,00000</w:t>
            </w:r>
          </w:p>
        </w:tc>
      </w:tr>
      <w:tr w:rsidR="009A3914" w:rsidRPr="009A3914" w:rsidTr="009A3914">
        <w:trPr>
          <w:trHeight w:val="20"/>
        </w:trPr>
        <w:tc>
          <w:tcPr>
            <w:tcW w:w="361"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4</w:t>
            </w:r>
          </w:p>
        </w:tc>
        <w:tc>
          <w:tcPr>
            <w:tcW w:w="379"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Подпрограмма 3</w:t>
            </w:r>
          </w:p>
        </w:tc>
        <w:tc>
          <w:tcPr>
            <w:tcW w:w="1843"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«Организация планирования и исполнения консолидированного бюджета муниципального района Сергиевский» на 2014 – 2017 годы</w:t>
            </w:r>
          </w:p>
        </w:tc>
        <w:tc>
          <w:tcPr>
            <w:tcW w:w="1276"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Всего</w:t>
            </w:r>
          </w:p>
        </w:tc>
        <w:tc>
          <w:tcPr>
            <w:tcW w:w="567" w:type="dxa"/>
            <w:noWrap/>
            <w:hideMark/>
          </w:tcPr>
          <w:p w:rsidR="009A3914" w:rsidRPr="009A3914" w:rsidRDefault="009A3914" w:rsidP="009A391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9A3914">
              <w:rPr>
                <w:rFonts w:ascii="Times New Roman" w:eastAsia="Calibri" w:hAnsi="Times New Roman" w:cs="Times New Roman"/>
                <w:bCs/>
                <w:sz w:val="12"/>
                <w:szCs w:val="12"/>
              </w:rPr>
              <w:t>933,22273</w:t>
            </w:r>
          </w:p>
        </w:tc>
        <w:tc>
          <w:tcPr>
            <w:tcW w:w="567" w:type="dxa"/>
            <w:noWrap/>
            <w:hideMark/>
          </w:tcPr>
          <w:p w:rsidR="009A3914" w:rsidRPr="009A3914" w:rsidRDefault="009A3914" w:rsidP="009A391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Pr="009A3914">
              <w:rPr>
                <w:rFonts w:ascii="Times New Roman" w:eastAsia="Calibri" w:hAnsi="Times New Roman" w:cs="Times New Roman"/>
                <w:bCs/>
                <w:sz w:val="12"/>
                <w:szCs w:val="12"/>
              </w:rPr>
              <w:t>071,83608</w:t>
            </w:r>
          </w:p>
        </w:tc>
        <w:tc>
          <w:tcPr>
            <w:tcW w:w="567" w:type="dxa"/>
            <w:noWrap/>
            <w:hideMark/>
          </w:tcPr>
          <w:p w:rsidR="009A3914" w:rsidRPr="009A3914" w:rsidRDefault="009A3914" w:rsidP="009A391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Pr="009A3914">
              <w:rPr>
                <w:rFonts w:ascii="Times New Roman" w:eastAsia="Calibri" w:hAnsi="Times New Roman" w:cs="Times New Roman"/>
                <w:bCs/>
                <w:sz w:val="12"/>
                <w:szCs w:val="12"/>
              </w:rPr>
              <w:t>612,99605</w:t>
            </w:r>
          </w:p>
        </w:tc>
        <w:tc>
          <w:tcPr>
            <w:tcW w:w="567" w:type="dxa"/>
            <w:noWrap/>
            <w:hideMark/>
          </w:tcPr>
          <w:p w:rsidR="009A3914" w:rsidRPr="009A3914" w:rsidRDefault="009A3914" w:rsidP="009A3914">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Pr="009A3914">
              <w:rPr>
                <w:rFonts w:ascii="Times New Roman" w:eastAsia="Calibri" w:hAnsi="Times New Roman" w:cs="Times New Roman"/>
                <w:bCs/>
                <w:sz w:val="12"/>
                <w:szCs w:val="12"/>
              </w:rPr>
              <w:t>203,05412</w:t>
            </w:r>
          </w:p>
        </w:tc>
      </w:tr>
      <w:tr w:rsidR="009A3914" w:rsidRPr="009A3914" w:rsidTr="009A3914">
        <w:trPr>
          <w:trHeight w:val="20"/>
        </w:trPr>
        <w:tc>
          <w:tcPr>
            <w:tcW w:w="361"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379"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843"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276"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417"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Средства областного бюджета (прогноз)</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9A3914">
              <w:rPr>
                <w:rFonts w:ascii="Times New Roman" w:eastAsia="Calibri" w:hAnsi="Times New Roman" w:cs="Times New Roman"/>
                <w:sz w:val="12"/>
                <w:szCs w:val="12"/>
              </w:rPr>
              <w:t>461,76702</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r w:rsidRPr="009A3914">
              <w:rPr>
                <w:rFonts w:ascii="Times New Roman" w:eastAsia="Calibri" w:hAnsi="Times New Roman" w:cs="Times New Roman"/>
                <w:sz w:val="12"/>
                <w:szCs w:val="12"/>
              </w:rPr>
              <w:t>150,66720</w:t>
            </w:r>
          </w:p>
        </w:tc>
      </w:tr>
      <w:tr w:rsidR="009A3914" w:rsidRPr="009A3914" w:rsidTr="009A3914">
        <w:trPr>
          <w:trHeight w:val="20"/>
        </w:trPr>
        <w:tc>
          <w:tcPr>
            <w:tcW w:w="361"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379"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843"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276"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1417"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Средства местного бюджета</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Pr="009A3914">
              <w:rPr>
                <w:rFonts w:ascii="Times New Roman" w:eastAsia="Calibri" w:hAnsi="Times New Roman" w:cs="Times New Roman"/>
                <w:sz w:val="12"/>
                <w:szCs w:val="12"/>
              </w:rPr>
              <w:t>933,22273</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Pr="009A3914">
              <w:rPr>
                <w:rFonts w:ascii="Times New Roman" w:eastAsia="Calibri" w:hAnsi="Times New Roman" w:cs="Times New Roman"/>
                <w:sz w:val="12"/>
                <w:szCs w:val="12"/>
              </w:rPr>
              <w:t>610,06906</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Pr="009A3914">
              <w:rPr>
                <w:rFonts w:ascii="Times New Roman" w:eastAsia="Calibri" w:hAnsi="Times New Roman" w:cs="Times New Roman"/>
                <w:sz w:val="12"/>
                <w:szCs w:val="12"/>
              </w:rPr>
              <w:t>612,99605</w:t>
            </w:r>
          </w:p>
        </w:tc>
        <w:tc>
          <w:tcPr>
            <w:tcW w:w="567" w:type="dxa"/>
            <w:noWrap/>
            <w:hideMark/>
          </w:tcPr>
          <w:p w:rsidR="009A3914" w:rsidRPr="009A3914" w:rsidRDefault="009A3914" w:rsidP="009A391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r w:rsidRPr="009A3914">
              <w:rPr>
                <w:rFonts w:ascii="Times New Roman" w:eastAsia="Calibri" w:hAnsi="Times New Roman" w:cs="Times New Roman"/>
                <w:sz w:val="12"/>
                <w:szCs w:val="12"/>
              </w:rPr>
              <w:t>052,38692</w:t>
            </w:r>
          </w:p>
        </w:tc>
      </w:tr>
    </w:tbl>
    <w:p w:rsidR="009A3914" w:rsidRPr="009A3914" w:rsidRDefault="009A3914" w:rsidP="009A3914">
      <w:pPr>
        <w:tabs>
          <w:tab w:val="left" w:pos="284"/>
        </w:tabs>
        <w:spacing w:after="0" w:line="240" w:lineRule="auto"/>
        <w:jc w:val="both"/>
        <w:rPr>
          <w:rFonts w:ascii="Times New Roman" w:eastAsia="Calibri" w:hAnsi="Times New Roman" w:cs="Times New Roman"/>
          <w:sz w:val="12"/>
          <w:szCs w:val="12"/>
        </w:rPr>
      </w:pPr>
    </w:p>
    <w:p w:rsidR="009A3914" w:rsidRPr="00B74316" w:rsidRDefault="009A3914" w:rsidP="009A3914">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9A3914" w:rsidRPr="00B74316" w:rsidRDefault="009A3914" w:rsidP="009A3914">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9A3914" w:rsidRPr="00B74316" w:rsidRDefault="009A3914" w:rsidP="009A3914">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9A3914" w:rsidRPr="00B74316" w:rsidRDefault="009A3914" w:rsidP="009A3914">
      <w:pPr>
        <w:tabs>
          <w:tab w:val="left" w:pos="284"/>
        </w:tabs>
        <w:spacing w:after="0" w:line="240" w:lineRule="auto"/>
        <w:jc w:val="center"/>
        <w:rPr>
          <w:rFonts w:ascii="Times New Roman" w:eastAsia="Calibri" w:hAnsi="Times New Roman" w:cs="Times New Roman"/>
          <w:sz w:val="12"/>
          <w:szCs w:val="12"/>
        </w:rPr>
      </w:pPr>
    </w:p>
    <w:p w:rsidR="009A3914" w:rsidRPr="00B74316" w:rsidRDefault="009A3914" w:rsidP="009A3914">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9A3914" w:rsidRPr="00B74316" w:rsidRDefault="009A3914" w:rsidP="009A391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ноября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№1307</w:t>
      </w:r>
    </w:p>
    <w:p w:rsidR="009A3914" w:rsidRDefault="009A3914" w:rsidP="009A3914">
      <w:pPr>
        <w:tabs>
          <w:tab w:val="left" w:pos="284"/>
        </w:tabs>
        <w:spacing w:after="0" w:line="240" w:lineRule="auto"/>
        <w:jc w:val="center"/>
        <w:rPr>
          <w:rFonts w:ascii="Times New Roman" w:eastAsia="Calibri" w:hAnsi="Times New Roman" w:cs="Times New Roman"/>
          <w:b/>
          <w:sz w:val="12"/>
          <w:szCs w:val="12"/>
        </w:rPr>
      </w:pPr>
      <w:r w:rsidRPr="009A3914">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9A3914" w:rsidRPr="009A3914" w:rsidRDefault="009A3914" w:rsidP="009A3914">
      <w:pPr>
        <w:tabs>
          <w:tab w:val="left" w:pos="284"/>
        </w:tabs>
        <w:spacing w:after="0" w:line="240" w:lineRule="auto"/>
        <w:jc w:val="center"/>
        <w:rPr>
          <w:rFonts w:ascii="Times New Roman" w:eastAsia="Calibri" w:hAnsi="Times New Roman" w:cs="Times New Roman"/>
          <w:b/>
          <w:sz w:val="12"/>
          <w:szCs w:val="12"/>
        </w:rPr>
      </w:pPr>
      <w:r w:rsidRPr="009A3914">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9A3914">
        <w:rPr>
          <w:rFonts w:ascii="Times New Roman" w:eastAsia="Calibri" w:hAnsi="Times New Roman" w:cs="Times New Roman"/>
          <w:b/>
          <w:sz w:val="12"/>
          <w:szCs w:val="12"/>
        </w:rPr>
        <w:t>№ 1112 от 12.10.2016 года «Об утверждении муниципальной программы «Обращение с отходами на территории муниципального района Сергиевский  на 2017 – 2019 годы»»</w:t>
      </w:r>
    </w:p>
    <w:p w:rsidR="009A3914" w:rsidRPr="009A3914" w:rsidRDefault="009A3914" w:rsidP="009A3914">
      <w:pPr>
        <w:tabs>
          <w:tab w:val="left" w:pos="284"/>
        </w:tabs>
        <w:spacing w:after="0" w:line="240" w:lineRule="auto"/>
        <w:jc w:val="both"/>
        <w:rPr>
          <w:rFonts w:ascii="Times New Roman" w:eastAsia="Calibri" w:hAnsi="Times New Roman" w:cs="Times New Roman"/>
          <w:b/>
          <w:sz w:val="12"/>
          <w:szCs w:val="12"/>
        </w:rPr>
      </w:pP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b/>
          <w:sz w:val="12"/>
          <w:szCs w:val="12"/>
        </w:rPr>
      </w:pPr>
      <w:r w:rsidRPr="009A3914">
        <w:rPr>
          <w:rFonts w:ascii="Times New Roman" w:eastAsia="Calibri" w:hAnsi="Times New Roman" w:cs="Times New Roman"/>
          <w:b/>
          <w:sz w:val="12"/>
          <w:szCs w:val="12"/>
        </w:rPr>
        <w:t>ПОСТАНОВЛЯЕТ:</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1112 от 12.10.2016 года «Об утверждении муниципальной программы «Обращение с отходами на территории муниципального района Сергиевский  на 2017 – 2019 годы» (далее – Программа) следующего содержания:</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1.1. В Паспорте Программы позицию «Объем и источники финансирования  муниципальной Программы» изложить в следующей редакции:</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«Общий объем финансирования Программы составляет 3 640,0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Суммы ежегодного финансирования составляют:</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2017 году – 1 890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2018 году – 835,0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в 2019 году – 915,0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1.2. 2 абзац раздела Программы «Ресурсное обеспечение муниципальной программы»   заменить словами: «Необходимый объем финансирования Программы  на 2017-2019 годы составляет  3 640,0 тыс. рублей.</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Необходимый объём финансирования Программы на 2017 год составляет 1 890,0 тыс. руб., в том числе:</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A3914">
        <w:rPr>
          <w:rFonts w:ascii="Times New Roman" w:eastAsia="Calibri" w:hAnsi="Times New Roman" w:cs="Times New Roman"/>
          <w:sz w:val="12"/>
          <w:szCs w:val="12"/>
        </w:rPr>
        <w:t>средства местного бюджета – 1 120,0 тыс. руб.,</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A3914">
        <w:rPr>
          <w:rFonts w:ascii="Times New Roman" w:eastAsia="Calibri" w:hAnsi="Times New Roman" w:cs="Times New Roman"/>
          <w:sz w:val="12"/>
          <w:szCs w:val="12"/>
        </w:rPr>
        <w:t>внебюджетные источники – 770,0 тыс. руб.</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1.4. Приложение № 1 к Программе изложить в редакции согласно Приложению № 1  к  настоящему постановлению.</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2.   Опубликовать настоящее постановление в газете «Сергиевский Вестник».</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A3914" w:rsidRPr="009A3914" w:rsidRDefault="009A3914" w:rsidP="009A3914">
      <w:pPr>
        <w:tabs>
          <w:tab w:val="left" w:pos="284"/>
        </w:tabs>
        <w:spacing w:after="0" w:line="240" w:lineRule="auto"/>
        <w:ind w:firstLine="284"/>
        <w:jc w:val="both"/>
        <w:rPr>
          <w:rFonts w:ascii="Times New Roman" w:eastAsia="Calibri" w:hAnsi="Times New Roman" w:cs="Times New Roman"/>
          <w:sz w:val="12"/>
          <w:szCs w:val="12"/>
        </w:rPr>
      </w:pPr>
      <w:r w:rsidRPr="009A3914">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9A3914">
        <w:rPr>
          <w:rFonts w:ascii="Times New Roman" w:eastAsia="Calibri" w:hAnsi="Times New Roman" w:cs="Times New Roman"/>
          <w:sz w:val="12"/>
          <w:szCs w:val="12"/>
        </w:rPr>
        <w:t>Чернова А.Е.</w:t>
      </w:r>
    </w:p>
    <w:p w:rsidR="009A3914" w:rsidRDefault="009A3914" w:rsidP="009A3914">
      <w:pPr>
        <w:tabs>
          <w:tab w:val="left" w:pos="284"/>
        </w:tabs>
        <w:spacing w:after="0" w:line="240" w:lineRule="auto"/>
        <w:jc w:val="right"/>
        <w:rPr>
          <w:rFonts w:ascii="Times New Roman" w:eastAsia="Calibri" w:hAnsi="Times New Roman" w:cs="Times New Roman"/>
          <w:sz w:val="12"/>
          <w:szCs w:val="12"/>
        </w:rPr>
      </w:pPr>
      <w:r w:rsidRPr="009A3914">
        <w:rPr>
          <w:rFonts w:ascii="Times New Roman" w:eastAsia="Calibri" w:hAnsi="Times New Roman" w:cs="Times New Roman"/>
          <w:sz w:val="12"/>
          <w:szCs w:val="12"/>
        </w:rPr>
        <w:t>Глава  муниципального района Сергиевский</w:t>
      </w:r>
    </w:p>
    <w:p w:rsidR="009A3914" w:rsidRPr="009A3914" w:rsidRDefault="009A3914" w:rsidP="009A3914">
      <w:pPr>
        <w:tabs>
          <w:tab w:val="left" w:pos="284"/>
        </w:tabs>
        <w:spacing w:after="0" w:line="240" w:lineRule="auto"/>
        <w:jc w:val="right"/>
        <w:rPr>
          <w:rFonts w:ascii="Times New Roman" w:eastAsia="Calibri" w:hAnsi="Times New Roman" w:cs="Times New Roman"/>
          <w:sz w:val="12"/>
          <w:szCs w:val="12"/>
        </w:rPr>
      </w:pPr>
      <w:r w:rsidRPr="009A3914">
        <w:rPr>
          <w:rFonts w:ascii="Times New Roman" w:eastAsia="Calibri" w:hAnsi="Times New Roman" w:cs="Times New Roman"/>
          <w:sz w:val="12"/>
          <w:szCs w:val="12"/>
        </w:rPr>
        <w:t>А.А. Веселов</w:t>
      </w:r>
    </w:p>
    <w:p w:rsidR="009A3914" w:rsidRPr="009A3914" w:rsidRDefault="009A3914" w:rsidP="009A3914">
      <w:pPr>
        <w:tabs>
          <w:tab w:val="left" w:pos="284"/>
        </w:tabs>
        <w:spacing w:after="0" w:line="240" w:lineRule="auto"/>
        <w:jc w:val="right"/>
        <w:rPr>
          <w:rFonts w:ascii="Times New Roman" w:eastAsia="Calibri" w:hAnsi="Times New Roman" w:cs="Times New Roman"/>
          <w:sz w:val="12"/>
          <w:szCs w:val="12"/>
        </w:rPr>
      </w:pPr>
    </w:p>
    <w:p w:rsidR="009A3914" w:rsidRPr="009A3914" w:rsidRDefault="009A3914" w:rsidP="009A3914">
      <w:pPr>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lastRenderedPageBreak/>
        <w:t>Приложение</w:t>
      </w:r>
      <w:r>
        <w:rPr>
          <w:rFonts w:ascii="Times New Roman" w:eastAsia="Calibri" w:hAnsi="Times New Roman" w:cs="Times New Roman"/>
          <w:i/>
          <w:sz w:val="12"/>
          <w:szCs w:val="12"/>
        </w:rPr>
        <w:t xml:space="preserve"> №1</w:t>
      </w:r>
    </w:p>
    <w:p w:rsidR="009A3914" w:rsidRPr="009A3914" w:rsidRDefault="009A3914" w:rsidP="009A3914">
      <w:pPr>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к постановлению администрации</w:t>
      </w:r>
    </w:p>
    <w:p w:rsidR="009A3914" w:rsidRPr="009A3914" w:rsidRDefault="009A3914" w:rsidP="009A3914">
      <w:pPr>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муниципального района Сергиевский Самарской области</w:t>
      </w:r>
    </w:p>
    <w:p w:rsidR="009A3914" w:rsidRPr="009A3914" w:rsidRDefault="009A3914" w:rsidP="009A3914">
      <w:pPr>
        <w:tabs>
          <w:tab w:val="left" w:pos="284"/>
        </w:tabs>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№1</w:t>
      </w:r>
      <w:r>
        <w:rPr>
          <w:rFonts w:ascii="Times New Roman" w:eastAsia="Calibri" w:hAnsi="Times New Roman" w:cs="Times New Roman"/>
          <w:i/>
          <w:sz w:val="12"/>
          <w:szCs w:val="12"/>
        </w:rPr>
        <w:t>307</w:t>
      </w:r>
      <w:r w:rsidRPr="009A3914">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2</w:t>
      </w:r>
      <w:r w:rsidRPr="009A3914">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9A3914">
        <w:rPr>
          <w:rFonts w:ascii="Times New Roman" w:eastAsia="Calibri" w:hAnsi="Times New Roman" w:cs="Times New Roman"/>
          <w:i/>
          <w:sz w:val="12"/>
          <w:szCs w:val="12"/>
        </w:rPr>
        <w:t>ноября 2017 г.</w:t>
      </w:r>
    </w:p>
    <w:p w:rsidR="009A3914" w:rsidRPr="009A3914" w:rsidRDefault="009A3914" w:rsidP="009A3914">
      <w:pPr>
        <w:tabs>
          <w:tab w:val="left" w:pos="284"/>
        </w:tabs>
        <w:spacing w:after="0" w:line="240" w:lineRule="auto"/>
        <w:jc w:val="center"/>
        <w:rPr>
          <w:rFonts w:ascii="Times New Roman" w:eastAsia="Calibri" w:hAnsi="Times New Roman" w:cs="Times New Roman"/>
          <w:sz w:val="12"/>
          <w:szCs w:val="12"/>
        </w:rPr>
      </w:pPr>
      <w:r w:rsidRPr="009A3914">
        <w:rPr>
          <w:rFonts w:ascii="Times New Roman" w:eastAsia="Calibri" w:hAnsi="Times New Roman" w:cs="Times New Roman"/>
          <w:sz w:val="12"/>
          <w:szCs w:val="12"/>
        </w:rPr>
        <w:t>Перечень</w:t>
      </w:r>
    </w:p>
    <w:p w:rsidR="009A3914" w:rsidRDefault="009A3914" w:rsidP="009A3914">
      <w:pPr>
        <w:tabs>
          <w:tab w:val="left" w:pos="284"/>
        </w:tabs>
        <w:spacing w:after="0" w:line="240" w:lineRule="auto"/>
        <w:jc w:val="center"/>
        <w:rPr>
          <w:rFonts w:ascii="Times New Roman" w:eastAsia="Calibri" w:hAnsi="Times New Roman" w:cs="Times New Roman"/>
          <w:sz w:val="12"/>
          <w:szCs w:val="12"/>
        </w:rPr>
      </w:pPr>
      <w:r w:rsidRPr="009A3914">
        <w:rPr>
          <w:rFonts w:ascii="Times New Roman" w:eastAsia="Calibri" w:hAnsi="Times New Roman" w:cs="Times New Roman"/>
          <w:sz w:val="12"/>
          <w:szCs w:val="12"/>
        </w:rPr>
        <w:t>природоохранных мероприятий к муниципальной программе "Обр</w:t>
      </w:r>
      <w:r>
        <w:rPr>
          <w:rFonts w:ascii="Times New Roman" w:eastAsia="Calibri" w:hAnsi="Times New Roman" w:cs="Times New Roman"/>
          <w:sz w:val="12"/>
          <w:szCs w:val="12"/>
        </w:rPr>
        <w:t>а</w:t>
      </w:r>
      <w:r w:rsidRPr="009A3914">
        <w:rPr>
          <w:rFonts w:ascii="Times New Roman" w:eastAsia="Calibri" w:hAnsi="Times New Roman" w:cs="Times New Roman"/>
          <w:sz w:val="12"/>
          <w:szCs w:val="12"/>
        </w:rPr>
        <w:t xml:space="preserve">щение с отходами на территории </w:t>
      </w:r>
    </w:p>
    <w:p w:rsidR="009A3914" w:rsidRPr="009A3914" w:rsidRDefault="009A3914" w:rsidP="009A3914">
      <w:pPr>
        <w:tabs>
          <w:tab w:val="left" w:pos="284"/>
        </w:tabs>
        <w:spacing w:after="0" w:line="240" w:lineRule="auto"/>
        <w:jc w:val="center"/>
        <w:rPr>
          <w:rFonts w:ascii="Times New Roman" w:eastAsia="Calibri" w:hAnsi="Times New Roman" w:cs="Times New Roman"/>
          <w:sz w:val="12"/>
          <w:szCs w:val="12"/>
        </w:rPr>
      </w:pPr>
      <w:r w:rsidRPr="009A3914">
        <w:rPr>
          <w:rFonts w:ascii="Times New Roman" w:eastAsia="Calibri" w:hAnsi="Times New Roman" w:cs="Times New Roman"/>
          <w:sz w:val="12"/>
          <w:szCs w:val="12"/>
        </w:rPr>
        <w:t>муниципального района Сергиевский на 2017-2019 годы"</w:t>
      </w:r>
    </w:p>
    <w:tbl>
      <w:tblPr>
        <w:tblStyle w:val="af2"/>
        <w:tblW w:w="0" w:type="auto"/>
        <w:tblInd w:w="108" w:type="dxa"/>
        <w:tblLayout w:type="fixed"/>
        <w:tblLook w:val="04A0" w:firstRow="1" w:lastRow="0" w:firstColumn="1" w:lastColumn="0" w:noHBand="0" w:noVBand="1"/>
      </w:tblPr>
      <w:tblGrid>
        <w:gridCol w:w="284"/>
        <w:gridCol w:w="2268"/>
        <w:gridCol w:w="567"/>
        <w:gridCol w:w="283"/>
        <w:gridCol w:w="284"/>
        <w:gridCol w:w="283"/>
        <w:gridCol w:w="284"/>
        <w:gridCol w:w="283"/>
        <w:gridCol w:w="284"/>
        <w:gridCol w:w="283"/>
        <w:gridCol w:w="284"/>
        <w:gridCol w:w="283"/>
        <w:gridCol w:w="284"/>
        <w:gridCol w:w="283"/>
        <w:gridCol w:w="284"/>
        <w:gridCol w:w="283"/>
        <w:gridCol w:w="709"/>
      </w:tblGrid>
      <w:tr w:rsidR="00E70D56" w:rsidRPr="009A3914" w:rsidTr="00E70D56">
        <w:trPr>
          <w:trHeight w:val="20"/>
        </w:trPr>
        <w:tc>
          <w:tcPr>
            <w:tcW w:w="284"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 п/п</w:t>
            </w:r>
          </w:p>
        </w:tc>
        <w:tc>
          <w:tcPr>
            <w:tcW w:w="2268"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Наименование мероприятия</w:t>
            </w:r>
          </w:p>
        </w:tc>
        <w:tc>
          <w:tcPr>
            <w:tcW w:w="567" w:type="dxa"/>
            <w:vMerge w:val="restart"/>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Ед.</w:t>
            </w:r>
            <w:r w:rsidR="00E70D56">
              <w:rPr>
                <w:rFonts w:ascii="Times New Roman" w:eastAsia="Calibri" w:hAnsi="Times New Roman" w:cs="Times New Roman"/>
                <w:sz w:val="12"/>
                <w:szCs w:val="12"/>
              </w:rPr>
              <w:t xml:space="preserve"> </w:t>
            </w:r>
            <w:r w:rsidRPr="009A3914">
              <w:rPr>
                <w:rFonts w:ascii="Times New Roman" w:eastAsia="Calibri" w:hAnsi="Times New Roman" w:cs="Times New Roman"/>
                <w:sz w:val="12"/>
                <w:szCs w:val="12"/>
              </w:rPr>
              <w:t>изм.</w:t>
            </w:r>
          </w:p>
        </w:tc>
        <w:tc>
          <w:tcPr>
            <w:tcW w:w="4394" w:type="dxa"/>
            <w:gridSpan w:val="14"/>
            <w:noWrap/>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Финансирование</w:t>
            </w:r>
          </w:p>
        </w:tc>
      </w:tr>
      <w:tr w:rsidR="00E70D56" w:rsidRPr="009A3914" w:rsidTr="00E70D56">
        <w:trPr>
          <w:trHeight w:val="20"/>
        </w:trPr>
        <w:tc>
          <w:tcPr>
            <w:tcW w:w="284"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2268"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567"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283" w:type="dxa"/>
            <w:vMerge w:val="restart"/>
            <w:textDirection w:val="tbRl"/>
            <w:hideMark/>
          </w:tcPr>
          <w:p w:rsidR="009A3914" w:rsidRPr="009A3914" w:rsidRDefault="009A3914" w:rsidP="00E70D56">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Всего</w:t>
            </w:r>
          </w:p>
        </w:tc>
        <w:tc>
          <w:tcPr>
            <w:tcW w:w="1134" w:type="dxa"/>
            <w:gridSpan w:val="4"/>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2017 год</w:t>
            </w:r>
          </w:p>
        </w:tc>
        <w:tc>
          <w:tcPr>
            <w:tcW w:w="1134" w:type="dxa"/>
            <w:gridSpan w:val="4"/>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2018 год</w:t>
            </w:r>
          </w:p>
        </w:tc>
        <w:tc>
          <w:tcPr>
            <w:tcW w:w="1843" w:type="dxa"/>
            <w:gridSpan w:val="5"/>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2019 год</w:t>
            </w:r>
          </w:p>
        </w:tc>
      </w:tr>
      <w:tr w:rsidR="00E70D56" w:rsidRPr="009A3914" w:rsidTr="00E70D56">
        <w:trPr>
          <w:cantSplit/>
          <w:trHeight w:val="926"/>
        </w:trPr>
        <w:tc>
          <w:tcPr>
            <w:tcW w:w="284"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2268"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567" w:type="dxa"/>
            <w:vMerge/>
            <w:hideMark/>
          </w:tcPr>
          <w:p w:rsidR="009A3914" w:rsidRPr="009A3914" w:rsidRDefault="009A3914" w:rsidP="009A3914">
            <w:pPr>
              <w:tabs>
                <w:tab w:val="left" w:pos="284"/>
              </w:tabs>
              <w:rPr>
                <w:rFonts w:ascii="Times New Roman" w:eastAsia="Calibri" w:hAnsi="Times New Roman" w:cs="Times New Roman"/>
                <w:sz w:val="12"/>
                <w:szCs w:val="12"/>
              </w:rPr>
            </w:pPr>
          </w:p>
        </w:tc>
        <w:tc>
          <w:tcPr>
            <w:tcW w:w="283" w:type="dxa"/>
            <w:vMerge/>
            <w:textDirection w:val="tbRl"/>
            <w:hideMark/>
          </w:tcPr>
          <w:p w:rsidR="009A3914" w:rsidRPr="009A3914" w:rsidRDefault="009A3914" w:rsidP="00E70D56">
            <w:pPr>
              <w:tabs>
                <w:tab w:val="left" w:pos="284"/>
              </w:tabs>
              <w:ind w:left="113" w:right="113"/>
              <w:rPr>
                <w:rFonts w:ascii="Times New Roman" w:eastAsia="Calibri" w:hAnsi="Times New Roman" w:cs="Times New Roman"/>
                <w:sz w:val="12"/>
                <w:szCs w:val="12"/>
              </w:rPr>
            </w:pP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Итого</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Мест.</w:t>
            </w:r>
            <w:r w:rsidR="00E70D56">
              <w:rPr>
                <w:rFonts w:ascii="Times New Roman" w:eastAsia="Calibri" w:hAnsi="Times New Roman" w:cs="Times New Roman"/>
                <w:sz w:val="12"/>
                <w:szCs w:val="12"/>
              </w:rPr>
              <w:t xml:space="preserve"> </w:t>
            </w:r>
            <w:r w:rsidRPr="009A3914">
              <w:rPr>
                <w:rFonts w:ascii="Times New Roman" w:eastAsia="Calibri" w:hAnsi="Times New Roman" w:cs="Times New Roman"/>
                <w:sz w:val="12"/>
                <w:szCs w:val="12"/>
              </w:rPr>
              <w:t>б-т</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Обл.</w:t>
            </w:r>
            <w:r w:rsidR="00E70D56">
              <w:rPr>
                <w:rFonts w:ascii="Times New Roman" w:eastAsia="Calibri" w:hAnsi="Times New Roman" w:cs="Times New Roman"/>
                <w:sz w:val="12"/>
                <w:szCs w:val="12"/>
              </w:rPr>
              <w:t xml:space="preserve"> </w:t>
            </w:r>
            <w:r w:rsidRPr="009A3914">
              <w:rPr>
                <w:rFonts w:ascii="Times New Roman" w:eastAsia="Calibri" w:hAnsi="Times New Roman" w:cs="Times New Roman"/>
                <w:sz w:val="12"/>
                <w:szCs w:val="12"/>
              </w:rPr>
              <w:t>б-т</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Внебюджет</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Итого</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Мест.</w:t>
            </w:r>
            <w:r w:rsidR="00E70D56">
              <w:rPr>
                <w:rFonts w:ascii="Times New Roman" w:eastAsia="Calibri" w:hAnsi="Times New Roman" w:cs="Times New Roman"/>
                <w:sz w:val="12"/>
                <w:szCs w:val="12"/>
              </w:rPr>
              <w:t xml:space="preserve"> </w:t>
            </w:r>
            <w:r w:rsidRPr="009A3914">
              <w:rPr>
                <w:rFonts w:ascii="Times New Roman" w:eastAsia="Calibri" w:hAnsi="Times New Roman" w:cs="Times New Roman"/>
                <w:sz w:val="12"/>
                <w:szCs w:val="12"/>
              </w:rPr>
              <w:t>б-т</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Обл.</w:t>
            </w:r>
            <w:r w:rsidR="00E70D56">
              <w:rPr>
                <w:rFonts w:ascii="Times New Roman" w:eastAsia="Calibri" w:hAnsi="Times New Roman" w:cs="Times New Roman"/>
                <w:sz w:val="12"/>
                <w:szCs w:val="12"/>
              </w:rPr>
              <w:t xml:space="preserve"> </w:t>
            </w:r>
            <w:r w:rsidRPr="009A3914">
              <w:rPr>
                <w:rFonts w:ascii="Times New Roman" w:eastAsia="Calibri" w:hAnsi="Times New Roman" w:cs="Times New Roman"/>
                <w:sz w:val="12"/>
                <w:szCs w:val="12"/>
              </w:rPr>
              <w:t>б-т</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Внебюджет</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Итого</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Мест.</w:t>
            </w:r>
            <w:r w:rsidR="00E70D56">
              <w:rPr>
                <w:rFonts w:ascii="Times New Roman" w:eastAsia="Calibri" w:hAnsi="Times New Roman" w:cs="Times New Roman"/>
                <w:sz w:val="12"/>
                <w:szCs w:val="12"/>
              </w:rPr>
              <w:t xml:space="preserve"> </w:t>
            </w:r>
            <w:r w:rsidRPr="009A3914">
              <w:rPr>
                <w:rFonts w:ascii="Times New Roman" w:eastAsia="Calibri" w:hAnsi="Times New Roman" w:cs="Times New Roman"/>
                <w:sz w:val="12"/>
                <w:szCs w:val="12"/>
              </w:rPr>
              <w:t>б-т</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Обл.</w:t>
            </w:r>
            <w:r w:rsidR="00E70D56">
              <w:rPr>
                <w:rFonts w:ascii="Times New Roman" w:eastAsia="Calibri" w:hAnsi="Times New Roman" w:cs="Times New Roman"/>
                <w:sz w:val="12"/>
                <w:szCs w:val="12"/>
              </w:rPr>
              <w:t xml:space="preserve"> </w:t>
            </w:r>
            <w:r w:rsidRPr="009A3914">
              <w:rPr>
                <w:rFonts w:ascii="Times New Roman" w:eastAsia="Calibri" w:hAnsi="Times New Roman" w:cs="Times New Roman"/>
                <w:sz w:val="12"/>
                <w:szCs w:val="12"/>
              </w:rPr>
              <w:t>б-т</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Внебюджет</w:t>
            </w:r>
          </w:p>
        </w:tc>
        <w:tc>
          <w:tcPr>
            <w:tcW w:w="709"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исполнители</w:t>
            </w:r>
          </w:p>
        </w:tc>
      </w:tr>
      <w:tr w:rsidR="00E70D56" w:rsidRPr="009A3914" w:rsidTr="00E70D56">
        <w:trPr>
          <w:cantSplit/>
          <w:trHeight w:val="841"/>
        </w:trPr>
        <w:tc>
          <w:tcPr>
            <w:tcW w:w="284"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1</w:t>
            </w:r>
          </w:p>
        </w:tc>
        <w:tc>
          <w:tcPr>
            <w:tcW w:w="2268"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 xml:space="preserve">Проведение месячника по благоустройству, озеленению, уборке </w:t>
            </w:r>
            <w:proofErr w:type="spellStart"/>
            <w:r w:rsidRPr="009A3914">
              <w:rPr>
                <w:rFonts w:ascii="Times New Roman" w:eastAsia="Calibri" w:hAnsi="Times New Roman" w:cs="Times New Roman"/>
                <w:sz w:val="12"/>
                <w:szCs w:val="12"/>
              </w:rPr>
              <w:t>водоохранных</w:t>
            </w:r>
            <w:proofErr w:type="spellEnd"/>
            <w:r w:rsidRPr="009A3914">
              <w:rPr>
                <w:rFonts w:ascii="Times New Roman" w:eastAsia="Calibri" w:hAnsi="Times New Roman" w:cs="Times New Roman"/>
                <w:sz w:val="12"/>
                <w:szCs w:val="12"/>
              </w:rPr>
              <w:t xml:space="preserve"> зон, зон рекреации от мусора и бытовых отходов</w:t>
            </w:r>
          </w:p>
        </w:tc>
        <w:tc>
          <w:tcPr>
            <w:tcW w:w="567"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 xml:space="preserve">2017-2019 </w:t>
            </w:r>
            <w:proofErr w:type="spellStart"/>
            <w:r w:rsidRPr="009A3914">
              <w:rPr>
                <w:rFonts w:ascii="Times New Roman" w:eastAsia="Calibri" w:hAnsi="Times New Roman" w:cs="Times New Roman"/>
                <w:sz w:val="12"/>
                <w:szCs w:val="12"/>
              </w:rPr>
              <w:t>г.г</w:t>
            </w:r>
            <w:proofErr w:type="spellEnd"/>
            <w:r w:rsidRPr="009A3914">
              <w:rPr>
                <w:rFonts w:ascii="Times New Roman" w:eastAsia="Calibri" w:hAnsi="Times New Roman" w:cs="Times New Roman"/>
                <w:sz w:val="12"/>
                <w:szCs w:val="12"/>
              </w:rPr>
              <w:t>.</w:t>
            </w:r>
          </w:p>
        </w:tc>
        <w:tc>
          <w:tcPr>
            <w:tcW w:w="283" w:type="dxa"/>
            <w:textDirection w:val="tbRl"/>
            <w:hideMark/>
          </w:tcPr>
          <w:p w:rsidR="009A3914" w:rsidRPr="009A3914" w:rsidRDefault="009A3914" w:rsidP="00E70D56">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142,00000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42,00000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42,00000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50,00000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50,00000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50,00000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50,00000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709"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 xml:space="preserve">Администрация </w:t>
            </w:r>
            <w:proofErr w:type="spellStart"/>
            <w:r w:rsidRPr="009A3914">
              <w:rPr>
                <w:rFonts w:ascii="Times New Roman" w:eastAsia="Calibri" w:hAnsi="Times New Roman" w:cs="Times New Roman"/>
                <w:sz w:val="12"/>
                <w:szCs w:val="12"/>
              </w:rPr>
              <w:t>м.р</w:t>
            </w:r>
            <w:proofErr w:type="spellEnd"/>
            <w:r w:rsidRPr="009A3914">
              <w:rPr>
                <w:rFonts w:ascii="Times New Roman" w:eastAsia="Calibri" w:hAnsi="Times New Roman" w:cs="Times New Roman"/>
                <w:sz w:val="12"/>
                <w:szCs w:val="12"/>
              </w:rPr>
              <w:t>. Сергиевский</w:t>
            </w:r>
          </w:p>
        </w:tc>
      </w:tr>
      <w:tr w:rsidR="00E70D56" w:rsidRPr="009A3914" w:rsidTr="00E70D56">
        <w:trPr>
          <w:cantSplit/>
          <w:trHeight w:val="838"/>
        </w:trPr>
        <w:tc>
          <w:tcPr>
            <w:tcW w:w="284"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2</w:t>
            </w:r>
          </w:p>
        </w:tc>
        <w:tc>
          <w:tcPr>
            <w:tcW w:w="2268"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Разборка ветхого, аварийного жилья, зданий, сооружений и утилизация отходов на территории района</w:t>
            </w:r>
          </w:p>
        </w:tc>
        <w:tc>
          <w:tcPr>
            <w:tcW w:w="567"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 xml:space="preserve">2017-2019 </w:t>
            </w:r>
            <w:proofErr w:type="spellStart"/>
            <w:r w:rsidRPr="009A3914">
              <w:rPr>
                <w:rFonts w:ascii="Times New Roman" w:eastAsia="Calibri" w:hAnsi="Times New Roman" w:cs="Times New Roman"/>
                <w:sz w:val="12"/>
                <w:szCs w:val="12"/>
              </w:rPr>
              <w:t>г.г</w:t>
            </w:r>
            <w:proofErr w:type="spellEnd"/>
            <w:r w:rsidRPr="009A3914">
              <w:rPr>
                <w:rFonts w:ascii="Times New Roman" w:eastAsia="Calibri" w:hAnsi="Times New Roman" w:cs="Times New Roman"/>
                <w:sz w:val="12"/>
                <w:szCs w:val="12"/>
              </w:rPr>
              <w:t>.</w:t>
            </w:r>
          </w:p>
        </w:tc>
        <w:tc>
          <w:tcPr>
            <w:tcW w:w="283" w:type="dxa"/>
            <w:textDirection w:val="tbRl"/>
            <w:hideMark/>
          </w:tcPr>
          <w:p w:rsidR="009A3914" w:rsidRPr="009A3914" w:rsidRDefault="009A3914" w:rsidP="00E70D56">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750,00000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450,00000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450,00000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150,00000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150,00000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150,00000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150,00000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709"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МКУ УЗЗ,А и Г</w:t>
            </w:r>
          </w:p>
        </w:tc>
      </w:tr>
      <w:tr w:rsidR="00E70D56" w:rsidRPr="009A3914" w:rsidTr="00E70D56">
        <w:trPr>
          <w:cantSplit/>
          <w:trHeight w:val="836"/>
        </w:trPr>
        <w:tc>
          <w:tcPr>
            <w:tcW w:w="284"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3</w:t>
            </w:r>
          </w:p>
        </w:tc>
        <w:tc>
          <w:tcPr>
            <w:tcW w:w="2268"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Ликвидация, техническая рекультивация и естественная ассимиляция природной средой несанкционированных свалок на территории района</w:t>
            </w:r>
          </w:p>
        </w:tc>
        <w:tc>
          <w:tcPr>
            <w:tcW w:w="567"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 xml:space="preserve">2017-2019 </w:t>
            </w:r>
            <w:proofErr w:type="spellStart"/>
            <w:r w:rsidRPr="009A3914">
              <w:rPr>
                <w:rFonts w:ascii="Times New Roman" w:eastAsia="Calibri" w:hAnsi="Times New Roman" w:cs="Times New Roman"/>
                <w:sz w:val="12"/>
                <w:szCs w:val="12"/>
              </w:rPr>
              <w:t>г.г</w:t>
            </w:r>
            <w:proofErr w:type="spellEnd"/>
            <w:r w:rsidRPr="009A3914">
              <w:rPr>
                <w:rFonts w:ascii="Times New Roman" w:eastAsia="Calibri" w:hAnsi="Times New Roman" w:cs="Times New Roman"/>
                <w:sz w:val="12"/>
                <w:szCs w:val="12"/>
              </w:rPr>
              <w:t>.</w:t>
            </w:r>
          </w:p>
        </w:tc>
        <w:tc>
          <w:tcPr>
            <w:tcW w:w="283" w:type="dxa"/>
            <w:textDirection w:val="tbRl"/>
            <w:hideMark/>
          </w:tcPr>
          <w:p w:rsidR="009A3914" w:rsidRPr="009A3914" w:rsidRDefault="009A3914" w:rsidP="00E70D56">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200,00000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100,00000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100,00000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100,00000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100,00000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709"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МКУ УЗЗ,А и Г</w:t>
            </w:r>
          </w:p>
        </w:tc>
      </w:tr>
      <w:tr w:rsidR="00E70D56" w:rsidRPr="009A3914" w:rsidTr="00E70D56">
        <w:trPr>
          <w:cantSplit/>
          <w:trHeight w:val="848"/>
        </w:trPr>
        <w:tc>
          <w:tcPr>
            <w:tcW w:w="284"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4</w:t>
            </w:r>
          </w:p>
        </w:tc>
        <w:tc>
          <w:tcPr>
            <w:tcW w:w="2268"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Строительство и обустройство контейнерных площадок на территории муниципального района Сергиевский в жилых секторах и в местах массового отдыха населения (</w:t>
            </w:r>
            <w:proofErr w:type="spellStart"/>
            <w:r w:rsidRPr="009A3914">
              <w:rPr>
                <w:rFonts w:ascii="Times New Roman" w:eastAsia="Calibri" w:hAnsi="Times New Roman" w:cs="Times New Roman"/>
                <w:sz w:val="12"/>
                <w:szCs w:val="12"/>
              </w:rPr>
              <w:t>водоохранные</w:t>
            </w:r>
            <w:proofErr w:type="spellEnd"/>
            <w:r w:rsidRPr="009A3914">
              <w:rPr>
                <w:rFonts w:ascii="Times New Roman" w:eastAsia="Calibri" w:hAnsi="Times New Roman" w:cs="Times New Roman"/>
                <w:sz w:val="12"/>
                <w:szCs w:val="12"/>
              </w:rPr>
              <w:t xml:space="preserve"> зоны и зоны рекреации)</w:t>
            </w:r>
          </w:p>
        </w:tc>
        <w:tc>
          <w:tcPr>
            <w:tcW w:w="567"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2017-2019 г. г.</w:t>
            </w:r>
          </w:p>
        </w:tc>
        <w:tc>
          <w:tcPr>
            <w:tcW w:w="283" w:type="dxa"/>
            <w:textDirection w:val="tbRl"/>
            <w:hideMark/>
          </w:tcPr>
          <w:p w:rsidR="009A3914" w:rsidRPr="009A3914" w:rsidRDefault="009A3914" w:rsidP="00E70D56">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2 379,00000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1 359,00000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589,00000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770,00000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470,00000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470,00000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550,00000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550,00000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709"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МКУ УЗЗ,А и Г</w:t>
            </w:r>
          </w:p>
        </w:tc>
      </w:tr>
      <w:tr w:rsidR="00E70D56" w:rsidRPr="009A3914" w:rsidTr="00E70D56">
        <w:trPr>
          <w:cantSplit/>
          <w:trHeight w:val="847"/>
        </w:trPr>
        <w:tc>
          <w:tcPr>
            <w:tcW w:w="284"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5</w:t>
            </w:r>
          </w:p>
        </w:tc>
        <w:tc>
          <w:tcPr>
            <w:tcW w:w="2268"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Организация централизованного сбора отработанных ртутьсодержащих и люминесцентных ламп от населения района, пр</w:t>
            </w:r>
            <w:r w:rsidR="00E70D56">
              <w:rPr>
                <w:rFonts w:ascii="Times New Roman" w:eastAsia="Calibri" w:hAnsi="Times New Roman" w:cs="Times New Roman"/>
                <w:sz w:val="12"/>
                <w:szCs w:val="12"/>
              </w:rPr>
              <w:t>и</w:t>
            </w:r>
            <w:r w:rsidRPr="009A3914">
              <w:rPr>
                <w:rFonts w:ascii="Times New Roman" w:eastAsia="Calibri" w:hAnsi="Times New Roman" w:cs="Times New Roman"/>
                <w:sz w:val="12"/>
                <w:szCs w:val="12"/>
              </w:rPr>
              <w:t>обретение контейнеров для сбора отработанных ртутьсодержащих ламп</w:t>
            </w:r>
          </w:p>
        </w:tc>
        <w:tc>
          <w:tcPr>
            <w:tcW w:w="567"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 xml:space="preserve">2017-2019 </w:t>
            </w:r>
            <w:proofErr w:type="spellStart"/>
            <w:r w:rsidRPr="009A3914">
              <w:rPr>
                <w:rFonts w:ascii="Times New Roman" w:eastAsia="Calibri" w:hAnsi="Times New Roman" w:cs="Times New Roman"/>
                <w:sz w:val="12"/>
                <w:szCs w:val="12"/>
              </w:rPr>
              <w:t>г.г</w:t>
            </w:r>
            <w:proofErr w:type="spellEnd"/>
            <w:r w:rsidRPr="009A3914">
              <w:rPr>
                <w:rFonts w:ascii="Times New Roman" w:eastAsia="Calibri" w:hAnsi="Times New Roman" w:cs="Times New Roman"/>
                <w:sz w:val="12"/>
                <w:szCs w:val="12"/>
              </w:rPr>
              <w:t>.</w:t>
            </w:r>
          </w:p>
        </w:tc>
        <w:tc>
          <w:tcPr>
            <w:tcW w:w="283" w:type="dxa"/>
            <w:textDirection w:val="tbRl"/>
            <w:hideMark/>
          </w:tcPr>
          <w:p w:rsidR="009A3914" w:rsidRPr="009A3914" w:rsidRDefault="009A3914" w:rsidP="00E70D56">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69,00000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9,00000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9,00000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30,00000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30,00000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30,00000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30,00000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709"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 xml:space="preserve">Администрация </w:t>
            </w:r>
            <w:proofErr w:type="spellStart"/>
            <w:r w:rsidRPr="009A3914">
              <w:rPr>
                <w:rFonts w:ascii="Times New Roman" w:eastAsia="Calibri" w:hAnsi="Times New Roman" w:cs="Times New Roman"/>
                <w:sz w:val="12"/>
                <w:szCs w:val="12"/>
              </w:rPr>
              <w:t>м.р</w:t>
            </w:r>
            <w:proofErr w:type="spellEnd"/>
            <w:r w:rsidRPr="009A3914">
              <w:rPr>
                <w:rFonts w:ascii="Times New Roman" w:eastAsia="Calibri" w:hAnsi="Times New Roman" w:cs="Times New Roman"/>
                <w:sz w:val="12"/>
                <w:szCs w:val="12"/>
              </w:rPr>
              <w:t>. Сергиевский</w:t>
            </w:r>
          </w:p>
        </w:tc>
      </w:tr>
      <w:tr w:rsidR="00E70D56" w:rsidRPr="009A3914" w:rsidTr="00E70D56">
        <w:trPr>
          <w:cantSplit/>
          <w:trHeight w:val="689"/>
        </w:trPr>
        <w:tc>
          <w:tcPr>
            <w:tcW w:w="284"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6</w:t>
            </w:r>
          </w:p>
        </w:tc>
        <w:tc>
          <w:tcPr>
            <w:tcW w:w="2268"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567"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2017-2019 г. г.</w:t>
            </w:r>
          </w:p>
        </w:tc>
        <w:tc>
          <w:tcPr>
            <w:tcW w:w="283" w:type="dxa"/>
            <w:textDirection w:val="tbRl"/>
            <w:hideMark/>
          </w:tcPr>
          <w:p w:rsidR="009A3914" w:rsidRPr="009A3914" w:rsidRDefault="009A3914" w:rsidP="00E70D56">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60,00000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20,00000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20,00000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20,00000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20,00000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20,00000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20,00000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709"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МКУ УЗЗ,А и Г</w:t>
            </w:r>
          </w:p>
        </w:tc>
      </w:tr>
      <w:tr w:rsidR="00E70D56" w:rsidRPr="009A3914" w:rsidTr="00E70D56">
        <w:trPr>
          <w:cantSplit/>
          <w:trHeight w:val="1134"/>
        </w:trPr>
        <w:tc>
          <w:tcPr>
            <w:tcW w:w="284"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7</w:t>
            </w:r>
          </w:p>
        </w:tc>
        <w:tc>
          <w:tcPr>
            <w:tcW w:w="2268"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567"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2017-2019 г. г.</w:t>
            </w:r>
          </w:p>
        </w:tc>
        <w:tc>
          <w:tcPr>
            <w:tcW w:w="283" w:type="dxa"/>
            <w:textDirection w:val="tbRl"/>
            <w:hideMark/>
          </w:tcPr>
          <w:p w:rsidR="009A3914" w:rsidRPr="009A3914" w:rsidRDefault="009A3914" w:rsidP="00E70D56">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40,00000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10,00000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10,00000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15,00000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15,00000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15,00000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15,00000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709"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 xml:space="preserve">Администрация </w:t>
            </w:r>
            <w:proofErr w:type="spellStart"/>
            <w:r w:rsidRPr="009A3914">
              <w:rPr>
                <w:rFonts w:ascii="Times New Roman" w:eastAsia="Calibri" w:hAnsi="Times New Roman" w:cs="Times New Roman"/>
                <w:sz w:val="12"/>
                <w:szCs w:val="12"/>
              </w:rPr>
              <w:t>м.р</w:t>
            </w:r>
            <w:proofErr w:type="spellEnd"/>
            <w:r w:rsidRPr="009A3914">
              <w:rPr>
                <w:rFonts w:ascii="Times New Roman" w:eastAsia="Calibri" w:hAnsi="Times New Roman" w:cs="Times New Roman"/>
                <w:sz w:val="12"/>
                <w:szCs w:val="12"/>
              </w:rPr>
              <w:t>. Сергиевский</w:t>
            </w:r>
          </w:p>
        </w:tc>
      </w:tr>
      <w:tr w:rsidR="00E70D56" w:rsidRPr="009A3914" w:rsidTr="00E70D56">
        <w:trPr>
          <w:cantSplit/>
          <w:trHeight w:val="858"/>
        </w:trPr>
        <w:tc>
          <w:tcPr>
            <w:tcW w:w="3119" w:type="dxa"/>
            <w:gridSpan w:val="3"/>
            <w:hideMark/>
          </w:tcPr>
          <w:p w:rsidR="009A3914" w:rsidRPr="009A3914" w:rsidRDefault="009A3914" w:rsidP="009A3914">
            <w:pPr>
              <w:tabs>
                <w:tab w:val="left" w:pos="284"/>
              </w:tabs>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Итого</w:t>
            </w:r>
          </w:p>
        </w:tc>
        <w:tc>
          <w:tcPr>
            <w:tcW w:w="283" w:type="dxa"/>
            <w:textDirection w:val="tbRl"/>
            <w:hideMark/>
          </w:tcPr>
          <w:p w:rsidR="009A3914" w:rsidRPr="009A3914" w:rsidRDefault="009A3914" w:rsidP="00E70D56">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3 640,00000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1 890,00000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1 120,00000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770,00000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835,00000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835,00000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bCs/>
                <w:sz w:val="12"/>
                <w:szCs w:val="12"/>
              </w:rPr>
            </w:pPr>
            <w:r w:rsidRPr="009A3914">
              <w:rPr>
                <w:rFonts w:ascii="Times New Roman" w:eastAsia="Calibri" w:hAnsi="Times New Roman" w:cs="Times New Roman"/>
                <w:bCs/>
                <w:sz w:val="12"/>
                <w:szCs w:val="12"/>
              </w:rPr>
              <w:t>915,00000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915,00000</w:t>
            </w:r>
          </w:p>
        </w:tc>
        <w:tc>
          <w:tcPr>
            <w:tcW w:w="284"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283" w:type="dxa"/>
            <w:textDirection w:val="tbRl"/>
            <w:hideMark/>
          </w:tcPr>
          <w:p w:rsidR="009A3914" w:rsidRPr="009A3914" w:rsidRDefault="009A3914" w:rsidP="009A3914">
            <w:pPr>
              <w:tabs>
                <w:tab w:val="left" w:pos="284"/>
              </w:tabs>
              <w:ind w:left="113" w:right="113"/>
              <w:rPr>
                <w:rFonts w:ascii="Times New Roman" w:eastAsia="Calibri" w:hAnsi="Times New Roman" w:cs="Times New Roman"/>
                <w:sz w:val="12"/>
                <w:szCs w:val="12"/>
              </w:rPr>
            </w:pPr>
            <w:r w:rsidRPr="009A3914">
              <w:rPr>
                <w:rFonts w:ascii="Times New Roman" w:eastAsia="Calibri" w:hAnsi="Times New Roman" w:cs="Times New Roman"/>
                <w:sz w:val="12"/>
                <w:szCs w:val="12"/>
              </w:rPr>
              <w:t>0,00000</w:t>
            </w:r>
          </w:p>
        </w:tc>
        <w:tc>
          <w:tcPr>
            <w:tcW w:w="709" w:type="dxa"/>
            <w:hideMark/>
          </w:tcPr>
          <w:p w:rsidR="009A3914" w:rsidRPr="009A3914" w:rsidRDefault="009A3914" w:rsidP="009A3914">
            <w:pPr>
              <w:tabs>
                <w:tab w:val="left" w:pos="284"/>
              </w:tabs>
              <w:rPr>
                <w:rFonts w:ascii="Times New Roman" w:eastAsia="Calibri" w:hAnsi="Times New Roman" w:cs="Times New Roman"/>
                <w:sz w:val="12"/>
                <w:szCs w:val="12"/>
              </w:rPr>
            </w:pPr>
            <w:r w:rsidRPr="009A3914">
              <w:rPr>
                <w:rFonts w:ascii="Times New Roman" w:eastAsia="Calibri" w:hAnsi="Times New Roman" w:cs="Times New Roman"/>
                <w:sz w:val="12"/>
                <w:szCs w:val="12"/>
              </w:rPr>
              <w:t> </w:t>
            </w:r>
          </w:p>
        </w:tc>
      </w:tr>
    </w:tbl>
    <w:p w:rsidR="009A3914" w:rsidRPr="009A3914" w:rsidRDefault="009A3914" w:rsidP="009A3914">
      <w:pPr>
        <w:tabs>
          <w:tab w:val="left" w:pos="284"/>
        </w:tabs>
        <w:spacing w:after="0" w:line="240" w:lineRule="auto"/>
        <w:jc w:val="both"/>
        <w:rPr>
          <w:rFonts w:ascii="Times New Roman" w:eastAsia="Calibri" w:hAnsi="Times New Roman" w:cs="Times New Roman"/>
          <w:sz w:val="12"/>
          <w:szCs w:val="12"/>
        </w:rPr>
      </w:pPr>
    </w:p>
    <w:p w:rsidR="00E70D56" w:rsidRPr="00B74316" w:rsidRDefault="00E70D56" w:rsidP="00E70D5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E70D56" w:rsidRPr="00B74316" w:rsidRDefault="00E70D56" w:rsidP="00E70D5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E70D56" w:rsidRPr="00B74316" w:rsidRDefault="00E70D56" w:rsidP="00E70D5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E70D56" w:rsidRPr="00B74316" w:rsidRDefault="00E70D56" w:rsidP="00E70D56">
      <w:pPr>
        <w:tabs>
          <w:tab w:val="left" w:pos="284"/>
        </w:tabs>
        <w:spacing w:after="0" w:line="240" w:lineRule="auto"/>
        <w:jc w:val="center"/>
        <w:rPr>
          <w:rFonts w:ascii="Times New Roman" w:eastAsia="Calibri" w:hAnsi="Times New Roman" w:cs="Times New Roman"/>
          <w:sz w:val="12"/>
          <w:szCs w:val="12"/>
        </w:rPr>
      </w:pPr>
    </w:p>
    <w:p w:rsidR="00E70D56" w:rsidRPr="00B74316" w:rsidRDefault="00E70D56" w:rsidP="00E70D5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E70D56" w:rsidRPr="00B74316" w:rsidRDefault="00E70D56" w:rsidP="00E70D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ноября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№1308</w:t>
      </w:r>
    </w:p>
    <w:p w:rsidR="00E70D56" w:rsidRDefault="00E70D56" w:rsidP="00E70D56">
      <w:pPr>
        <w:tabs>
          <w:tab w:val="left" w:pos="284"/>
        </w:tabs>
        <w:spacing w:after="0" w:line="240" w:lineRule="auto"/>
        <w:jc w:val="center"/>
        <w:rPr>
          <w:rFonts w:ascii="Times New Roman" w:eastAsia="Calibri" w:hAnsi="Times New Roman" w:cs="Times New Roman"/>
          <w:b/>
          <w:sz w:val="12"/>
          <w:szCs w:val="12"/>
        </w:rPr>
      </w:pPr>
      <w:r w:rsidRPr="00E70D56">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 1639 от 15.12.2015 года </w:t>
      </w:r>
    </w:p>
    <w:p w:rsidR="00E70D56" w:rsidRPr="00E70D56" w:rsidRDefault="00E70D56" w:rsidP="00E70D56">
      <w:pPr>
        <w:tabs>
          <w:tab w:val="left" w:pos="284"/>
        </w:tabs>
        <w:spacing w:after="0" w:line="240" w:lineRule="auto"/>
        <w:jc w:val="center"/>
        <w:rPr>
          <w:rFonts w:ascii="Times New Roman" w:eastAsia="Calibri" w:hAnsi="Times New Roman" w:cs="Times New Roman"/>
          <w:b/>
          <w:sz w:val="12"/>
          <w:szCs w:val="12"/>
        </w:rPr>
      </w:pPr>
      <w:r w:rsidRPr="00E70D56">
        <w:rPr>
          <w:rFonts w:ascii="Times New Roman" w:eastAsia="Calibri" w:hAnsi="Times New Roman" w:cs="Times New Roman"/>
          <w:b/>
          <w:sz w:val="12"/>
          <w:szCs w:val="12"/>
        </w:rPr>
        <w:lastRenderedPageBreak/>
        <w:t>«Об утверждении Административного регламента предоставления администрацией муниципального района Сергиевский муниципальной услуги «Начисление ежемесячной доплаты к пенсии муниципальным служащим»»</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Сергиевский № 1245 от 29.11.2016 г. «Об утверждении Реестра муниципальных услуг и Перечня муниципальных услуг муниципального района Сергиевский», постановлением администрации муниципального района Сергиевский № 1189 от 23.10.2013 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b/>
          <w:sz w:val="12"/>
          <w:szCs w:val="12"/>
        </w:rPr>
      </w:pPr>
      <w:r w:rsidRPr="00E70D56">
        <w:rPr>
          <w:rFonts w:ascii="Times New Roman" w:eastAsia="Calibri" w:hAnsi="Times New Roman" w:cs="Times New Roman"/>
          <w:b/>
          <w:sz w:val="12"/>
          <w:szCs w:val="12"/>
        </w:rPr>
        <w:t>ПОСТАНОВЛЯЕТ:</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1. Внести в Постановление администрации муниципального района Сергиевский № 1639 от 15.12.2015 года «Об утверждении Административного регламента предоставления администрацией муниципального района Сергиевский муниципальной услуги «Начисление ежемесячной доплаты к пенсии муниципальным служащим»» изменения следующего содержания:</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1.1. В наименовании, в пункте 1 Постановления и приложении № 1 к постановлению слова «Начисление ежемесячной доплаты к пенсии муниципальным служащим» заменить словами: «Установление пенсии за выслугу лет к страховой пенсии муниципальным служащим»</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2.  Опубликовать настоящее постановление в газете «Сергиевский вестник».</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Самарской области Екамасова А.И.</w:t>
      </w:r>
    </w:p>
    <w:p w:rsidR="00E70D56" w:rsidRDefault="00E70D56" w:rsidP="00E70D56">
      <w:pPr>
        <w:tabs>
          <w:tab w:val="left" w:pos="284"/>
        </w:tabs>
        <w:spacing w:after="0" w:line="240" w:lineRule="auto"/>
        <w:jc w:val="right"/>
        <w:rPr>
          <w:rFonts w:ascii="Times New Roman" w:eastAsia="Calibri" w:hAnsi="Times New Roman" w:cs="Times New Roman"/>
          <w:sz w:val="12"/>
          <w:szCs w:val="12"/>
        </w:rPr>
      </w:pPr>
      <w:r w:rsidRPr="00E70D56">
        <w:rPr>
          <w:rFonts w:ascii="Times New Roman" w:eastAsia="Calibri" w:hAnsi="Times New Roman" w:cs="Times New Roman"/>
          <w:sz w:val="12"/>
          <w:szCs w:val="12"/>
        </w:rPr>
        <w:t>Глава муниципального района Сергиевский</w:t>
      </w:r>
    </w:p>
    <w:p w:rsidR="00E70D56" w:rsidRPr="00E70D56" w:rsidRDefault="00E70D56" w:rsidP="00E70D56">
      <w:pPr>
        <w:tabs>
          <w:tab w:val="left" w:pos="284"/>
        </w:tabs>
        <w:spacing w:after="0" w:line="240" w:lineRule="auto"/>
        <w:jc w:val="right"/>
        <w:rPr>
          <w:rFonts w:ascii="Times New Roman" w:eastAsia="Calibri" w:hAnsi="Times New Roman" w:cs="Times New Roman"/>
          <w:sz w:val="12"/>
          <w:szCs w:val="12"/>
        </w:rPr>
      </w:pPr>
      <w:r w:rsidRPr="00E70D56">
        <w:rPr>
          <w:rFonts w:ascii="Times New Roman" w:eastAsia="Calibri" w:hAnsi="Times New Roman" w:cs="Times New Roman"/>
          <w:sz w:val="12"/>
          <w:szCs w:val="12"/>
        </w:rPr>
        <w:t>А.А. Веселов</w:t>
      </w:r>
    </w:p>
    <w:p w:rsidR="00E70D56" w:rsidRDefault="00E70D56" w:rsidP="00E70D56">
      <w:pPr>
        <w:tabs>
          <w:tab w:val="left" w:pos="284"/>
        </w:tabs>
        <w:spacing w:after="0" w:line="240" w:lineRule="auto"/>
        <w:jc w:val="center"/>
        <w:rPr>
          <w:rFonts w:ascii="Times New Roman" w:eastAsia="Calibri" w:hAnsi="Times New Roman" w:cs="Times New Roman"/>
          <w:b/>
          <w:sz w:val="12"/>
          <w:szCs w:val="12"/>
        </w:rPr>
      </w:pPr>
    </w:p>
    <w:p w:rsidR="00E70D56" w:rsidRDefault="00E70D56" w:rsidP="00E70D56">
      <w:pPr>
        <w:tabs>
          <w:tab w:val="left" w:pos="284"/>
        </w:tabs>
        <w:spacing w:after="0" w:line="240" w:lineRule="auto"/>
        <w:jc w:val="center"/>
        <w:rPr>
          <w:rFonts w:ascii="Times New Roman" w:eastAsia="Calibri" w:hAnsi="Times New Roman" w:cs="Times New Roman"/>
          <w:b/>
          <w:sz w:val="12"/>
          <w:szCs w:val="12"/>
        </w:rPr>
      </w:pPr>
    </w:p>
    <w:p w:rsidR="00E70D56" w:rsidRPr="00E70D56" w:rsidRDefault="00E70D56" w:rsidP="00E70D56">
      <w:pPr>
        <w:tabs>
          <w:tab w:val="left" w:pos="284"/>
        </w:tabs>
        <w:spacing w:after="0" w:line="240" w:lineRule="auto"/>
        <w:jc w:val="center"/>
        <w:rPr>
          <w:rFonts w:ascii="Times New Roman" w:eastAsia="Calibri" w:hAnsi="Times New Roman" w:cs="Times New Roman"/>
          <w:b/>
          <w:sz w:val="12"/>
          <w:szCs w:val="12"/>
        </w:rPr>
      </w:pPr>
      <w:r w:rsidRPr="00E70D56">
        <w:rPr>
          <w:rFonts w:ascii="Times New Roman" w:eastAsia="Calibri" w:hAnsi="Times New Roman" w:cs="Times New Roman"/>
          <w:b/>
          <w:sz w:val="12"/>
          <w:szCs w:val="12"/>
        </w:rPr>
        <w:t>Информационное сообщение о проведении аукцион</w:t>
      </w:r>
      <w:r>
        <w:rPr>
          <w:rFonts w:ascii="Times New Roman" w:eastAsia="Calibri" w:hAnsi="Times New Roman" w:cs="Times New Roman"/>
          <w:b/>
          <w:sz w:val="12"/>
          <w:szCs w:val="12"/>
        </w:rPr>
        <w:t>а</w:t>
      </w:r>
    </w:p>
    <w:p w:rsidR="00E70D56" w:rsidRPr="00E70D56" w:rsidRDefault="00E70D56" w:rsidP="00E70D56">
      <w:pPr>
        <w:tabs>
          <w:tab w:val="left" w:pos="284"/>
        </w:tabs>
        <w:spacing w:after="0" w:line="240" w:lineRule="auto"/>
        <w:jc w:val="both"/>
        <w:rPr>
          <w:rFonts w:ascii="Times New Roman" w:eastAsia="Calibri" w:hAnsi="Times New Roman" w:cs="Times New Roman"/>
          <w:b/>
          <w:sz w:val="12"/>
          <w:szCs w:val="12"/>
        </w:rPr>
      </w:pP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№1759-р от 24.10.2017г. «О проведении аукциона по продаже в собственность земельного участка с  видом разрешенного использования «Размещения антенн связи», сообщает, что </w:t>
      </w:r>
      <w:r w:rsidRPr="00E70D56">
        <w:rPr>
          <w:rFonts w:ascii="Times New Roman" w:eastAsia="Calibri" w:hAnsi="Times New Roman" w:cs="Times New Roman"/>
          <w:b/>
          <w:sz w:val="12"/>
          <w:szCs w:val="12"/>
        </w:rPr>
        <w:t>11 декабря 2017 года в 09 часов 00 минут</w:t>
      </w:r>
      <w:r w:rsidRPr="00E70D56">
        <w:rPr>
          <w:rFonts w:ascii="Times New Roman" w:eastAsia="Calibri" w:hAnsi="Times New Roman" w:cs="Times New Roman"/>
          <w:sz w:val="12"/>
          <w:szCs w:val="12"/>
        </w:rPr>
        <w:t xml:space="preserve">, по адресу: Самарская область, Сергиевский район, с. Сергиевск, ул. Ленина д.15А, </w:t>
      </w:r>
      <w:proofErr w:type="spellStart"/>
      <w:r w:rsidRPr="00E70D56">
        <w:rPr>
          <w:rFonts w:ascii="Times New Roman" w:eastAsia="Calibri" w:hAnsi="Times New Roman" w:cs="Times New Roman"/>
          <w:sz w:val="12"/>
          <w:szCs w:val="12"/>
        </w:rPr>
        <w:t>каб</w:t>
      </w:r>
      <w:proofErr w:type="spellEnd"/>
      <w:r w:rsidRPr="00E70D56">
        <w:rPr>
          <w:rFonts w:ascii="Times New Roman" w:eastAsia="Calibri" w:hAnsi="Times New Roman" w:cs="Times New Roman"/>
          <w:sz w:val="12"/>
          <w:szCs w:val="12"/>
        </w:rPr>
        <w:t>. № 10 состоится аукцион</w:t>
      </w:r>
      <w:r w:rsidRPr="00E70D56">
        <w:rPr>
          <w:rFonts w:ascii="Times New Roman" w:eastAsia="Calibri" w:hAnsi="Times New Roman" w:cs="Times New Roman"/>
          <w:b/>
          <w:sz w:val="12"/>
          <w:szCs w:val="12"/>
        </w:rPr>
        <w:t xml:space="preserve">, </w:t>
      </w:r>
      <w:r w:rsidRPr="00E70D56">
        <w:rPr>
          <w:rFonts w:ascii="Times New Roman" w:eastAsia="Calibri" w:hAnsi="Times New Roman" w:cs="Times New Roman"/>
          <w:sz w:val="12"/>
          <w:szCs w:val="12"/>
        </w:rPr>
        <w:t>открытый по составу участников и по форме подачи предложения о цене, по продаже в собственность земельных участков:</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Лот №1</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63:31:1603001:195, площадь 600 </w:t>
      </w:r>
      <w:proofErr w:type="spellStart"/>
      <w:r w:rsidRPr="00E70D56">
        <w:rPr>
          <w:rFonts w:ascii="Times New Roman" w:eastAsia="Calibri" w:hAnsi="Times New Roman" w:cs="Times New Roman"/>
          <w:sz w:val="12"/>
          <w:szCs w:val="12"/>
        </w:rPr>
        <w:t>кв.м</w:t>
      </w:r>
      <w:proofErr w:type="spellEnd"/>
      <w:r w:rsidRPr="00E70D56">
        <w:rPr>
          <w:rFonts w:ascii="Times New Roman" w:eastAsia="Calibri" w:hAnsi="Times New Roman" w:cs="Times New Roman"/>
          <w:sz w:val="12"/>
          <w:szCs w:val="12"/>
        </w:rPr>
        <w:t xml:space="preserve">., расположенный по адресу: Самарская область, муниципальный район Сергиевский, сельское поселение Калиновка, </w:t>
      </w:r>
      <w:proofErr w:type="spellStart"/>
      <w:r w:rsidRPr="00E70D56">
        <w:rPr>
          <w:rFonts w:ascii="Times New Roman" w:eastAsia="Calibri" w:hAnsi="Times New Roman" w:cs="Times New Roman"/>
          <w:sz w:val="12"/>
          <w:szCs w:val="12"/>
        </w:rPr>
        <w:t>с.Калиновка</w:t>
      </w:r>
      <w:proofErr w:type="spellEnd"/>
      <w:r w:rsidRPr="00E70D56">
        <w:rPr>
          <w:rFonts w:ascii="Times New Roman" w:eastAsia="Calibri" w:hAnsi="Times New Roman" w:cs="Times New Roman"/>
          <w:sz w:val="12"/>
          <w:szCs w:val="12"/>
        </w:rPr>
        <w:t>, с разрешенным использованием: размещение антенн связи.</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Обременения (ограничения) земельного участка – отсутствуют.</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i/>
          <w:sz w:val="12"/>
          <w:szCs w:val="12"/>
        </w:rPr>
      </w:pPr>
      <w:r w:rsidRPr="00E70D56">
        <w:rPr>
          <w:rFonts w:ascii="Times New Roman" w:eastAsia="Calibri" w:hAnsi="Times New Roman" w:cs="Times New Roman"/>
          <w:i/>
          <w:sz w:val="12"/>
          <w:szCs w:val="12"/>
        </w:rPr>
        <w:t>Начальная цена предмета торгов</w:t>
      </w:r>
      <w:r w:rsidRPr="00E70D56">
        <w:rPr>
          <w:rFonts w:ascii="Times New Roman" w:eastAsia="Calibri" w:hAnsi="Times New Roman" w:cs="Times New Roman"/>
          <w:sz w:val="12"/>
          <w:szCs w:val="12"/>
        </w:rPr>
        <w:t>: 84 000,00 рублей.</w:t>
      </w:r>
      <w:r w:rsidRPr="00E70D56">
        <w:rPr>
          <w:rFonts w:ascii="Times New Roman" w:eastAsia="Calibri" w:hAnsi="Times New Roman" w:cs="Times New Roman"/>
          <w:i/>
          <w:sz w:val="12"/>
          <w:szCs w:val="12"/>
        </w:rPr>
        <w:t xml:space="preserve"> </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i/>
          <w:sz w:val="12"/>
          <w:szCs w:val="12"/>
        </w:rPr>
      </w:pPr>
      <w:r w:rsidRPr="00E70D56">
        <w:rPr>
          <w:rFonts w:ascii="Times New Roman" w:eastAsia="Calibri" w:hAnsi="Times New Roman" w:cs="Times New Roman"/>
          <w:i/>
          <w:sz w:val="12"/>
          <w:szCs w:val="12"/>
        </w:rPr>
        <w:t>Шаг аукциона</w:t>
      </w:r>
      <w:r w:rsidRPr="00E70D56">
        <w:rPr>
          <w:rFonts w:ascii="Times New Roman" w:eastAsia="Calibri" w:hAnsi="Times New Roman" w:cs="Times New Roman"/>
          <w:sz w:val="12"/>
          <w:szCs w:val="12"/>
        </w:rPr>
        <w:t>:  2 520,00 рублей.</w:t>
      </w:r>
      <w:r w:rsidRPr="00E70D56">
        <w:rPr>
          <w:rFonts w:ascii="Times New Roman" w:eastAsia="Calibri" w:hAnsi="Times New Roman" w:cs="Times New Roman"/>
          <w:i/>
          <w:sz w:val="12"/>
          <w:szCs w:val="12"/>
        </w:rPr>
        <w:t xml:space="preserve"> </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i/>
          <w:sz w:val="12"/>
          <w:szCs w:val="12"/>
        </w:rPr>
        <w:t>Сумма задатка</w:t>
      </w:r>
      <w:r w:rsidRPr="00E70D56">
        <w:rPr>
          <w:rFonts w:ascii="Times New Roman" w:eastAsia="Calibri" w:hAnsi="Times New Roman" w:cs="Times New Roman"/>
          <w:sz w:val="12"/>
          <w:szCs w:val="12"/>
        </w:rPr>
        <w:t>: 84 000,00 рублей.</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E70D56">
        <w:rPr>
          <w:rFonts w:ascii="Times New Roman" w:eastAsia="Calibri" w:hAnsi="Times New Roman" w:cs="Times New Roman"/>
          <w:b/>
          <w:sz w:val="12"/>
          <w:szCs w:val="12"/>
        </w:rPr>
        <w:t xml:space="preserve">10 ноября 2017г. по 05 декабря 2017г. </w:t>
      </w:r>
      <w:r w:rsidRPr="00E70D56">
        <w:rPr>
          <w:rFonts w:ascii="Times New Roman" w:eastAsia="Calibri" w:hAnsi="Times New Roman" w:cs="Times New Roman"/>
          <w:sz w:val="12"/>
          <w:szCs w:val="12"/>
        </w:rPr>
        <w:t xml:space="preserve">(выходные дни: суббота, воскресенье), с 9 </w:t>
      </w:r>
      <w:r w:rsidRPr="00E70D56">
        <w:rPr>
          <w:rFonts w:ascii="Times New Roman" w:eastAsia="Calibri" w:hAnsi="Times New Roman" w:cs="Times New Roman"/>
          <w:sz w:val="12"/>
          <w:szCs w:val="12"/>
          <w:vertAlign w:val="superscript"/>
        </w:rPr>
        <w:t xml:space="preserve">00 </w:t>
      </w:r>
      <w:r w:rsidRPr="00E70D56">
        <w:rPr>
          <w:rFonts w:ascii="Times New Roman" w:eastAsia="Calibri" w:hAnsi="Times New Roman" w:cs="Times New Roman"/>
          <w:sz w:val="12"/>
          <w:szCs w:val="12"/>
        </w:rPr>
        <w:t xml:space="preserve">до 16 </w:t>
      </w:r>
      <w:r w:rsidRPr="00E70D56">
        <w:rPr>
          <w:rFonts w:ascii="Times New Roman" w:eastAsia="Calibri" w:hAnsi="Times New Roman" w:cs="Times New Roman"/>
          <w:sz w:val="12"/>
          <w:szCs w:val="12"/>
          <w:vertAlign w:val="superscript"/>
        </w:rPr>
        <w:t>00</w:t>
      </w:r>
      <w:r w:rsidRPr="00E70D56">
        <w:rPr>
          <w:rFonts w:ascii="Times New Roman" w:eastAsia="Calibri" w:hAnsi="Times New Roman" w:cs="Times New Roman"/>
          <w:sz w:val="12"/>
          <w:szCs w:val="12"/>
        </w:rPr>
        <w:t xml:space="preserve"> ч. (перерыв с 12 ºº  до 13 ºº) в отделе приватизации и торгов Комитета по управлению муниципальным имуществом  муниципального района Сергиевский, по адресу: Самарская область, Сергиевский район, с. Сергиевск, ул. Ленина, д. 15А, кабинет № 10 (тел. 8-84655-2-21-91).</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b/>
          <w:sz w:val="12"/>
          <w:szCs w:val="12"/>
        </w:rPr>
      </w:pPr>
      <w:r w:rsidRPr="00E70D56">
        <w:rPr>
          <w:rFonts w:ascii="Times New Roman" w:eastAsia="Calibri" w:hAnsi="Times New Roman" w:cs="Times New Roman"/>
          <w:sz w:val="12"/>
          <w:szCs w:val="12"/>
        </w:rPr>
        <w:t xml:space="preserve">Дата определения участников аукциона: </w:t>
      </w:r>
      <w:r w:rsidRPr="00E70D56">
        <w:rPr>
          <w:rFonts w:ascii="Times New Roman" w:eastAsia="Calibri" w:hAnsi="Times New Roman" w:cs="Times New Roman"/>
          <w:b/>
          <w:sz w:val="12"/>
          <w:szCs w:val="12"/>
        </w:rPr>
        <w:t>07 декабря 2017г.</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b/>
          <w:sz w:val="12"/>
          <w:szCs w:val="12"/>
        </w:rPr>
      </w:pPr>
      <w:r w:rsidRPr="00E70D56">
        <w:rPr>
          <w:rFonts w:ascii="Times New Roman" w:eastAsia="Calibri" w:hAnsi="Times New Roman" w:cs="Times New Roman"/>
          <w:b/>
          <w:sz w:val="12"/>
          <w:szCs w:val="12"/>
        </w:rPr>
        <w:t>Для участия в аукционе заявители представляют следующие документы:</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b/>
          <w:sz w:val="12"/>
          <w:szCs w:val="12"/>
        </w:rPr>
        <w:t>1.</w:t>
      </w:r>
      <w:r w:rsidRPr="00E70D56">
        <w:rPr>
          <w:rFonts w:ascii="Times New Roman" w:eastAsia="Calibri" w:hAnsi="Times New Roman" w:cs="Times New Roman"/>
          <w:sz w:val="12"/>
          <w:szCs w:val="12"/>
        </w:rPr>
        <w:t xml:space="preserve"> Заявка на участие в аукционе по установленной форме с указанием реквизитов счета для возврата задатка. (В случае подачи заявки представителем претендента предъявляется доверенность).</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b/>
          <w:sz w:val="12"/>
          <w:szCs w:val="12"/>
        </w:rPr>
        <w:t xml:space="preserve">2. </w:t>
      </w:r>
      <w:r w:rsidRPr="00E70D56">
        <w:rPr>
          <w:rFonts w:ascii="Times New Roman" w:eastAsia="Calibri" w:hAnsi="Times New Roman" w:cs="Times New Roman"/>
          <w:sz w:val="12"/>
          <w:szCs w:val="12"/>
        </w:rPr>
        <w:t>Копии документов, удостоверяющих личность (для физических лиц).</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b/>
          <w:sz w:val="12"/>
          <w:szCs w:val="12"/>
        </w:rPr>
        <w:t>3.</w:t>
      </w:r>
      <w:r w:rsidRPr="00E70D56">
        <w:rPr>
          <w:rFonts w:ascii="Times New Roman" w:eastAsia="Calibri" w:hAnsi="Times New Roman" w:cs="Times New Roman"/>
          <w:sz w:val="12"/>
          <w:szCs w:val="12"/>
        </w:rPr>
        <w:t xml:space="preserve"> Документы, подтверждающие внесение задатка. </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 xml:space="preserve">Один заявитель вправе подать только одну заявку по каждому лоту на участие в аукционе. </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b/>
          <w:sz w:val="12"/>
          <w:szCs w:val="12"/>
        </w:rPr>
      </w:pPr>
      <w:r w:rsidRPr="00E70D56">
        <w:rPr>
          <w:rFonts w:ascii="Times New Roman" w:eastAsia="Calibri" w:hAnsi="Times New Roman" w:cs="Times New Roman"/>
          <w:b/>
          <w:sz w:val="12"/>
          <w:szCs w:val="12"/>
        </w:rPr>
        <w:t>Порядок проведения аукциона.</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1. Аукцион проводится в указанном в извещении о проведении аукциона месте, в соответствующие день и час.</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bookmarkStart w:id="0" w:name="sub_23"/>
      <w:bookmarkEnd w:id="0"/>
      <w:r w:rsidRPr="00E70D56">
        <w:rPr>
          <w:rFonts w:ascii="Times New Roman" w:eastAsia="Calibri" w:hAnsi="Times New Roman" w:cs="Times New Roman"/>
          <w:sz w:val="12"/>
          <w:szCs w:val="12"/>
        </w:rPr>
        <w:t>2. Аукцион проводится в следующем порядке:</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а) аукцион ведет аукционист;</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е)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lastRenderedPageBreak/>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b/>
          <w:sz w:val="12"/>
          <w:szCs w:val="12"/>
        </w:rPr>
        <w:t>Аукцион</w:t>
      </w:r>
      <w:r w:rsidRPr="00E70D56">
        <w:rPr>
          <w:rFonts w:ascii="Times New Roman" w:eastAsia="Calibri" w:hAnsi="Times New Roman" w:cs="Times New Roman"/>
          <w:sz w:val="12"/>
          <w:szCs w:val="12"/>
        </w:rPr>
        <w:t xml:space="preserve"> </w:t>
      </w:r>
      <w:r w:rsidRPr="00E70D56">
        <w:rPr>
          <w:rFonts w:ascii="Times New Roman" w:eastAsia="Calibri" w:hAnsi="Times New Roman" w:cs="Times New Roman"/>
          <w:b/>
          <w:sz w:val="12"/>
          <w:szCs w:val="12"/>
        </w:rPr>
        <w:t>признается не состоявшимся</w:t>
      </w:r>
      <w:r w:rsidRPr="00E70D56">
        <w:rPr>
          <w:rFonts w:ascii="Times New Roman" w:eastAsia="Calibri" w:hAnsi="Times New Roman" w:cs="Times New Roman"/>
          <w:sz w:val="12"/>
          <w:szCs w:val="12"/>
        </w:rPr>
        <w:t xml:space="preserve">,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Организатор аукциона вправе отказаться от проведения аукциона не позднее чем за три дня до дня проведения аукциона.</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течении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Российской Федерации в сети «Интернет».</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b/>
          <w:i/>
          <w:sz w:val="12"/>
          <w:szCs w:val="12"/>
        </w:rPr>
        <w:t>Банковские реквизиты для внесения задатка</w:t>
      </w:r>
      <w:r w:rsidRPr="00E70D56">
        <w:rPr>
          <w:rFonts w:ascii="Times New Roman" w:eastAsia="Calibri" w:hAnsi="Times New Roman" w:cs="Times New Roman"/>
          <w:b/>
          <w:sz w:val="12"/>
          <w:szCs w:val="12"/>
        </w:rPr>
        <w:t>:</w:t>
      </w:r>
      <w:r w:rsidRPr="00E70D56">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Р/С 40302810636015000068 в Отделении Самара г. Самара, БИК 043601001, </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КБК 60811406013100000430, ОКТМО 36638410 с. Калиновка</w:t>
      </w:r>
    </w:p>
    <w:p w:rsidR="00E70D56" w:rsidRPr="00E70D56" w:rsidRDefault="00E70D56" w:rsidP="00E70D56">
      <w:pPr>
        <w:tabs>
          <w:tab w:val="left" w:pos="284"/>
        </w:tabs>
        <w:spacing w:after="0" w:line="240" w:lineRule="auto"/>
        <w:ind w:firstLine="284"/>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с пометкой – задаток для участия в аукционе, адрес земельного участка в отношении которого внесен задаток.</w:t>
      </w:r>
    </w:p>
    <w:p w:rsidR="00E70D56" w:rsidRDefault="00E70D56" w:rsidP="00E70D56">
      <w:pPr>
        <w:tabs>
          <w:tab w:val="left" w:pos="284"/>
        </w:tabs>
        <w:spacing w:after="0" w:line="240" w:lineRule="auto"/>
        <w:jc w:val="both"/>
        <w:rPr>
          <w:rFonts w:ascii="Times New Roman" w:eastAsia="Calibri" w:hAnsi="Times New Roman" w:cs="Times New Roman"/>
          <w:b/>
          <w:sz w:val="12"/>
          <w:szCs w:val="12"/>
        </w:rPr>
      </w:pPr>
    </w:p>
    <w:p w:rsidR="00A14D35" w:rsidRDefault="00A14D35" w:rsidP="00E70D56">
      <w:pPr>
        <w:tabs>
          <w:tab w:val="left" w:pos="284"/>
        </w:tabs>
        <w:spacing w:after="0" w:line="240" w:lineRule="auto"/>
        <w:jc w:val="both"/>
        <w:rPr>
          <w:rFonts w:ascii="Times New Roman" w:eastAsia="Calibri" w:hAnsi="Times New Roman" w:cs="Times New Roman"/>
          <w:b/>
          <w:sz w:val="12"/>
          <w:szCs w:val="12"/>
        </w:rPr>
      </w:pPr>
    </w:p>
    <w:p w:rsidR="00E70D56" w:rsidRPr="00E70D56" w:rsidRDefault="00E70D56" w:rsidP="00E70D56">
      <w:pPr>
        <w:tabs>
          <w:tab w:val="left" w:pos="284"/>
        </w:tabs>
        <w:spacing w:after="0" w:line="240" w:lineRule="auto"/>
        <w:jc w:val="center"/>
        <w:rPr>
          <w:rFonts w:ascii="Times New Roman" w:eastAsia="Calibri" w:hAnsi="Times New Roman" w:cs="Times New Roman"/>
          <w:b/>
          <w:sz w:val="12"/>
          <w:szCs w:val="12"/>
        </w:rPr>
      </w:pPr>
      <w:r w:rsidRPr="00E70D56">
        <w:rPr>
          <w:rFonts w:ascii="Times New Roman" w:eastAsia="Calibri" w:hAnsi="Times New Roman" w:cs="Times New Roman"/>
          <w:b/>
          <w:sz w:val="12"/>
          <w:szCs w:val="12"/>
        </w:rPr>
        <w:t>Проект договора купли – продажи земельного участка</w:t>
      </w:r>
    </w:p>
    <w:tbl>
      <w:tblPr>
        <w:tblStyle w:val="1b"/>
        <w:tblW w:w="7621" w:type="dxa"/>
        <w:tblLayout w:type="fixed"/>
        <w:tblLook w:val="01E0" w:firstRow="1" w:lastRow="1" w:firstColumn="1" w:lastColumn="1" w:noHBand="0" w:noVBand="0"/>
      </w:tblPr>
      <w:tblGrid>
        <w:gridCol w:w="2990"/>
        <w:gridCol w:w="4631"/>
      </w:tblGrid>
      <w:tr w:rsidR="00E70D56" w:rsidRPr="00E70D56" w:rsidTr="00E70D56">
        <w:trPr>
          <w:trHeight w:val="20"/>
        </w:trPr>
        <w:tc>
          <w:tcPr>
            <w:tcW w:w="2990" w:type="dxa"/>
          </w:tcPr>
          <w:p w:rsidR="00E70D56" w:rsidRPr="00E70D56" w:rsidRDefault="00E70D56" w:rsidP="00E70D56">
            <w:pPr>
              <w:tabs>
                <w:tab w:val="left" w:pos="284"/>
              </w:tabs>
              <w:jc w:val="both"/>
              <w:rPr>
                <w:rFonts w:eastAsia="Calibri"/>
                <w:sz w:val="12"/>
                <w:szCs w:val="12"/>
              </w:rPr>
            </w:pPr>
            <w:r w:rsidRPr="00E70D56">
              <w:rPr>
                <w:rFonts w:eastAsia="Calibri"/>
                <w:b/>
                <w:sz w:val="12"/>
                <w:szCs w:val="12"/>
              </w:rPr>
              <w:t xml:space="preserve"> </w:t>
            </w:r>
            <w:r w:rsidRPr="00E70D56">
              <w:rPr>
                <w:rFonts w:eastAsia="Calibri"/>
                <w:sz w:val="12"/>
                <w:szCs w:val="12"/>
              </w:rPr>
              <w:t>село Сергиевск Самарской области</w:t>
            </w:r>
          </w:p>
        </w:tc>
        <w:tc>
          <w:tcPr>
            <w:tcW w:w="4631" w:type="dxa"/>
          </w:tcPr>
          <w:p w:rsidR="00E70D56" w:rsidRPr="00E70D56" w:rsidRDefault="00E70D56" w:rsidP="00E70D56">
            <w:pPr>
              <w:tabs>
                <w:tab w:val="left" w:pos="284"/>
              </w:tabs>
              <w:jc w:val="right"/>
              <w:rPr>
                <w:rFonts w:eastAsia="Calibri"/>
                <w:sz w:val="12"/>
                <w:szCs w:val="12"/>
              </w:rPr>
            </w:pPr>
            <w:r w:rsidRPr="00E70D56">
              <w:rPr>
                <w:rFonts w:eastAsia="Calibri"/>
                <w:sz w:val="12"/>
                <w:szCs w:val="12"/>
              </w:rPr>
              <w:t>Дата заключения договора</w:t>
            </w:r>
          </w:p>
        </w:tc>
      </w:tr>
    </w:tbl>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E70D56">
        <w:rPr>
          <w:rFonts w:ascii="Times New Roman" w:eastAsia="Calibri" w:hAnsi="Times New Roman" w:cs="Times New Roman"/>
          <w:i/>
          <w:sz w:val="12"/>
          <w:szCs w:val="12"/>
        </w:rPr>
        <w:t>«Продавец», в лице ____,</w:t>
      </w:r>
      <w:r w:rsidRPr="00E70D56">
        <w:rPr>
          <w:rFonts w:ascii="Times New Roman" w:eastAsia="Calibri" w:hAnsi="Times New Roman" w:cs="Times New Roman"/>
          <w:sz w:val="12"/>
          <w:szCs w:val="12"/>
        </w:rPr>
        <w:t xml:space="preserve"> с одной стороны, и </w:t>
      </w:r>
      <w:r w:rsidRPr="00E70D56">
        <w:rPr>
          <w:rFonts w:ascii="Times New Roman" w:eastAsia="Calibri" w:hAnsi="Times New Roman" w:cs="Times New Roman"/>
          <w:b/>
          <w:sz w:val="12"/>
          <w:szCs w:val="12"/>
        </w:rPr>
        <w:t xml:space="preserve"> _________________</w:t>
      </w:r>
      <w:r w:rsidRPr="00E70D56">
        <w:rPr>
          <w:rFonts w:ascii="Times New Roman" w:eastAsia="Calibri" w:hAnsi="Times New Roman" w:cs="Times New Roman"/>
          <w:sz w:val="12"/>
          <w:szCs w:val="12"/>
        </w:rPr>
        <w:t xml:space="preserve">, именуемый в дальнейшем </w:t>
      </w:r>
      <w:r w:rsidRPr="00E70D56">
        <w:rPr>
          <w:rFonts w:ascii="Times New Roman" w:eastAsia="Calibri" w:hAnsi="Times New Roman" w:cs="Times New Roman"/>
          <w:i/>
          <w:sz w:val="12"/>
          <w:szCs w:val="12"/>
        </w:rPr>
        <w:t>«Покупатель»,</w:t>
      </w:r>
      <w:r w:rsidRPr="00E70D56">
        <w:rPr>
          <w:rFonts w:ascii="Times New Roman" w:eastAsia="Calibri" w:hAnsi="Times New Roman" w:cs="Times New Roman"/>
          <w:sz w:val="12"/>
          <w:szCs w:val="12"/>
        </w:rPr>
        <w:t xml:space="preserve"> с  другой  стороны,  заключили  настоящий  договор  о  нижеследующем: </w:t>
      </w:r>
    </w:p>
    <w:p w:rsidR="00E70D56" w:rsidRPr="00E70D56" w:rsidRDefault="00E70D56" w:rsidP="00E70D5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E70D56">
        <w:rPr>
          <w:rFonts w:ascii="Times New Roman" w:eastAsia="Calibri" w:hAnsi="Times New Roman" w:cs="Times New Roman"/>
          <w:b/>
          <w:sz w:val="12"/>
          <w:szCs w:val="12"/>
        </w:rPr>
        <w:t>Предмет договора.</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 xml:space="preserve">1.1. "Продавец" продает, а "Покупатель" покупает на аукционе, открытом по форме подачи предложения о цене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__ , предназначенный для жилищного строительства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 он есть. </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E70D56" w:rsidRPr="00E70D56" w:rsidRDefault="00E70D56" w:rsidP="00E70D5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E70D56">
        <w:rPr>
          <w:rFonts w:ascii="Times New Roman" w:eastAsia="Calibri" w:hAnsi="Times New Roman" w:cs="Times New Roman"/>
          <w:b/>
          <w:sz w:val="12"/>
          <w:szCs w:val="12"/>
        </w:rPr>
        <w:t>Обременения земельного участка.</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2.1. Не зарегистрированы.</w:t>
      </w:r>
    </w:p>
    <w:p w:rsidR="00E70D56" w:rsidRPr="00E70D56" w:rsidRDefault="00E70D56" w:rsidP="00E70D5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E70D56">
        <w:rPr>
          <w:rFonts w:ascii="Times New Roman" w:eastAsia="Calibri" w:hAnsi="Times New Roman" w:cs="Times New Roman"/>
          <w:b/>
          <w:sz w:val="12"/>
          <w:szCs w:val="12"/>
        </w:rPr>
        <w:t>Плата по договору.</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E70D56">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 руб. ____ коп., что подтверждается Протоколом о результатах аукциона, открытого по форме подачи предложения о цене от «__»_______2017г., выданного Комитета по управлению муниципальным имуществом муниципального района Сергиевский Самарской области.</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E70D56">
        <w:rPr>
          <w:rFonts w:ascii="Times New Roman" w:eastAsia="Calibri" w:hAnsi="Times New Roman" w:cs="Times New Roman"/>
          <w:sz w:val="12"/>
          <w:szCs w:val="12"/>
        </w:rPr>
        <w:t>Соглашение о цене является существенным условием договора и его изменение влечет недействительность договора.</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E70D56">
        <w:rPr>
          <w:rFonts w:ascii="Times New Roman" w:eastAsia="Calibri" w:hAnsi="Times New Roman" w:cs="Times New Roman"/>
          <w:sz w:val="12"/>
          <w:szCs w:val="12"/>
        </w:rPr>
        <w:t>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______г.</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Pr="00E70D56">
        <w:rPr>
          <w:rFonts w:ascii="Times New Roman" w:eastAsia="Calibri" w:hAnsi="Times New Roman" w:cs="Times New Roman"/>
          <w:sz w:val="12"/>
          <w:szCs w:val="12"/>
        </w:rPr>
        <w:t>Ранее уплаченный задаток по договору о задатке в размере ____ руб. засчитывается в счет оплаты приобретаемого земельного участка согласно протокола о результатах аукциона от  __________ г.</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Pr="00E70D56">
        <w:rPr>
          <w:rFonts w:ascii="Times New Roman" w:eastAsia="Calibri" w:hAnsi="Times New Roman" w:cs="Times New Roman"/>
          <w:sz w:val="12"/>
          <w:szCs w:val="12"/>
        </w:rPr>
        <w:t xml:space="preserve">Оставшуюся часть суммы от продажной цены земельного участка в размере ________ руб. "Покупатель" в течение 3 дней с даты заключения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Р/С 40302810636015000068 в Отделении Самара г. Самара, БИК 043601001, </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КБК 60811406013100000430, ОКТМО 36638410 с. Калиновка</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3.6. Расходы по оформлению настоящего договора оплачивает "Покупатель".</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3.7. Расходы по государственной регистрации настоящего договора несет "Покупатель".</w:t>
      </w:r>
    </w:p>
    <w:p w:rsidR="00E70D56" w:rsidRPr="00E70D56" w:rsidRDefault="00E70D56" w:rsidP="00E70D5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E70D56">
        <w:rPr>
          <w:rFonts w:ascii="Times New Roman" w:eastAsia="Calibri" w:hAnsi="Times New Roman" w:cs="Times New Roman"/>
          <w:b/>
          <w:sz w:val="12"/>
          <w:szCs w:val="12"/>
        </w:rPr>
        <w:t>Обязательства сторон.</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 xml:space="preserve">4.1. "Продавец"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4.2. «Продавец» обязан в  течение трех дней с момента поступления денежных средств, указанных в п. 4.5 договора, на его расчетный счет передать по акту приема-передачи земельный участок.</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 xml:space="preserve">4.3.  Согласно ст. 42 Земельного Кодекса РФ земельный участок может быть использован Покупателем в соответствии с его целевым назначением. </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 xml:space="preserve">4.4. "Покупателю" разъяснены положения ст. 44 Земельного Кодекса РФ и </w:t>
      </w:r>
      <w:proofErr w:type="spellStart"/>
      <w:r w:rsidRPr="00E70D56">
        <w:rPr>
          <w:rFonts w:ascii="Times New Roman" w:eastAsia="Calibri" w:hAnsi="Times New Roman" w:cs="Times New Roman"/>
          <w:sz w:val="12"/>
          <w:szCs w:val="12"/>
        </w:rPr>
        <w:t>ст.ст</w:t>
      </w:r>
      <w:proofErr w:type="spellEnd"/>
      <w:r w:rsidRPr="00E70D56">
        <w:rPr>
          <w:rFonts w:ascii="Times New Roman" w:eastAsia="Calibri" w:hAnsi="Times New Roman" w:cs="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 xml:space="preserve">4.5.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E70D56" w:rsidRPr="00E70D56" w:rsidRDefault="003D19AA" w:rsidP="003D19A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E70D56" w:rsidRPr="00E70D56">
        <w:rPr>
          <w:rFonts w:ascii="Times New Roman" w:eastAsia="Calibri" w:hAnsi="Times New Roman" w:cs="Times New Roman"/>
          <w:b/>
          <w:sz w:val="12"/>
          <w:szCs w:val="12"/>
        </w:rPr>
        <w:t>Вступление договора в силу.</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5.1. Договор вступает в силу с момента его подписания сторонами.</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 xml:space="preserve">5.2.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регистрирующей организации. </w:t>
      </w:r>
    </w:p>
    <w:p w:rsidR="00E70D56" w:rsidRPr="00E70D56" w:rsidRDefault="003D19AA" w:rsidP="003D19A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E70D56" w:rsidRPr="00E70D56">
        <w:rPr>
          <w:rFonts w:ascii="Times New Roman" w:eastAsia="Calibri" w:hAnsi="Times New Roman" w:cs="Times New Roman"/>
          <w:b/>
          <w:sz w:val="12"/>
          <w:szCs w:val="12"/>
        </w:rPr>
        <w:t>Неотъемлемой частью Договора является.</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lastRenderedPageBreak/>
        <w:t>6.1.  Приложение № 1. Акт приема – передачи земельного участка.</w:t>
      </w:r>
    </w:p>
    <w:p w:rsidR="00E70D56" w:rsidRPr="00E70D56" w:rsidRDefault="003D19AA" w:rsidP="003D19A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E70D56" w:rsidRPr="00E70D56">
        <w:rPr>
          <w:rFonts w:ascii="Times New Roman" w:eastAsia="Calibri" w:hAnsi="Times New Roman" w:cs="Times New Roman"/>
          <w:b/>
          <w:sz w:val="12"/>
          <w:szCs w:val="12"/>
        </w:rPr>
        <w:t>Адреса и подписи  сторон.</w:t>
      </w:r>
    </w:p>
    <w:p w:rsidR="00E70D56" w:rsidRPr="00E70D56" w:rsidRDefault="00E70D56" w:rsidP="00E70D56">
      <w:pPr>
        <w:tabs>
          <w:tab w:val="left" w:pos="284"/>
        </w:tabs>
        <w:spacing w:after="0" w:line="240" w:lineRule="auto"/>
        <w:jc w:val="both"/>
        <w:rPr>
          <w:rFonts w:ascii="Times New Roman" w:eastAsia="Calibri" w:hAnsi="Times New Roman" w:cs="Times New Roman"/>
          <w:b/>
          <w:sz w:val="12"/>
          <w:szCs w:val="12"/>
        </w:rPr>
      </w:pPr>
      <w:r w:rsidRPr="00E70D56">
        <w:rPr>
          <w:rFonts w:ascii="Times New Roman" w:eastAsia="Calibri" w:hAnsi="Times New Roman" w:cs="Times New Roman"/>
          <w:b/>
          <w:sz w:val="12"/>
          <w:szCs w:val="12"/>
        </w:rPr>
        <w:t>«Продавец»:</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E70D56" w:rsidRPr="00E70D56" w:rsidRDefault="00E70D56" w:rsidP="00E70D56">
      <w:pPr>
        <w:tabs>
          <w:tab w:val="left" w:pos="284"/>
        </w:tabs>
        <w:spacing w:after="0" w:line="240" w:lineRule="auto"/>
        <w:jc w:val="both"/>
        <w:rPr>
          <w:rFonts w:ascii="Times New Roman" w:eastAsia="Calibri" w:hAnsi="Times New Roman" w:cs="Times New Roman"/>
          <w:b/>
          <w:sz w:val="12"/>
          <w:szCs w:val="12"/>
        </w:rPr>
      </w:pPr>
      <w:r w:rsidRPr="00E70D56">
        <w:rPr>
          <w:rFonts w:ascii="Times New Roman" w:eastAsia="Calibri" w:hAnsi="Times New Roman" w:cs="Times New Roman"/>
          <w:b/>
          <w:sz w:val="12"/>
          <w:szCs w:val="12"/>
        </w:rPr>
        <w:t>«Покупатель»:</w:t>
      </w:r>
    </w:p>
    <w:p w:rsidR="00E70D56" w:rsidRDefault="00E70D56" w:rsidP="00E70D56">
      <w:pPr>
        <w:tabs>
          <w:tab w:val="left" w:pos="284"/>
        </w:tabs>
        <w:spacing w:after="0" w:line="240" w:lineRule="auto"/>
        <w:jc w:val="both"/>
        <w:rPr>
          <w:rFonts w:ascii="Times New Roman" w:eastAsia="Calibri" w:hAnsi="Times New Roman" w:cs="Times New Roman"/>
          <w:b/>
          <w:sz w:val="12"/>
          <w:szCs w:val="12"/>
        </w:rPr>
      </w:pPr>
    </w:p>
    <w:p w:rsidR="00A14D35" w:rsidRDefault="00A14D35" w:rsidP="003D19AA">
      <w:pPr>
        <w:tabs>
          <w:tab w:val="left" w:pos="284"/>
        </w:tabs>
        <w:spacing w:after="0" w:line="240" w:lineRule="auto"/>
        <w:jc w:val="center"/>
        <w:rPr>
          <w:rFonts w:ascii="Times New Roman" w:eastAsia="Calibri" w:hAnsi="Times New Roman" w:cs="Times New Roman"/>
          <w:b/>
          <w:sz w:val="12"/>
          <w:szCs w:val="12"/>
        </w:rPr>
      </w:pPr>
    </w:p>
    <w:p w:rsidR="00E70D56" w:rsidRPr="00E70D56" w:rsidRDefault="00E70D56" w:rsidP="003D19AA">
      <w:pPr>
        <w:tabs>
          <w:tab w:val="left" w:pos="284"/>
        </w:tabs>
        <w:spacing w:after="0" w:line="240" w:lineRule="auto"/>
        <w:jc w:val="center"/>
        <w:rPr>
          <w:rFonts w:ascii="Times New Roman" w:eastAsia="Calibri" w:hAnsi="Times New Roman" w:cs="Times New Roman"/>
          <w:b/>
          <w:sz w:val="12"/>
          <w:szCs w:val="12"/>
        </w:rPr>
      </w:pPr>
      <w:r w:rsidRPr="00E70D56">
        <w:rPr>
          <w:rFonts w:ascii="Times New Roman" w:eastAsia="Calibri" w:hAnsi="Times New Roman" w:cs="Times New Roman"/>
          <w:b/>
          <w:sz w:val="12"/>
          <w:szCs w:val="12"/>
        </w:rPr>
        <w:t>Форма заявки на участие в аукционе.</w:t>
      </w:r>
    </w:p>
    <w:p w:rsidR="00E70D56" w:rsidRPr="00E70D56" w:rsidRDefault="00E70D56" w:rsidP="003D19AA">
      <w:pPr>
        <w:tabs>
          <w:tab w:val="left" w:pos="284"/>
        </w:tabs>
        <w:spacing w:after="0" w:line="240" w:lineRule="auto"/>
        <w:jc w:val="right"/>
        <w:rPr>
          <w:rFonts w:ascii="Times New Roman" w:eastAsia="Calibri" w:hAnsi="Times New Roman" w:cs="Times New Roman"/>
          <w:sz w:val="12"/>
          <w:szCs w:val="12"/>
        </w:rPr>
      </w:pPr>
      <w:r w:rsidRPr="00E70D56">
        <w:rPr>
          <w:rFonts w:ascii="Times New Roman" w:eastAsia="Calibri" w:hAnsi="Times New Roman" w:cs="Times New Roman"/>
          <w:sz w:val="12"/>
          <w:szCs w:val="12"/>
        </w:rPr>
        <w:t>Регистрационный  номер_______</w:t>
      </w:r>
    </w:p>
    <w:p w:rsidR="00E70D56" w:rsidRPr="00E70D56" w:rsidRDefault="00E70D56" w:rsidP="003D19AA">
      <w:pPr>
        <w:tabs>
          <w:tab w:val="left" w:pos="284"/>
        </w:tabs>
        <w:spacing w:after="0" w:line="240" w:lineRule="auto"/>
        <w:jc w:val="right"/>
        <w:rPr>
          <w:rFonts w:ascii="Times New Roman" w:eastAsia="Calibri" w:hAnsi="Times New Roman" w:cs="Times New Roman"/>
          <w:sz w:val="12"/>
          <w:szCs w:val="12"/>
        </w:rPr>
      </w:pPr>
      <w:r w:rsidRPr="00E70D56">
        <w:rPr>
          <w:rFonts w:ascii="Times New Roman" w:eastAsia="Calibri" w:hAnsi="Times New Roman" w:cs="Times New Roman"/>
          <w:sz w:val="12"/>
          <w:szCs w:val="12"/>
        </w:rPr>
        <w:t>от "_____" ___________201__года</w:t>
      </w:r>
    </w:p>
    <w:p w:rsidR="00E70D56" w:rsidRPr="00E70D56" w:rsidRDefault="00E70D56" w:rsidP="003D19AA">
      <w:pPr>
        <w:tabs>
          <w:tab w:val="left" w:pos="284"/>
        </w:tabs>
        <w:spacing w:after="0" w:line="240" w:lineRule="auto"/>
        <w:jc w:val="right"/>
        <w:rPr>
          <w:rFonts w:ascii="Times New Roman" w:eastAsia="Calibri" w:hAnsi="Times New Roman" w:cs="Times New Roman"/>
          <w:sz w:val="12"/>
          <w:szCs w:val="12"/>
        </w:rPr>
      </w:pPr>
      <w:r w:rsidRPr="00E70D56">
        <w:rPr>
          <w:rFonts w:ascii="Times New Roman" w:eastAsia="Calibri" w:hAnsi="Times New Roman" w:cs="Times New Roman"/>
          <w:sz w:val="12"/>
          <w:szCs w:val="12"/>
        </w:rPr>
        <w:t>Продавец: Комитет по управлению</w:t>
      </w:r>
    </w:p>
    <w:p w:rsidR="00E70D56" w:rsidRPr="00E70D56" w:rsidRDefault="00E70D56" w:rsidP="003D19AA">
      <w:pPr>
        <w:tabs>
          <w:tab w:val="left" w:pos="284"/>
        </w:tabs>
        <w:spacing w:after="0" w:line="240" w:lineRule="auto"/>
        <w:jc w:val="right"/>
        <w:rPr>
          <w:rFonts w:ascii="Times New Roman" w:eastAsia="Calibri" w:hAnsi="Times New Roman" w:cs="Times New Roman"/>
          <w:sz w:val="12"/>
          <w:szCs w:val="12"/>
        </w:rPr>
      </w:pPr>
      <w:r w:rsidRPr="00E70D56">
        <w:rPr>
          <w:rFonts w:ascii="Times New Roman" w:eastAsia="Calibri" w:hAnsi="Times New Roman" w:cs="Times New Roman"/>
          <w:sz w:val="12"/>
          <w:szCs w:val="12"/>
        </w:rPr>
        <w:t>муниципальным имуществом</w:t>
      </w:r>
    </w:p>
    <w:p w:rsidR="00E70D56" w:rsidRPr="00E70D56" w:rsidRDefault="00E70D56" w:rsidP="003D19AA">
      <w:pPr>
        <w:tabs>
          <w:tab w:val="left" w:pos="284"/>
        </w:tabs>
        <w:spacing w:after="0" w:line="240" w:lineRule="auto"/>
        <w:jc w:val="right"/>
        <w:rPr>
          <w:rFonts w:ascii="Times New Roman" w:eastAsia="Calibri" w:hAnsi="Times New Roman" w:cs="Times New Roman"/>
          <w:sz w:val="12"/>
          <w:szCs w:val="12"/>
        </w:rPr>
      </w:pPr>
      <w:r w:rsidRPr="00E70D56">
        <w:rPr>
          <w:rFonts w:ascii="Times New Roman" w:eastAsia="Calibri" w:hAnsi="Times New Roman" w:cs="Times New Roman"/>
          <w:sz w:val="12"/>
          <w:szCs w:val="12"/>
        </w:rPr>
        <w:t>муниципального района Сергиевский</w:t>
      </w:r>
    </w:p>
    <w:p w:rsidR="00E70D56" w:rsidRPr="00E70D56" w:rsidRDefault="00E70D56" w:rsidP="003D19AA">
      <w:pPr>
        <w:tabs>
          <w:tab w:val="left" w:pos="284"/>
        </w:tabs>
        <w:spacing w:after="0" w:line="240" w:lineRule="auto"/>
        <w:jc w:val="right"/>
        <w:rPr>
          <w:rFonts w:ascii="Times New Roman" w:eastAsia="Calibri" w:hAnsi="Times New Roman" w:cs="Times New Roman"/>
          <w:sz w:val="12"/>
          <w:szCs w:val="12"/>
        </w:rPr>
      </w:pPr>
      <w:r w:rsidRPr="00E70D56">
        <w:rPr>
          <w:rFonts w:ascii="Times New Roman" w:eastAsia="Calibri" w:hAnsi="Times New Roman" w:cs="Times New Roman"/>
          <w:sz w:val="12"/>
          <w:szCs w:val="12"/>
        </w:rPr>
        <w:t>Самарской области</w:t>
      </w:r>
    </w:p>
    <w:p w:rsidR="00E70D56" w:rsidRPr="00E70D56" w:rsidRDefault="00E70D56" w:rsidP="003D19AA">
      <w:pPr>
        <w:tabs>
          <w:tab w:val="left" w:pos="284"/>
        </w:tabs>
        <w:spacing w:after="0" w:line="240" w:lineRule="auto"/>
        <w:jc w:val="center"/>
        <w:rPr>
          <w:rFonts w:ascii="Times New Roman" w:eastAsia="Calibri" w:hAnsi="Times New Roman" w:cs="Times New Roman"/>
          <w:b/>
          <w:sz w:val="12"/>
          <w:szCs w:val="12"/>
        </w:rPr>
      </w:pPr>
      <w:r w:rsidRPr="00E70D56">
        <w:rPr>
          <w:rFonts w:ascii="Times New Roman" w:eastAsia="Calibri" w:hAnsi="Times New Roman" w:cs="Times New Roman"/>
          <w:b/>
          <w:sz w:val="12"/>
          <w:szCs w:val="12"/>
        </w:rPr>
        <w:t>Заявка на участие в аукционе.</w:t>
      </w:r>
    </w:p>
    <w:p w:rsidR="00E70D56" w:rsidRPr="00E70D56" w:rsidRDefault="003D19AA" w:rsidP="00E70D56">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E70D56" w:rsidRPr="003D19AA" w:rsidRDefault="00E70D56" w:rsidP="003D19AA">
      <w:pPr>
        <w:tabs>
          <w:tab w:val="left" w:pos="284"/>
        </w:tabs>
        <w:spacing w:after="0" w:line="240" w:lineRule="auto"/>
        <w:jc w:val="center"/>
        <w:rPr>
          <w:rFonts w:ascii="Times New Roman" w:eastAsia="Calibri" w:hAnsi="Times New Roman" w:cs="Times New Roman"/>
          <w:sz w:val="12"/>
          <w:szCs w:val="12"/>
        </w:rPr>
      </w:pPr>
      <w:r w:rsidRPr="003D19AA">
        <w:rPr>
          <w:rFonts w:ascii="Times New Roman" w:eastAsia="Calibri" w:hAnsi="Times New Roman" w:cs="Times New Roman"/>
          <w:sz w:val="12"/>
          <w:szCs w:val="12"/>
        </w:rPr>
        <w:t>( ФИО и  паспортные данные физ. лица)</w:t>
      </w:r>
    </w:p>
    <w:p w:rsidR="00E70D56" w:rsidRPr="00E70D56" w:rsidRDefault="003D19AA" w:rsidP="00E70D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 , площадь _____ м</w:t>
      </w:r>
      <w:r w:rsidRPr="00E70D56">
        <w:rPr>
          <w:rFonts w:ascii="Times New Roman" w:eastAsia="Calibri" w:hAnsi="Times New Roman" w:cs="Times New Roman"/>
          <w:sz w:val="12"/>
          <w:szCs w:val="12"/>
          <w:vertAlign w:val="superscript"/>
        </w:rPr>
        <w:t>2</w:t>
      </w:r>
      <w:r w:rsidRPr="00E70D56">
        <w:rPr>
          <w:rFonts w:ascii="Times New Roman" w:eastAsia="Calibri" w:hAnsi="Times New Roman" w:cs="Times New Roman"/>
          <w:sz w:val="12"/>
          <w:szCs w:val="12"/>
        </w:rPr>
        <w:t>,  кадастровый номер участка  _________________________.</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b/>
          <w:sz w:val="12"/>
          <w:szCs w:val="12"/>
        </w:rPr>
        <w:t xml:space="preserve">ОБЯЗУЮСЬ:  </w:t>
      </w:r>
    </w:p>
    <w:p w:rsidR="00E70D56" w:rsidRPr="00E70D56" w:rsidRDefault="003D19AA" w:rsidP="003D19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E70D56" w:rsidRPr="00E70D56">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E70D56" w:rsidRPr="00E70D56" w:rsidRDefault="003D19AA" w:rsidP="003D19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E70D56" w:rsidRPr="00E70D56">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
    <w:p w:rsidR="00E70D56" w:rsidRPr="00E70D56" w:rsidRDefault="003D19AA" w:rsidP="003D19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E70D56" w:rsidRPr="00E70D56">
        <w:rPr>
          <w:rFonts w:ascii="Times New Roman" w:eastAsia="Calibri" w:hAnsi="Times New Roman" w:cs="Times New Roman"/>
          <w:sz w:val="12"/>
          <w:szCs w:val="12"/>
        </w:rPr>
        <w:t>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не внесения в срок установленной суммы платежа, сумма внесенного мною задатка остается в распоряжении Продавца.</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Адрес, реквизиты и телефон ЗАЯВИТЕЛЯ:</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______________________________________________________________________________________________________</w:t>
      </w:r>
      <w:r w:rsidR="003D19AA">
        <w:rPr>
          <w:rFonts w:ascii="Times New Roman" w:eastAsia="Calibri" w:hAnsi="Times New Roman" w:cs="Times New Roman"/>
          <w:sz w:val="12"/>
          <w:szCs w:val="12"/>
        </w:rPr>
        <w:t>_______________________</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______________________________________________________________________________________________________</w:t>
      </w:r>
      <w:r w:rsidR="003D19AA">
        <w:rPr>
          <w:rFonts w:ascii="Times New Roman" w:eastAsia="Calibri" w:hAnsi="Times New Roman" w:cs="Times New Roman"/>
          <w:sz w:val="12"/>
          <w:szCs w:val="12"/>
        </w:rPr>
        <w:t>_______________________</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ПРИЛОЖЕНИЯ:</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______________________________________________________________________________________________________</w:t>
      </w:r>
      <w:r w:rsidR="003D19AA">
        <w:rPr>
          <w:rFonts w:ascii="Times New Roman" w:eastAsia="Calibri" w:hAnsi="Times New Roman" w:cs="Times New Roman"/>
          <w:sz w:val="12"/>
          <w:szCs w:val="12"/>
        </w:rPr>
        <w:t>_______________________</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Заявка принята ПРОДАВЦОМ</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«___»__________201___г.  в ____ч. _____мин.</w:t>
      </w:r>
    </w:p>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r w:rsidRPr="00E70D56">
        <w:rPr>
          <w:rFonts w:ascii="Times New Roman" w:eastAsia="Calibri" w:hAnsi="Times New Roman" w:cs="Times New Roman"/>
          <w:sz w:val="12"/>
          <w:szCs w:val="12"/>
        </w:rPr>
        <w:t xml:space="preserve"> </w:t>
      </w:r>
    </w:p>
    <w:tbl>
      <w:tblPr>
        <w:tblStyle w:val="1b"/>
        <w:tblW w:w="7621" w:type="dxa"/>
        <w:tblLayout w:type="fixed"/>
        <w:tblLook w:val="0000" w:firstRow="0" w:lastRow="0" w:firstColumn="0" w:lastColumn="0" w:noHBand="0" w:noVBand="0"/>
      </w:tblPr>
      <w:tblGrid>
        <w:gridCol w:w="3649"/>
        <w:gridCol w:w="3972"/>
      </w:tblGrid>
      <w:tr w:rsidR="00E70D56" w:rsidRPr="00E70D56" w:rsidTr="003D19AA">
        <w:tc>
          <w:tcPr>
            <w:tcW w:w="3649" w:type="dxa"/>
          </w:tcPr>
          <w:p w:rsidR="00E70D56" w:rsidRPr="00E70D56" w:rsidRDefault="00E70D56" w:rsidP="00E70D56">
            <w:pPr>
              <w:tabs>
                <w:tab w:val="left" w:pos="284"/>
              </w:tabs>
              <w:jc w:val="both"/>
              <w:rPr>
                <w:rFonts w:eastAsia="Calibri"/>
                <w:sz w:val="12"/>
                <w:szCs w:val="12"/>
                <w:u w:val="single"/>
              </w:rPr>
            </w:pPr>
            <w:r w:rsidRPr="00E70D56">
              <w:rPr>
                <w:rFonts w:eastAsia="Calibri"/>
                <w:sz w:val="12"/>
                <w:szCs w:val="12"/>
                <w:u w:val="single"/>
              </w:rPr>
              <w:t>Подпись ПРЕТЕНДЕНТА</w:t>
            </w:r>
          </w:p>
          <w:p w:rsidR="00E70D56" w:rsidRPr="00E70D56" w:rsidRDefault="00E70D56" w:rsidP="003D19AA">
            <w:pPr>
              <w:tabs>
                <w:tab w:val="left" w:pos="284"/>
              </w:tabs>
              <w:jc w:val="both"/>
              <w:rPr>
                <w:rFonts w:eastAsia="Calibri"/>
                <w:sz w:val="12"/>
                <w:szCs w:val="12"/>
                <w:u w:val="single"/>
              </w:rPr>
            </w:pPr>
            <w:r w:rsidRPr="00E70D56">
              <w:rPr>
                <w:rFonts w:eastAsia="Calibri"/>
                <w:sz w:val="12"/>
                <w:szCs w:val="12"/>
                <w:u w:val="single"/>
              </w:rPr>
              <w:t>_________________</w:t>
            </w:r>
            <w:r w:rsidR="003D19AA">
              <w:rPr>
                <w:rFonts w:eastAsia="Calibri"/>
                <w:sz w:val="12"/>
                <w:szCs w:val="12"/>
                <w:u w:val="single"/>
              </w:rPr>
              <w:t>___</w:t>
            </w:r>
          </w:p>
        </w:tc>
        <w:tc>
          <w:tcPr>
            <w:tcW w:w="3972" w:type="dxa"/>
          </w:tcPr>
          <w:p w:rsidR="00E70D56" w:rsidRPr="00E70D56" w:rsidRDefault="00E70D56" w:rsidP="003D19AA">
            <w:pPr>
              <w:tabs>
                <w:tab w:val="left" w:pos="284"/>
              </w:tabs>
              <w:jc w:val="right"/>
              <w:rPr>
                <w:rFonts w:eastAsia="Calibri"/>
                <w:sz w:val="12"/>
                <w:szCs w:val="12"/>
                <w:u w:val="single"/>
              </w:rPr>
            </w:pPr>
            <w:r w:rsidRPr="00E70D56">
              <w:rPr>
                <w:rFonts w:eastAsia="Calibri"/>
                <w:sz w:val="12"/>
                <w:szCs w:val="12"/>
                <w:u w:val="single"/>
              </w:rPr>
              <w:t xml:space="preserve">Подпись ПРОДАВЦА   </w:t>
            </w:r>
          </w:p>
          <w:p w:rsidR="00E70D56" w:rsidRPr="00E70D56" w:rsidRDefault="00E70D56" w:rsidP="003D19AA">
            <w:pPr>
              <w:tabs>
                <w:tab w:val="left" w:pos="284"/>
              </w:tabs>
              <w:jc w:val="right"/>
              <w:rPr>
                <w:rFonts w:eastAsia="Calibri"/>
                <w:sz w:val="12"/>
                <w:szCs w:val="12"/>
              </w:rPr>
            </w:pPr>
            <w:r w:rsidRPr="00E70D56">
              <w:rPr>
                <w:rFonts w:eastAsia="Calibri"/>
                <w:sz w:val="12"/>
                <w:szCs w:val="12"/>
                <w:u w:val="single"/>
              </w:rPr>
              <w:t>_</w:t>
            </w:r>
            <w:r w:rsidR="003D19AA">
              <w:rPr>
                <w:rFonts w:eastAsia="Calibri"/>
                <w:sz w:val="12"/>
                <w:szCs w:val="12"/>
                <w:u w:val="single"/>
              </w:rPr>
              <w:t>__</w:t>
            </w:r>
            <w:r w:rsidRPr="00E70D56">
              <w:rPr>
                <w:rFonts w:eastAsia="Calibri"/>
                <w:sz w:val="12"/>
                <w:szCs w:val="12"/>
                <w:u w:val="single"/>
              </w:rPr>
              <w:t>________________</w:t>
            </w:r>
          </w:p>
        </w:tc>
      </w:tr>
    </w:tbl>
    <w:p w:rsidR="00E70D56" w:rsidRPr="00E70D56" w:rsidRDefault="00E70D56" w:rsidP="00E70D56">
      <w:pPr>
        <w:tabs>
          <w:tab w:val="left" w:pos="284"/>
        </w:tabs>
        <w:spacing w:after="0" w:line="240" w:lineRule="auto"/>
        <w:jc w:val="both"/>
        <w:rPr>
          <w:rFonts w:ascii="Times New Roman" w:eastAsia="Calibri" w:hAnsi="Times New Roman" w:cs="Times New Roman"/>
          <w:sz w:val="12"/>
          <w:szCs w:val="12"/>
        </w:rPr>
      </w:pPr>
    </w:p>
    <w:p w:rsidR="00A14D35" w:rsidRDefault="00A14D35" w:rsidP="007A0D5A">
      <w:pPr>
        <w:tabs>
          <w:tab w:val="left" w:pos="284"/>
          <w:tab w:val="left" w:pos="3828"/>
        </w:tabs>
        <w:spacing w:after="0" w:line="240" w:lineRule="auto"/>
        <w:jc w:val="center"/>
        <w:rPr>
          <w:rFonts w:ascii="Times New Roman" w:eastAsia="Calibri" w:hAnsi="Times New Roman" w:cs="Times New Roman"/>
          <w:b/>
          <w:sz w:val="12"/>
          <w:szCs w:val="12"/>
        </w:rPr>
      </w:pPr>
    </w:p>
    <w:p w:rsidR="007A0D5A" w:rsidRPr="00B74316" w:rsidRDefault="007A0D5A" w:rsidP="007A0D5A">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7A0D5A" w:rsidRPr="00B74316" w:rsidRDefault="007A0D5A" w:rsidP="007A0D5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7A0D5A" w:rsidRPr="00B74316" w:rsidRDefault="007A0D5A" w:rsidP="007A0D5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7A0D5A" w:rsidRPr="00B74316" w:rsidRDefault="007A0D5A" w:rsidP="007A0D5A">
      <w:pPr>
        <w:tabs>
          <w:tab w:val="left" w:pos="284"/>
        </w:tabs>
        <w:spacing w:after="0" w:line="240" w:lineRule="auto"/>
        <w:jc w:val="center"/>
        <w:rPr>
          <w:rFonts w:ascii="Times New Roman" w:eastAsia="Calibri" w:hAnsi="Times New Roman" w:cs="Times New Roman"/>
          <w:sz w:val="12"/>
          <w:szCs w:val="12"/>
        </w:rPr>
      </w:pPr>
    </w:p>
    <w:p w:rsidR="007A0D5A" w:rsidRPr="00B74316" w:rsidRDefault="007A0D5A" w:rsidP="007A0D5A">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A0D5A" w:rsidRPr="00B74316" w:rsidRDefault="007A0D5A" w:rsidP="007A0D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ноября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№1314</w:t>
      </w:r>
    </w:p>
    <w:p w:rsidR="007A0D5A" w:rsidRDefault="007A0D5A" w:rsidP="007A0D5A">
      <w:pPr>
        <w:tabs>
          <w:tab w:val="left" w:pos="284"/>
        </w:tabs>
        <w:spacing w:after="0" w:line="240" w:lineRule="auto"/>
        <w:jc w:val="center"/>
        <w:rPr>
          <w:rFonts w:ascii="Times New Roman" w:eastAsia="Calibri" w:hAnsi="Times New Roman" w:cs="Times New Roman"/>
          <w:b/>
          <w:sz w:val="12"/>
          <w:szCs w:val="12"/>
        </w:rPr>
      </w:pPr>
      <w:r w:rsidRPr="007A0D5A">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№1111 </w:t>
      </w:r>
    </w:p>
    <w:p w:rsidR="007A0D5A" w:rsidRPr="007A0D5A" w:rsidRDefault="007A0D5A" w:rsidP="007A0D5A">
      <w:pPr>
        <w:tabs>
          <w:tab w:val="left" w:pos="284"/>
        </w:tabs>
        <w:spacing w:after="0" w:line="240" w:lineRule="auto"/>
        <w:jc w:val="center"/>
        <w:rPr>
          <w:rFonts w:ascii="Times New Roman" w:eastAsia="Calibri" w:hAnsi="Times New Roman" w:cs="Times New Roman"/>
          <w:b/>
          <w:sz w:val="12"/>
          <w:szCs w:val="12"/>
        </w:rPr>
      </w:pPr>
      <w:r w:rsidRPr="007A0D5A">
        <w:rPr>
          <w:rFonts w:ascii="Times New Roman" w:eastAsia="Calibri" w:hAnsi="Times New Roman" w:cs="Times New Roman"/>
          <w:b/>
          <w:sz w:val="12"/>
          <w:szCs w:val="12"/>
        </w:rPr>
        <w:t>от 08.09.2017</w:t>
      </w:r>
      <w:r>
        <w:rPr>
          <w:rFonts w:ascii="Times New Roman" w:eastAsia="Calibri" w:hAnsi="Times New Roman" w:cs="Times New Roman"/>
          <w:b/>
          <w:sz w:val="12"/>
          <w:szCs w:val="12"/>
        </w:rPr>
        <w:t xml:space="preserve"> </w:t>
      </w:r>
      <w:r w:rsidRPr="007A0D5A">
        <w:rPr>
          <w:rFonts w:ascii="Times New Roman" w:eastAsia="Calibri" w:hAnsi="Times New Roman" w:cs="Times New Roman"/>
          <w:b/>
          <w:sz w:val="12"/>
          <w:szCs w:val="12"/>
        </w:rPr>
        <w:t xml:space="preserve"> «Об утверждении Порядка определения объема и предоставления в 2017 году субсидии некоммерческой организации – </w:t>
      </w:r>
      <w:proofErr w:type="spellStart"/>
      <w:r w:rsidRPr="007A0D5A">
        <w:rPr>
          <w:rFonts w:ascii="Times New Roman" w:eastAsia="Calibri" w:hAnsi="Times New Roman" w:cs="Times New Roman"/>
          <w:b/>
          <w:sz w:val="12"/>
          <w:szCs w:val="12"/>
        </w:rPr>
        <w:t>Микрокредитной</w:t>
      </w:r>
      <w:proofErr w:type="spellEnd"/>
      <w:r w:rsidRPr="007A0D5A">
        <w:rPr>
          <w:rFonts w:ascii="Times New Roman" w:eastAsia="Calibri" w:hAnsi="Times New Roman" w:cs="Times New Roman"/>
          <w:b/>
          <w:sz w:val="12"/>
          <w:szCs w:val="12"/>
        </w:rPr>
        <w:t xml:space="preserve"> компании «Автономная некоммерческая организация Центр поддержки субъектов малого и среднего Предпринимательства «Сергиевский» на приобретение специализированного программного обеспечения»</w:t>
      </w:r>
    </w:p>
    <w:p w:rsidR="007A0D5A" w:rsidRPr="007A0D5A" w:rsidRDefault="007A0D5A" w:rsidP="007A0D5A">
      <w:pPr>
        <w:tabs>
          <w:tab w:val="left" w:pos="284"/>
        </w:tabs>
        <w:spacing w:after="0" w:line="240" w:lineRule="auto"/>
        <w:jc w:val="both"/>
        <w:rPr>
          <w:rFonts w:ascii="Times New Roman" w:eastAsia="Calibri" w:hAnsi="Times New Roman" w:cs="Times New Roman"/>
          <w:sz w:val="12"/>
          <w:szCs w:val="12"/>
        </w:rPr>
      </w:pPr>
    </w:p>
    <w:p w:rsidR="007A0D5A" w:rsidRPr="007A0D5A" w:rsidRDefault="007A0D5A" w:rsidP="007A0D5A">
      <w:pPr>
        <w:tabs>
          <w:tab w:val="left" w:pos="284"/>
        </w:tabs>
        <w:spacing w:after="0" w:line="240" w:lineRule="auto"/>
        <w:ind w:firstLine="284"/>
        <w:jc w:val="both"/>
        <w:rPr>
          <w:rFonts w:ascii="Times New Roman" w:eastAsia="Calibri" w:hAnsi="Times New Roman" w:cs="Times New Roman"/>
          <w:sz w:val="12"/>
          <w:szCs w:val="12"/>
        </w:rPr>
      </w:pPr>
      <w:r w:rsidRPr="007A0D5A">
        <w:rPr>
          <w:rFonts w:ascii="Times New Roman" w:eastAsia="Calibri" w:hAnsi="Times New Roman" w:cs="Times New Roman"/>
          <w:sz w:val="12"/>
          <w:szCs w:val="12"/>
        </w:rPr>
        <w:t xml:space="preserve">В соответствии со статьей 78.1 Бюджетного кодекса Российской Федерации, постановлением администрации муниципального района Сергиевский №1462 от 18.12.2013г. «Об утверждении муниципальной программы «Развитие малого и среднего предпринимательства на территории муниципального района Сергиевский Самарской области на 2014-2017 годы» (с изм.), в связи с уточнением программных мероприятий, администрация муниципального района Сергиевский </w:t>
      </w:r>
    </w:p>
    <w:p w:rsidR="007A0D5A" w:rsidRPr="007A0D5A" w:rsidRDefault="007A0D5A" w:rsidP="007A0D5A">
      <w:pPr>
        <w:tabs>
          <w:tab w:val="left" w:pos="284"/>
        </w:tabs>
        <w:spacing w:after="0" w:line="240" w:lineRule="auto"/>
        <w:ind w:firstLine="284"/>
        <w:jc w:val="both"/>
        <w:rPr>
          <w:rFonts w:ascii="Times New Roman" w:eastAsia="Calibri" w:hAnsi="Times New Roman" w:cs="Times New Roman"/>
          <w:b/>
          <w:sz w:val="12"/>
          <w:szCs w:val="12"/>
        </w:rPr>
      </w:pPr>
      <w:r w:rsidRPr="007A0D5A">
        <w:rPr>
          <w:rFonts w:ascii="Times New Roman" w:eastAsia="Calibri" w:hAnsi="Times New Roman" w:cs="Times New Roman"/>
          <w:b/>
          <w:sz w:val="12"/>
          <w:szCs w:val="12"/>
        </w:rPr>
        <w:t>ПОСТАНОВЛЯЕТ:</w:t>
      </w:r>
    </w:p>
    <w:p w:rsidR="007A0D5A" w:rsidRPr="007A0D5A" w:rsidRDefault="007A0D5A" w:rsidP="007A0D5A">
      <w:pPr>
        <w:tabs>
          <w:tab w:val="left" w:pos="284"/>
        </w:tabs>
        <w:spacing w:after="0" w:line="240" w:lineRule="auto"/>
        <w:ind w:firstLine="284"/>
        <w:jc w:val="both"/>
        <w:rPr>
          <w:rFonts w:ascii="Times New Roman" w:eastAsia="Calibri" w:hAnsi="Times New Roman" w:cs="Times New Roman"/>
          <w:sz w:val="12"/>
          <w:szCs w:val="12"/>
        </w:rPr>
      </w:pPr>
      <w:r w:rsidRPr="007A0D5A">
        <w:rPr>
          <w:rFonts w:ascii="Times New Roman" w:eastAsia="Calibri" w:hAnsi="Times New Roman" w:cs="Times New Roman"/>
          <w:sz w:val="12"/>
          <w:szCs w:val="12"/>
        </w:rPr>
        <w:t xml:space="preserve">1.Внести в постановление администрации муниципального района Сергиевский №1111 от 08.09.2017 «Об утверждении Порядка определения объема и предоставления в 2017 году субсидии некоммерческой организации – </w:t>
      </w:r>
      <w:proofErr w:type="spellStart"/>
      <w:r w:rsidRPr="007A0D5A">
        <w:rPr>
          <w:rFonts w:ascii="Times New Roman" w:eastAsia="Calibri" w:hAnsi="Times New Roman" w:cs="Times New Roman"/>
          <w:sz w:val="12"/>
          <w:szCs w:val="12"/>
        </w:rPr>
        <w:t>Микрокредитной</w:t>
      </w:r>
      <w:proofErr w:type="spellEnd"/>
      <w:r w:rsidRPr="007A0D5A">
        <w:rPr>
          <w:rFonts w:ascii="Times New Roman" w:eastAsia="Calibri" w:hAnsi="Times New Roman" w:cs="Times New Roman"/>
          <w:sz w:val="12"/>
          <w:szCs w:val="12"/>
        </w:rPr>
        <w:t xml:space="preserve"> компании «Автономная некоммерческая организация Центр поддержки субъектов малого и среднего Предпринимательства «Сергиевский» на приобретение специализированного программного обеспечения» следующие изменения:</w:t>
      </w:r>
    </w:p>
    <w:p w:rsidR="007A0D5A" w:rsidRPr="007A0D5A" w:rsidRDefault="007A0D5A" w:rsidP="007A0D5A">
      <w:pPr>
        <w:tabs>
          <w:tab w:val="left" w:pos="284"/>
        </w:tabs>
        <w:spacing w:after="0" w:line="240" w:lineRule="auto"/>
        <w:ind w:firstLine="284"/>
        <w:jc w:val="both"/>
        <w:rPr>
          <w:rFonts w:ascii="Times New Roman" w:eastAsia="Calibri" w:hAnsi="Times New Roman" w:cs="Times New Roman"/>
          <w:sz w:val="12"/>
          <w:szCs w:val="12"/>
        </w:rPr>
      </w:pPr>
      <w:r w:rsidRPr="007A0D5A">
        <w:rPr>
          <w:rFonts w:ascii="Times New Roman" w:eastAsia="Calibri" w:hAnsi="Times New Roman" w:cs="Times New Roman"/>
          <w:sz w:val="12"/>
          <w:szCs w:val="12"/>
        </w:rPr>
        <w:t>1.1. В наименовании, по тексту постановления, по тексту приложения к постановлению слова «на приобретение специализированного программного обеспечения» заменить словами «на приобретение специализированного программного обеспечения, включающее в себя: приобретение неисключительного (ограниченного) права на Программы для ЭВМ и баз данных, приобретение неисключительного (ограниченного) права на использование Программ для ЭВМ и баз данных, информационно-технологическое сопровождение программных продуктов, обслуживание программных продуктов».</w:t>
      </w:r>
    </w:p>
    <w:p w:rsidR="007A0D5A" w:rsidRPr="007A0D5A" w:rsidRDefault="007A0D5A" w:rsidP="007A0D5A">
      <w:pPr>
        <w:tabs>
          <w:tab w:val="left" w:pos="284"/>
        </w:tabs>
        <w:spacing w:after="0" w:line="240" w:lineRule="auto"/>
        <w:ind w:firstLine="284"/>
        <w:jc w:val="both"/>
        <w:rPr>
          <w:rFonts w:ascii="Times New Roman" w:eastAsia="Calibri" w:hAnsi="Times New Roman" w:cs="Times New Roman"/>
          <w:sz w:val="12"/>
          <w:szCs w:val="12"/>
        </w:rPr>
      </w:pPr>
      <w:r w:rsidRPr="007A0D5A">
        <w:rPr>
          <w:rFonts w:ascii="Times New Roman" w:eastAsia="Calibri" w:hAnsi="Times New Roman" w:cs="Times New Roman"/>
          <w:sz w:val="12"/>
          <w:szCs w:val="12"/>
        </w:rPr>
        <w:t>2. Опубликовать настоящее постановление в газете «Сергиевский вестник».</w:t>
      </w:r>
    </w:p>
    <w:p w:rsidR="007A0D5A" w:rsidRPr="007A0D5A" w:rsidRDefault="007A0D5A" w:rsidP="007A0D5A">
      <w:pPr>
        <w:tabs>
          <w:tab w:val="left" w:pos="284"/>
        </w:tabs>
        <w:spacing w:after="0" w:line="240" w:lineRule="auto"/>
        <w:ind w:firstLine="284"/>
        <w:jc w:val="both"/>
        <w:rPr>
          <w:rFonts w:ascii="Times New Roman" w:eastAsia="Calibri" w:hAnsi="Times New Roman" w:cs="Times New Roman"/>
          <w:sz w:val="12"/>
          <w:szCs w:val="12"/>
        </w:rPr>
      </w:pPr>
      <w:r w:rsidRPr="007A0D5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A0D5A" w:rsidRDefault="007A0D5A" w:rsidP="007A0D5A">
      <w:pPr>
        <w:tabs>
          <w:tab w:val="left" w:pos="284"/>
        </w:tabs>
        <w:spacing w:after="0" w:line="240" w:lineRule="auto"/>
        <w:ind w:firstLine="284"/>
        <w:jc w:val="both"/>
        <w:rPr>
          <w:rFonts w:ascii="Times New Roman" w:eastAsia="Calibri" w:hAnsi="Times New Roman" w:cs="Times New Roman"/>
          <w:sz w:val="12"/>
          <w:szCs w:val="12"/>
        </w:rPr>
      </w:pPr>
      <w:r w:rsidRPr="007A0D5A">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p>
    <w:p w:rsidR="007A0D5A" w:rsidRPr="007A0D5A" w:rsidRDefault="007A0D5A" w:rsidP="007A0D5A">
      <w:pPr>
        <w:tabs>
          <w:tab w:val="left" w:pos="284"/>
        </w:tabs>
        <w:spacing w:after="0" w:line="240" w:lineRule="auto"/>
        <w:jc w:val="both"/>
        <w:rPr>
          <w:rFonts w:ascii="Times New Roman" w:eastAsia="Calibri" w:hAnsi="Times New Roman" w:cs="Times New Roman"/>
          <w:sz w:val="12"/>
          <w:szCs w:val="12"/>
        </w:rPr>
      </w:pPr>
      <w:r w:rsidRPr="007A0D5A">
        <w:rPr>
          <w:rFonts w:ascii="Times New Roman" w:eastAsia="Calibri" w:hAnsi="Times New Roman" w:cs="Times New Roman"/>
          <w:sz w:val="12"/>
          <w:szCs w:val="12"/>
        </w:rPr>
        <w:t>Чернова А.Е.</w:t>
      </w:r>
    </w:p>
    <w:p w:rsidR="007A0D5A" w:rsidRDefault="007A0D5A" w:rsidP="007A0D5A">
      <w:pPr>
        <w:tabs>
          <w:tab w:val="left" w:pos="284"/>
        </w:tabs>
        <w:spacing w:after="0" w:line="240" w:lineRule="auto"/>
        <w:jc w:val="right"/>
        <w:rPr>
          <w:rFonts w:ascii="Times New Roman" w:eastAsia="Calibri" w:hAnsi="Times New Roman" w:cs="Times New Roman"/>
          <w:sz w:val="12"/>
          <w:szCs w:val="12"/>
        </w:rPr>
      </w:pPr>
      <w:r w:rsidRPr="007A0D5A">
        <w:rPr>
          <w:rFonts w:ascii="Times New Roman" w:eastAsia="Calibri" w:hAnsi="Times New Roman" w:cs="Times New Roman"/>
          <w:sz w:val="12"/>
          <w:szCs w:val="12"/>
        </w:rPr>
        <w:t>Глава муниципального района Сергиевский</w:t>
      </w:r>
    </w:p>
    <w:p w:rsidR="007A0D5A" w:rsidRPr="007A0D5A" w:rsidRDefault="007A0D5A" w:rsidP="007A0D5A">
      <w:pPr>
        <w:tabs>
          <w:tab w:val="left" w:pos="284"/>
        </w:tabs>
        <w:spacing w:after="0" w:line="240" w:lineRule="auto"/>
        <w:jc w:val="right"/>
        <w:rPr>
          <w:rFonts w:ascii="Times New Roman" w:eastAsia="Calibri" w:hAnsi="Times New Roman" w:cs="Times New Roman"/>
          <w:sz w:val="12"/>
          <w:szCs w:val="12"/>
        </w:rPr>
      </w:pPr>
      <w:r w:rsidRPr="007A0D5A">
        <w:rPr>
          <w:rFonts w:ascii="Times New Roman" w:eastAsia="Calibri" w:hAnsi="Times New Roman" w:cs="Times New Roman"/>
          <w:sz w:val="12"/>
          <w:szCs w:val="12"/>
        </w:rPr>
        <w:t>А.А. Веселов</w:t>
      </w:r>
    </w:p>
    <w:p w:rsidR="007A0D5A" w:rsidRPr="00B74316" w:rsidRDefault="007A0D5A" w:rsidP="007A0D5A">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7A0D5A" w:rsidRPr="00B74316" w:rsidRDefault="007A0D5A" w:rsidP="007A0D5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7A0D5A" w:rsidRPr="00B74316" w:rsidRDefault="007A0D5A" w:rsidP="007A0D5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7A0D5A" w:rsidRPr="00B74316" w:rsidRDefault="007A0D5A" w:rsidP="007A0D5A">
      <w:pPr>
        <w:tabs>
          <w:tab w:val="left" w:pos="284"/>
        </w:tabs>
        <w:spacing w:after="0" w:line="240" w:lineRule="auto"/>
        <w:jc w:val="center"/>
        <w:rPr>
          <w:rFonts w:ascii="Times New Roman" w:eastAsia="Calibri" w:hAnsi="Times New Roman" w:cs="Times New Roman"/>
          <w:sz w:val="12"/>
          <w:szCs w:val="12"/>
        </w:rPr>
      </w:pPr>
    </w:p>
    <w:p w:rsidR="007A0D5A" w:rsidRPr="00B74316" w:rsidRDefault="007A0D5A" w:rsidP="007A0D5A">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A0D5A" w:rsidRPr="00B74316" w:rsidRDefault="007A0D5A" w:rsidP="007A0D5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ноября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№1315</w:t>
      </w:r>
    </w:p>
    <w:p w:rsidR="007A0D5A" w:rsidRDefault="007A0D5A" w:rsidP="007A0D5A">
      <w:pPr>
        <w:tabs>
          <w:tab w:val="left" w:pos="284"/>
        </w:tabs>
        <w:spacing w:after="0" w:line="240" w:lineRule="auto"/>
        <w:jc w:val="center"/>
        <w:rPr>
          <w:rFonts w:ascii="Times New Roman" w:eastAsia="Calibri" w:hAnsi="Times New Roman" w:cs="Times New Roman"/>
          <w:b/>
          <w:sz w:val="12"/>
          <w:szCs w:val="12"/>
        </w:rPr>
      </w:pPr>
      <w:r w:rsidRPr="007A0D5A">
        <w:rPr>
          <w:rFonts w:ascii="Times New Roman" w:eastAsia="Calibri" w:hAnsi="Times New Roman" w:cs="Times New Roman"/>
          <w:sz w:val="12"/>
          <w:szCs w:val="12"/>
        </w:rPr>
        <w:t xml:space="preserve">О </w:t>
      </w:r>
      <w:r w:rsidRPr="007A0D5A">
        <w:rPr>
          <w:rFonts w:ascii="Times New Roman" w:eastAsia="Calibri" w:hAnsi="Times New Roman" w:cs="Times New Roman"/>
          <w:b/>
          <w:sz w:val="12"/>
          <w:szCs w:val="12"/>
        </w:rPr>
        <w:t>внесении изменений в постановление администрации муниципального района Сергиевский</w:t>
      </w:r>
    </w:p>
    <w:p w:rsidR="007A0D5A" w:rsidRPr="007A0D5A" w:rsidRDefault="007A0D5A" w:rsidP="007A0D5A">
      <w:pPr>
        <w:tabs>
          <w:tab w:val="left" w:pos="284"/>
        </w:tabs>
        <w:spacing w:after="0" w:line="240" w:lineRule="auto"/>
        <w:jc w:val="center"/>
        <w:rPr>
          <w:rFonts w:ascii="Times New Roman" w:eastAsia="Calibri" w:hAnsi="Times New Roman" w:cs="Times New Roman"/>
          <w:b/>
          <w:sz w:val="12"/>
          <w:szCs w:val="12"/>
        </w:rPr>
      </w:pPr>
      <w:r w:rsidRPr="007A0D5A">
        <w:rPr>
          <w:rFonts w:ascii="Times New Roman" w:eastAsia="Calibri" w:hAnsi="Times New Roman" w:cs="Times New Roman"/>
          <w:b/>
          <w:sz w:val="12"/>
          <w:szCs w:val="12"/>
        </w:rPr>
        <w:t xml:space="preserve"> № 1462 от 18.12.2013г. «Об утверждении муниципальной программы «Развитие малого и среднего предпринимательства в муниципальном районе Сергиевский Самарской области на 2014-2017 годы»</w:t>
      </w:r>
    </w:p>
    <w:p w:rsidR="007A0D5A" w:rsidRPr="007A0D5A" w:rsidRDefault="007A0D5A" w:rsidP="007A0D5A">
      <w:pPr>
        <w:tabs>
          <w:tab w:val="left" w:pos="284"/>
        </w:tabs>
        <w:spacing w:after="0" w:line="240" w:lineRule="auto"/>
        <w:jc w:val="both"/>
        <w:rPr>
          <w:rFonts w:ascii="Times New Roman" w:eastAsia="Calibri" w:hAnsi="Times New Roman" w:cs="Times New Roman"/>
          <w:sz w:val="12"/>
          <w:szCs w:val="12"/>
        </w:rPr>
      </w:pPr>
    </w:p>
    <w:p w:rsidR="007A0D5A" w:rsidRPr="007A0D5A" w:rsidRDefault="007A0D5A" w:rsidP="007A0D5A">
      <w:pPr>
        <w:tabs>
          <w:tab w:val="left" w:pos="284"/>
        </w:tabs>
        <w:spacing w:after="0" w:line="240" w:lineRule="auto"/>
        <w:ind w:firstLine="284"/>
        <w:jc w:val="both"/>
        <w:rPr>
          <w:rFonts w:ascii="Times New Roman" w:eastAsia="Calibri" w:hAnsi="Times New Roman" w:cs="Times New Roman"/>
          <w:sz w:val="12"/>
          <w:szCs w:val="12"/>
        </w:rPr>
      </w:pPr>
      <w:r w:rsidRPr="007A0D5A">
        <w:rPr>
          <w:rFonts w:ascii="Times New Roman" w:eastAsia="Calibri" w:hAnsi="Times New Roman" w:cs="Times New Roman"/>
          <w:sz w:val="12"/>
          <w:szCs w:val="12"/>
        </w:rPr>
        <w:t>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Уставом муниципального района Сергиевский, в целях уточнения программных мероприятий и объемов финансирования муниципальной программы «Развитие малого и среднего предпринимательства в муниципальном районе Сергиевский Самарской области на 2014-2017 годы», администрация муниципального района Сергиевский</w:t>
      </w:r>
    </w:p>
    <w:p w:rsidR="007A0D5A" w:rsidRPr="007A0D5A" w:rsidRDefault="007A0D5A" w:rsidP="007A0D5A">
      <w:pPr>
        <w:tabs>
          <w:tab w:val="left" w:pos="284"/>
        </w:tabs>
        <w:spacing w:after="0" w:line="240" w:lineRule="auto"/>
        <w:ind w:firstLine="284"/>
        <w:jc w:val="both"/>
        <w:rPr>
          <w:rFonts w:ascii="Times New Roman" w:eastAsia="Calibri" w:hAnsi="Times New Roman" w:cs="Times New Roman"/>
          <w:sz w:val="12"/>
          <w:szCs w:val="12"/>
        </w:rPr>
      </w:pPr>
      <w:r w:rsidRPr="007A0D5A">
        <w:rPr>
          <w:rFonts w:ascii="Times New Roman" w:eastAsia="Calibri" w:hAnsi="Times New Roman" w:cs="Times New Roman"/>
          <w:b/>
          <w:sz w:val="12"/>
          <w:szCs w:val="12"/>
        </w:rPr>
        <w:t>ПОСТАНОВЛЯЕТ</w:t>
      </w:r>
      <w:r w:rsidRPr="007A0D5A">
        <w:rPr>
          <w:rFonts w:ascii="Times New Roman" w:eastAsia="Calibri" w:hAnsi="Times New Roman" w:cs="Times New Roman"/>
          <w:sz w:val="12"/>
          <w:szCs w:val="12"/>
        </w:rPr>
        <w:t>:</w:t>
      </w:r>
    </w:p>
    <w:p w:rsidR="007A0D5A" w:rsidRPr="007A0D5A" w:rsidRDefault="007A0D5A" w:rsidP="007A0D5A">
      <w:pPr>
        <w:tabs>
          <w:tab w:val="left" w:pos="284"/>
        </w:tabs>
        <w:spacing w:after="0" w:line="240" w:lineRule="auto"/>
        <w:ind w:firstLine="284"/>
        <w:jc w:val="both"/>
        <w:rPr>
          <w:rFonts w:ascii="Times New Roman" w:eastAsia="Calibri" w:hAnsi="Times New Roman" w:cs="Times New Roman"/>
          <w:sz w:val="12"/>
          <w:szCs w:val="12"/>
        </w:rPr>
      </w:pPr>
      <w:r w:rsidRPr="007A0D5A">
        <w:rPr>
          <w:rFonts w:ascii="Times New Roman" w:eastAsia="Calibri" w:hAnsi="Times New Roman" w:cs="Times New Roman"/>
          <w:sz w:val="12"/>
          <w:szCs w:val="12"/>
        </w:rPr>
        <w:t>1.Внести в постановление администрации муниципального района Сергиевский № 1462 от 18.12.2013г. «Об утверждении муниципальной  программы «Развитие малого и среднего предпринимательства в муниципальном районе Сергиевский Самарской области на 2014-2017 годы» (далее – Программа) изменения следующего содержания:</w:t>
      </w:r>
    </w:p>
    <w:p w:rsidR="007A0D5A" w:rsidRPr="007A0D5A" w:rsidRDefault="007A0D5A" w:rsidP="007A0D5A">
      <w:pPr>
        <w:tabs>
          <w:tab w:val="left" w:pos="284"/>
        </w:tabs>
        <w:spacing w:after="0" w:line="240" w:lineRule="auto"/>
        <w:ind w:firstLine="284"/>
        <w:jc w:val="both"/>
        <w:rPr>
          <w:rFonts w:ascii="Times New Roman" w:eastAsia="Calibri" w:hAnsi="Times New Roman" w:cs="Times New Roman"/>
          <w:sz w:val="12"/>
          <w:szCs w:val="12"/>
        </w:rPr>
      </w:pPr>
      <w:r w:rsidRPr="007A0D5A">
        <w:rPr>
          <w:rFonts w:ascii="Times New Roman" w:eastAsia="Calibri" w:hAnsi="Times New Roman" w:cs="Times New Roman"/>
          <w:sz w:val="12"/>
          <w:szCs w:val="12"/>
        </w:rPr>
        <w:t>1.1.Приложение №1 к Программе изложить в редакции согласно Приложению №1 к настоящему постановлению.</w:t>
      </w:r>
    </w:p>
    <w:p w:rsidR="007A0D5A" w:rsidRPr="007A0D5A" w:rsidRDefault="007A0D5A" w:rsidP="007A0D5A">
      <w:pPr>
        <w:tabs>
          <w:tab w:val="left" w:pos="284"/>
        </w:tabs>
        <w:spacing w:after="0" w:line="240" w:lineRule="auto"/>
        <w:ind w:firstLine="284"/>
        <w:jc w:val="both"/>
        <w:rPr>
          <w:rFonts w:ascii="Times New Roman" w:eastAsia="Calibri" w:hAnsi="Times New Roman" w:cs="Times New Roman"/>
          <w:sz w:val="12"/>
          <w:szCs w:val="12"/>
        </w:rPr>
      </w:pPr>
      <w:r w:rsidRPr="007A0D5A">
        <w:rPr>
          <w:rFonts w:ascii="Times New Roman" w:eastAsia="Calibri" w:hAnsi="Times New Roman" w:cs="Times New Roman"/>
          <w:sz w:val="12"/>
          <w:szCs w:val="12"/>
        </w:rPr>
        <w:t>2.Опубликовать настоящее постановление в газете «Сергиевский вестник».</w:t>
      </w:r>
    </w:p>
    <w:p w:rsidR="007A0D5A" w:rsidRPr="007A0D5A" w:rsidRDefault="007A0D5A" w:rsidP="007A0D5A">
      <w:pPr>
        <w:tabs>
          <w:tab w:val="left" w:pos="284"/>
        </w:tabs>
        <w:spacing w:after="0" w:line="240" w:lineRule="auto"/>
        <w:ind w:firstLine="284"/>
        <w:jc w:val="both"/>
        <w:rPr>
          <w:rFonts w:ascii="Times New Roman" w:eastAsia="Calibri" w:hAnsi="Times New Roman" w:cs="Times New Roman"/>
          <w:sz w:val="12"/>
          <w:szCs w:val="12"/>
        </w:rPr>
      </w:pPr>
      <w:r w:rsidRPr="007A0D5A">
        <w:rPr>
          <w:rFonts w:ascii="Times New Roman" w:eastAsia="Calibri" w:hAnsi="Times New Roman" w:cs="Times New Roman"/>
          <w:sz w:val="12"/>
          <w:szCs w:val="12"/>
        </w:rPr>
        <w:t>3.Настоящее постановление вступает в силу с момента его официального опубликования.</w:t>
      </w:r>
    </w:p>
    <w:p w:rsidR="007A0D5A" w:rsidRPr="007A0D5A" w:rsidRDefault="007A0D5A" w:rsidP="007A0D5A">
      <w:pPr>
        <w:tabs>
          <w:tab w:val="left" w:pos="284"/>
        </w:tabs>
        <w:spacing w:after="0" w:line="240" w:lineRule="auto"/>
        <w:ind w:firstLine="284"/>
        <w:jc w:val="both"/>
        <w:rPr>
          <w:rFonts w:ascii="Times New Roman" w:eastAsia="Calibri" w:hAnsi="Times New Roman" w:cs="Times New Roman"/>
          <w:sz w:val="12"/>
          <w:szCs w:val="12"/>
        </w:rPr>
      </w:pPr>
      <w:r w:rsidRPr="007A0D5A">
        <w:rPr>
          <w:rFonts w:ascii="Times New Roman" w:eastAsia="Calibri" w:hAnsi="Times New Roman" w:cs="Times New Roman"/>
          <w:sz w:val="12"/>
          <w:szCs w:val="12"/>
        </w:rPr>
        <w:t xml:space="preserve">4.Контроль за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7A0D5A">
        <w:rPr>
          <w:rFonts w:ascii="Times New Roman" w:eastAsia="Calibri" w:hAnsi="Times New Roman" w:cs="Times New Roman"/>
          <w:sz w:val="12"/>
          <w:szCs w:val="12"/>
        </w:rPr>
        <w:t>Чернова А.Е.</w:t>
      </w:r>
    </w:p>
    <w:p w:rsidR="007A0D5A" w:rsidRDefault="007A0D5A" w:rsidP="007A0D5A">
      <w:pPr>
        <w:tabs>
          <w:tab w:val="left" w:pos="284"/>
        </w:tabs>
        <w:spacing w:after="0" w:line="240" w:lineRule="auto"/>
        <w:jc w:val="right"/>
        <w:rPr>
          <w:rFonts w:ascii="Times New Roman" w:eastAsia="Calibri" w:hAnsi="Times New Roman" w:cs="Times New Roman"/>
          <w:sz w:val="12"/>
          <w:szCs w:val="12"/>
        </w:rPr>
      </w:pPr>
      <w:r w:rsidRPr="007A0D5A">
        <w:rPr>
          <w:rFonts w:ascii="Times New Roman" w:eastAsia="Calibri" w:hAnsi="Times New Roman" w:cs="Times New Roman"/>
          <w:sz w:val="12"/>
          <w:szCs w:val="12"/>
        </w:rPr>
        <w:t>Глава муниципального района Сергиевский</w:t>
      </w:r>
    </w:p>
    <w:p w:rsidR="007A0D5A" w:rsidRPr="007A0D5A" w:rsidRDefault="007A0D5A" w:rsidP="007A0D5A">
      <w:pPr>
        <w:tabs>
          <w:tab w:val="left" w:pos="284"/>
        </w:tabs>
        <w:spacing w:after="0" w:line="240" w:lineRule="auto"/>
        <w:jc w:val="right"/>
        <w:rPr>
          <w:rFonts w:ascii="Times New Roman" w:eastAsia="Calibri" w:hAnsi="Times New Roman" w:cs="Times New Roman"/>
          <w:sz w:val="12"/>
          <w:szCs w:val="12"/>
        </w:rPr>
      </w:pPr>
      <w:r w:rsidRPr="007A0D5A">
        <w:rPr>
          <w:rFonts w:ascii="Times New Roman" w:eastAsia="Calibri" w:hAnsi="Times New Roman" w:cs="Times New Roman"/>
          <w:sz w:val="12"/>
          <w:szCs w:val="12"/>
        </w:rPr>
        <w:t>А.А. Веселов</w:t>
      </w:r>
    </w:p>
    <w:p w:rsidR="007A0D5A" w:rsidRPr="007A0D5A" w:rsidRDefault="007A0D5A" w:rsidP="007A0D5A">
      <w:pPr>
        <w:tabs>
          <w:tab w:val="left" w:pos="284"/>
        </w:tabs>
        <w:spacing w:after="0" w:line="240" w:lineRule="auto"/>
        <w:jc w:val="both"/>
        <w:rPr>
          <w:rFonts w:ascii="Times New Roman" w:eastAsia="Calibri" w:hAnsi="Times New Roman" w:cs="Times New Roman"/>
          <w:sz w:val="12"/>
          <w:szCs w:val="12"/>
        </w:rPr>
      </w:pPr>
    </w:p>
    <w:p w:rsidR="007A0D5A" w:rsidRPr="009A3914" w:rsidRDefault="007A0D5A" w:rsidP="007A0D5A">
      <w:pPr>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7A0D5A" w:rsidRPr="009A3914" w:rsidRDefault="007A0D5A" w:rsidP="007A0D5A">
      <w:pPr>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к постановлению администрации</w:t>
      </w:r>
    </w:p>
    <w:p w:rsidR="007A0D5A" w:rsidRPr="009A3914" w:rsidRDefault="007A0D5A" w:rsidP="007A0D5A">
      <w:pPr>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муниципального района Сергиевский Самарской области</w:t>
      </w:r>
    </w:p>
    <w:p w:rsidR="007A0D5A" w:rsidRPr="009A3914" w:rsidRDefault="007A0D5A" w:rsidP="007A0D5A">
      <w:pPr>
        <w:tabs>
          <w:tab w:val="left" w:pos="284"/>
        </w:tabs>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№1</w:t>
      </w:r>
      <w:r>
        <w:rPr>
          <w:rFonts w:ascii="Times New Roman" w:eastAsia="Calibri" w:hAnsi="Times New Roman" w:cs="Times New Roman"/>
          <w:i/>
          <w:sz w:val="12"/>
          <w:szCs w:val="12"/>
        </w:rPr>
        <w:t>315</w:t>
      </w:r>
      <w:r w:rsidRPr="009A3914">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3</w:t>
      </w:r>
      <w:r w:rsidRPr="009A3914">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9A3914">
        <w:rPr>
          <w:rFonts w:ascii="Times New Roman" w:eastAsia="Calibri" w:hAnsi="Times New Roman" w:cs="Times New Roman"/>
          <w:i/>
          <w:sz w:val="12"/>
          <w:szCs w:val="12"/>
        </w:rPr>
        <w:t>ноября 2017 г.</w:t>
      </w:r>
    </w:p>
    <w:p w:rsidR="007A0D5A" w:rsidRPr="007A0D5A" w:rsidRDefault="007A0D5A" w:rsidP="007A0D5A">
      <w:pPr>
        <w:tabs>
          <w:tab w:val="left" w:pos="284"/>
        </w:tabs>
        <w:spacing w:after="0" w:line="240" w:lineRule="auto"/>
        <w:jc w:val="center"/>
        <w:rPr>
          <w:rFonts w:ascii="Times New Roman" w:eastAsia="Calibri" w:hAnsi="Times New Roman" w:cs="Times New Roman"/>
          <w:b/>
          <w:sz w:val="12"/>
          <w:szCs w:val="12"/>
        </w:rPr>
      </w:pPr>
      <w:r w:rsidRPr="007A0D5A">
        <w:rPr>
          <w:rFonts w:ascii="Times New Roman" w:eastAsia="Calibri" w:hAnsi="Times New Roman" w:cs="Times New Roman"/>
          <w:b/>
          <w:sz w:val="12"/>
          <w:szCs w:val="12"/>
        </w:rPr>
        <w:t>Система основных программных мероприятий</w:t>
      </w:r>
    </w:p>
    <w:tbl>
      <w:tblPr>
        <w:tblStyle w:val="af2"/>
        <w:tblW w:w="0" w:type="auto"/>
        <w:tblInd w:w="108" w:type="dxa"/>
        <w:tblLayout w:type="fixed"/>
        <w:tblLook w:val="04A0" w:firstRow="1" w:lastRow="0" w:firstColumn="1" w:lastColumn="0" w:noHBand="0" w:noVBand="1"/>
      </w:tblPr>
      <w:tblGrid>
        <w:gridCol w:w="310"/>
        <w:gridCol w:w="2525"/>
        <w:gridCol w:w="993"/>
        <w:gridCol w:w="283"/>
        <w:gridCol w:w="284"/>
        <w:gridCol w:w="283"/>
        <w:gridCol w:w="284"/>
        <w:gridCol w:w="283"/>
        <w:gridCol w:w="284"/>
        <w:gridCol w:w="283"/>
        <w:gridCol w:w="284"/>
        <w:gridCol w:w="283"/>
        <w:gridCol w:w="284"/>
        <w:gridCol w:w="283"/>
        <w:gridCol w:w="284"/>
        <w:gridCol w:w="283"/>
      </w:tblGrid>
      <w:tr w:rsidR="007A0D5A" w:rsidRPr="007A0D5A" w:rsidTr="00935EAC">
        <w:trPr>
          <w:trHeight w:val="20"/>
        </w:trPr>
        <w:tc>
          <w:tcPr>
            <w:tcW w:w="310" w:type="dxa"/>
            <w:vMerge w:val="restart"/>
            <w:noWrap/>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П/п</w:t>
            </w:r>
          </w:p>
        </w:tc>
        <w:tc>
          <w:tcPr>
            <w:tcW w:w="2525" w:type="dxa"/>
            <w:vMerge w:val="restart"/>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Наименование мероприятия</w:t>
            </w:r>
          </w:p>
        </w:tc>
        <w:tc>
          <w:tcPr>
            <w:tcW w:w="993" w:type="dxa"/>
            <w:vMerge w:val="restart"/>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Спо</w:t>
            </w:r>
            <w:r w:rsidR="00A40B65">
              <w:rPr>
                <w:rFonts w:ascii="Times New Roman" w:eastAsia="Calibri" w:hAnsi="Times New Roman" w:cs="Times New Roman"/>
                <w:bCs/>
                <w:sz w:val="12"/>
                <w:szCs w:val="12"/>
              </w:rPr>
              <w:t>соб исполнения обяза</w:t>
            </w:r>
            <w:r w:rsidRPr="007A0D5A">
              <w:rPr>
                <w:rFonts w:ascii="Times New Roman" w:eastAsia="Calibri" w:hAnsi="Times New Roman" w:cs="Times New Roman"/>
                <w:bCs/>
                <w:sz w:val="12"/>
                <w:szCs w:val="12"/>
              </w:rPr>
              <w:t>тельств</w:t>
            </w:r>
          </w:p>
        </w:tc>
        <w:tc>
          <w:tcPr>
            <w:tcW w:w="850" w:type="dxa"/>
            <w:gridSpan w:val="3"/>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Финансовые затраты (</w:t>
            </w:r>
            <w:proofErr w:type="spellStart"/>
            <w:r w:rsidRPr="007A0D5A">
              <w:rPr>
                <w:rFonts w:ascii="Times New Roman" w:eastAsia="Calibri" w:hAnsi="Times New Roman" w:cs="Times New Roman"/>
                <w:sz w:val="12"/>
                <w:szCs w:val="12"/>
              </w:rPr>
              <w:t>т.р</w:t>
            </w:r>
            <w:proofErr w:type="spellEnd"/>
            <w:r w:rsidRPr="007A0D5A">
              <w:rPr>
                <w:rFonts w:ascii="Times New Roman" w:eastAsia="Calibri" w:hAnsi="Times New Roman" w:cs="Times New Roman"/>
                <w:sz w:val="12"/>
                <w:szCs w:val="12"/>
              </w:rPr>
              <w:t>.)</w:t>
            </w:r>
          </w:p>
        </w:tc>
        <w:tc>
          <w:tcPr>
            <w:tcW w:w="851" w:type="dxa"/>
            <w:gridSpan w:val="3"/>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Финансовые затраты (</w:t>
            </w:r>
            <w:proofErr w:type="spellStart"/>
            <w:r w:rsidRPr="007A0D5A">
              <w:rPr>
                <w:rFonts w:ascii="Times New Roman" w:eastAsia="Calibri" w:hAnsi="Times New Roman" w:cs="Times New Roman"/>
                <w:sz w:val="12"/>
                <w:szCs w:val="12"/>
              </w:rPr>
              <w:t>т.р</w:t>
            </w:r>
            <w:proofErr w:type="spellEnd"/>
            <w:r w:rsidRPr="007A0D5A">
              <w:rPr>
                <w:rFonts w:ascii="Times New Roman" w:eastAsia="Calibri" w:hAnsi="Times New Roman" w:cs="Times New Roman"/>
                <w:sz w:val="12"/>
                <w:szCs w:val="12"/>
              </w:rPr>
              <w:t>.)</w:t>
            </w:r>
          </w:p>
        </w:tc>
        <w:tc>
          <w:tcPr>
            <w:tcW w:w="850" w:type="dxa"/>
            <w:gridSpan w:val="3"/>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Финансовые затраты (</w:t>
            </w:r>
            <w:proofErr w:type="spellStart"/>
            <w:r w:rsidRPr="007A0D5A">
              <w:rPr>
                <w:rFonts w:ascii="Times New Roman" w:eastAsia="Calibri" w:hAnsi="Times New Roman" w:cs="Times New Roman"/>
                <w:sz w:val="12"/>
                <w:szCs w:val="12"/>
              </w:rPr>
              <w:t>т.р</w:t>
            </w:r>
            <w:proofErr w:type="spellEnd"/>
            <w:r w:rsidRPr="007A0D5A">
              <w:rPr>
                <w:rFonts w:ascii="Times New Roman" w:eastAsia="Calibri" w:hAnsi="Times New Roman" w:cs="Times New Roman"/>
                <w:sz w:val="12"/>
                <w:szCs w:val="12"/>
              </w:rPr>
              <w:t>.)</w:t>
            </w:r>
          </w:p>
        </w:tc>
        <w:tc>
          <w:tcPr>
            <w:tcW w:w="851" w:type="dxa"/>
            <w:gridSpan w:val="3"/>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Финансовые затраты (</w:t>
            </w:r>
            <w:proofErr w:type="spellStart"/>
            <w:r w:rsidRPr="007A0D5A">
              <w:rPr>
                <w:rFonts w:ascii="Times New Roman" w:eastAsia="Calibri" w:hAnsi="Times New Roman" w:cs="Times New Roman"/>
                <w:sz w:val="12"/>
                <w:szCs w:val="12"/>
              </w:rPr>
              <w:t>т.р</w:t>
            </w:r>
            <w:proofErr w:type="spellEnd"/>
            <w:r w:rsidRPr="007A0D5A">
              <w:rPr>
                <w:rFonts w:ascii="Times New Roman" w:eastAsia="Calibri" w:hAnsi="Times New Roman" w:cs="Times New Roman"/>
                <w:sz w:val="12"/>
                <w:szCs w:val="12"/>
              </w:rPr>
              <w:t>.)</w:t>
            </w:r>
          </w:p>
        </w:tc>
        <w:tc>
          <w:tcPr>
            <w:tcW w:w="283" w:type="dxa"/>
            <w:vMerge w:val="restart"/>
            <w:textDirection w:val="tbRl"/>
            <w:hideMark/>
          </w:tcPr>
          <w:p w:rsidR="007A0D5A" w:rsidRPr="007A0D5A" w:rsidRDefault="007A0D5A" w:rsidP="00935EAC">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Итого</w:t>
            </w:r>
          </w:p>
        </w:tc>
      </w:tr>
      <w:tr w:rsidR="007A0D5A" w:rsidRPr="007A0D5A" w:rsidTr="00935EAC">
        <w:trPr>
          <w:trHeight w:val="20"/>
        </w:trPr>
        <w:tc>
          <w:tcPr>
            <w:tcW w:w="310" w:type="dxa"/>
            <w:vMerge/>
            <w:hideMark/>
          </w:tcPr>
          <w:p w:rsidR="007A0D5A" w:rsidRPr="007A0D5A" w:rsidRDefault="007A0D5A" w:rsidP="007A0D5A">
            <w:pPr>
              <w:tabs>
                <w:tab w:val="left" w:pos="284"/>
              </w:tabs>
              <w:rPr>
                <w:rFonts w:ascii="Times New Roman" w:eastAsia="Calibri" w:hAnsi="Times New Roman" w:cs="Times New Roman"/>
                <w:bCs/>
                <w:sz w:val="12"/>
                <w:szCs w:val="12"/>
              </w:rPr>
            </w:pPr>
          </w:p>
        </w:tc>
        <w:tc>
          <w:tcPr>
            <w:tcW w:w="2525" w:type="dxa"/>
            <w:vMerge/>
            <w:hideMark/>
          </w:tcPr>
          <w:p w:rsidR="007A0D5A" w:rsidRPr="007A0D5A" w:rsidRDefault="007A0D5A" w:rsidP="007A0D5A">
            <w:pPr>
              <w:tabs>
                <w:tab w:val="left" w:pos="284"/>
              </w:tabs>
              <w:rPr>
                <w:rFonts w:ascii="Times New Roman" w:eastAsia="Calibri" w:hAnsi="Times New Roman" w:cs="Times New Roman"/>
                <w:bCs/>
                <w:sz w:val="12"/>
                <w:szCs w:val="12"/>
              </w:rPr>
            </w:pPr>
          </w:p>
        </w:tc>
        <w:tc>
          <w:tcPr>
            <w:tcW w:w="993" w:type="dxa"/>
            <w:vMerge/>
            <w:hideMark/>
          </w:tcPr>
          <w:p w:rsidR="007A0D5A" w:rsidRPr="007A0D5A" w:rsidRDefault="007A0D5A" w:rsidP="007A0D5A">
            <w:pPr>
              <w:tabs>
                <w:tab w:val="left" w:pos="284"/>
              </w:tabs>
              <w:rPr>
                <w:rFonts w:ascii="Times New Roman" w:eastAsia="Calibri" w:hAnsi="Times New Roman" w:cs="Times New Roman"/>
                <w:bCs/>
                <w:sz w:val="12"/>
                <w:szCs w:val="12"/>
              </w:rPr>
            </w:pPr>
          </w:p>
        </w:tc>
        <w:tc>
          <w:tcPr>
            <w:tcW w:w="850" w:type="dxa"/>
            <w:gridSpan w:val="3"/>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2014г</w:t>
            </w:r>
          </w:p>
        </w:tc>
        <w:tc>
          <w:tcPr>
            <w:tcW w:w="851" w:type="dxa"/>
            <w:gridSpan w:val="3"/>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2015г</w:t>
            </w:r>
          </w:p>
        </w:tc>
        <w:tc>
          <w:tcPr>
            <w:tcW w:w="850" w:type="dxa"/>
            <w:gridSpan w:val="3"/>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2016г</w:t>
            </w:r>
          </w:p>
        </w:tc>
        <w:tc>
          <w:tcPr>
            <w:tcW w:w="851" w:type="dxa"/>
            <w:gridSpan w:val="3"/>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2017г</w:t>
            </w:r>
          </w:p>
        </w:tc>
        <w:tc>
          <w:tcPr>
            <w:tcW w:w="283" w:type="dxa"/>
            <w:vMerge/>
            <w:hideMark/>
          </w:tcPr>
          <w:p w:rsidR="007A0D5A" w:rsidRPr="007A0D5A" w:rsidRDefault="007A0D5A" w:rsidP="007A0D5A">
            <w:pPr>
              <w:tabs>
                <w:tab w:val="left" w:pos="284"/>
              </w:tabs>
              <w:rPr>
                <w:rFonts w:ascii="Times New Roman" w:eastAsia="Calibri" w:hAnsi="Times New Roman" w:cs="Times New Roman"/>
                <w:sz w:val="12"/>
                <w:szCs w:val="12"/>
              </w:rPr>
            </w:pPr>
          </w:p>
        </w:tc>
      </w:tr>
      <w:tr w:rsidR="007A0D5A" w:rsidRPr="007A0D5A" w:rsidTr="00935EAC">
        <w:trPr>
          <w:cantSplit/>
          <w:trHeight w:val="1016"/>
        </w:trPr>
        <w:tc>
          <w:tcPr>
            <w:tcW w:w="310" w:type="dxa"/>
            <w:vMerge/>
            <w:hideMark/>
          </w:tcPr>
          <w:p w:rsidR="007A0D5A" w:rsidRPr="007A0D5A" w:rsidRDefault="007A0D5A" w:rsidP="007A0D5A">
            <w:pPr>
              <w:tabs>
                <w:tab w:val="left" w:pos="284"/>
              </w:tabs>
              <w:rPr>
                <w:rFonts w:ascii="Times New Roman" w:eastAsia="Calibri" w:hAnsi="Times New Roman" w:cs="Times New Roman"/>
                <w:bCs/>
                <w:sz w:val="12"/>
                <w:szCs w:val="12"/>
              </w:rPr>
            </w:pPr>
          </w:p>
        </w:tc>
        <w:tc>
          <w:tcPr>
            <w:tcW w:w="2525" w:type="dxa"/>
            <w:vMerge/>
            <w:hideMark/>
          </w:tcPr>
          <w:p w:rsidR="007A0D5A" w:rsidRPr="007A0D5A" w:rsidRDefault="007A0D5A" w:rsidP="007A0D5A">
            <w:pPr>
              <w:tabs>
                <w:tab w:val="left" w:pos="284"/>
              </w:tabs>
              <w:rPr>
                <w:rFonts w:ascii="Times New Roman" w:eastAsia="Calibri" w:hAnsi="Times New Roman" w:cs="Times New Roman"/>
                <w:bCs/>
                <w:sz w:val="12"/>
                <w:szCs w:val="12"/>
              </w:rPr>
            </w:pPr>
          </w:p>
        </w:tc>
        <w:tc>
          <w:tcPr>
            <w:tcW w:w="993" w:type="dxa"/>
            <w:vMerge/>
            <w:hideMark/>
          </w:tcPr>
          <w:p w:rsidR="007A0D5A" w:rsidRPr="007A0D5A" w:rsidRDefault="007A0D5A" w:rsidP="007A0D5A">
            <w:pPr>
              <w:tabs>
                <w:tab w:val="left" w:pos="284"/>
              </w:tabs>
              <w:rPr>
                <w:rFonts w:ascii="Times New Roman" w:eastAsia="Calibri" w:hAnsi="Times New Roman" w:cs="Times New Roman"/>
                <w:bCs/>
                <w:sz w:val="12"/>
                <w:szCs w:val="12"/>
              </w:rPr>
            </w:pP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Всего</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МБ</w:t>
            </w:r>
          </w:p>
        </w:tc>
        <w:tc>
          <w:tcPr>
            <w:tcW w:w="283" w:type="dxa"/>
            <w:textDirection w:val="tbRl"/>
            <w:hideMark/>
          </w:tcPr>
          <w:p w:rsidR="007A0D5A" w:rsidRPr="007A0D5A" w:rsidRDefault="00A40B65" w:rsidP="00A40B65">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ОБ (прог</w:t>
            </w:r>
            <w:r w:rsidR="007A0D5A" w:rsidRPr="007A0D5A">
              <w:rPr>
                <w:rFonts w:ascii="Times New Roman" w:eastAsia="Calibri" w:hAnsi="Times New Roman" w:cs="Times New Roman"/>
                <w:bCs/>
                <w:sz w:val="12"/>
                <w:szCs w:val="12"/>
              </w:rPr>
              <w:t>ноз)</w:t>
            </w:r>
          </w:p>
        </w:tc>
        <w:tc>
          <w:tcPr>
            <w:tcW w:w="284"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Всего</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МБ</w:t>
            </w:r>
          </w:p>
        </w:tc>
        <w:tc>
          <w:tcPr>
            <w:tcW w:w="284" w:type="dxa"/>
            <w:textDirection w:val="tbRl"/>
            <w:hideMark/>
          </w:tcPr>
          <w:p w:rsidR="007A0D5A" w:rsidRPr="007A0D5A" w:rsidRDefault="007A0D5A" w:rsidP="00A40B65">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ОБ (прогноз)</w:t>
            </w: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Всего</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МБ</w:t>
            </w:r>
          </w:p>
        </w:tc>
        <w:tc>
          <w:tcPr>
            <w:tcW w:w="283" w:type="dxa"/>
            <w:textDirection w:val="tbRl"/>
            <w:hideMark/>
          </w:tcPr>
          <w:p w:rsidR="007A0D5A" w:rsidRPr="007A0D5A" w:rsidRDefault="00A40B65" w:rsidP="007A0D5A">
            <w:pPr>
              <w:tabs>
                <w:tab w:val="left" w:pos="284"/>
              </w:tabs>
              <w:ind w:left="113" w:right="113"/>
              <w:rPr>
                <w:rFonts w:ascii="Times New Roman" w:eastAsia="Calibri" w:hAnsi="Times New Roman" w:cs="Times New Roman"/>
                <w:bCs/>
                <w:sz w:val="12"/>
                <w:szCs w:val="12"/>
              </w:rPr>
            </w:pPr>
            <w:r>
              <w:rPr>
                <w:rFonts w:ascii="Times New Roman" w:eastAsia="Calibri" w:hAnsi="Times New Roman" w:cs="Times New Roman"/>
                <w:bCs/>
                <w:sz w:val="12"/>
                <w:szCs w:val="12"/>
              </w:rPr>
              <w:t>ОБ (прог</w:t>
            </w:r>
            <w:r w:rsidR="007A0D5A" w:rsidRPr="007A0D5A">
              <w:rPr>
                <w:rFonts w:ascii="Times New Roman" w:eastAsia="Calibri" w:hAnsi="Times New Roman" w:cs="Times New Roman"/>
                <w:bCs/>
                <w:sz w:val="12"/>
                <w:szCs w:val="12"/>
              </w:rPr>
              <w:t>ноз)</w:t>
            </w:r>
          </w:p>
        </w:tc>
        <w:tc>
          <w:tcPr>
            <w:tcW w:w="284"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Всего</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МБ</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ОБ (пр</w:t>
            </w:r>
            <w:r w:rsidR="00A40B65">
              <w:rPr>
                <w:rFonts w:ascii="Times New Roman" w:eastAsia="Calibri" w:hAnsi="Times New Roman" w:cs="Times New Roman"/>
                <w:bCs/>
                <w:sz w:val="12"/>
                <w:szCs w:val="12"/>
              </w:rPr>
              <w:t>ог</w:t>
            </w:r>
            <w:r w:rsidRPr="007A0D5A">
              <w:rPr>
                <w:rFonts w:ascii="Times New Roman" w:eastAsia="Calibri" w:hAnsi="Times New Roman" w:cs="Times New Roman"/>
                <w:bCs/>
                <w:sz w:val="12"/>
                <w:szCs w:val="12"/>
              </w:rPr>
              <w:t>ноз)</w:t>
            </w:r>
          </w:p>
        </w:tc>
        <w:tc>
          <w:tcPr>
            <w:tcW w:w="283" w:type="dxa"/>
            <w:vMerge/>
            <w:hideMark/>
          </w:tcPr>
          <w:p w:rsidR="007A0D5A" w:rsidRPr="007A0D5A" w:rsidRDefault="007A0D5A" w:rsidP="007A0D5A">
            <w:pPr>
              <w:tabs>
                <w:tab w:val="left" w:pos="284"/>
              </w:tabs>
              <w:rPr>
                <w:rFonts w:ascii="Times New Roman" w:eastAsia="Calibri" w:hAnsi="Times New Roman" w:cs="Times New Roman"/>
                <w:sz w:val="12"/>
                <w:szCs w:val="12"/>
              </w:rPr>
            </w:pPr>
          </w:p>
        </w:tc>
      </w:tr>
      <w:tr w:rsidR="007A0D5A" w:rsidRPr="007A0D5A" w:rsidTr="007A0D5A">
        <w:trPr>
          <w:trHeight w:val="20"/>
        </w:trPr>
        <w:tc>
          <w:tcPr>
            <w:tcW w:w="7513" w:type="dxa"/>
            <w:gridSpan w:val="16"/>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1. Развитие инфраструктуры поддержки малого и среднего предпринимательства и повышение эффективности ее функционирования</w:t>
            </w:r>
          </w:p>
        </w:tc>
      </w:tr>
      <w:tr w:rsidR="007A0D5A" w:rsidRPr="007A0D5A" w:rsidTr="00935EAC">
        <w:trPr>
          <w:trHeight w:val="20"/>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1.1</w:t>
            </w: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Содействие созданию и  развитию саморегулируемых общественных объединений и ассоциаций предпринимателей.</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w:t>
            </w:r>
          </w:p>
        </w:tc>
        <w:tc>
          <w:tcPr>
            <w:tcW w:w="3685" w:type="dxa"/>
            <w:gridSpan w:val="13"/>
            <w:hideMark/>
          </w:tcPr>
          <w:p w:rsidR="007A0D5A" w:rsidRPr="007A0D5A" w:rsidRDefault="007A0D5A" w:rsidP="007A0D5A">
            <w:pPr>
              <w:tabs>
                <w:tab w:val="left" w:pos="284"/>
              </w:tabs>
              <w:rPr>
                <w:rFonts w:ascii="Times New Roman" w:eastAsia="Calibri" w:hAnsi="Times New Roman" w:cs="Times New Roman"/>
                <w:sz w:val="12"/>
                <w:szCs w:val="12"/>
              </w:rPr>
            </w:pPr>
          </w:p>
        </w:tc>
      </w:tr>
      <w:tr w:rsidR="007A0D5A" w:rsidRPr="007A0D5A" w:rsidTr="00935EAC">
        <w:trPr>
          <w:trHeight w:val="20"/>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1.2</w:t>
            </w: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Содействие созданию и развитию деятельности муниципального фонда микрофинансирования.</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w:t>
            </w:r>
          </w:p>
        </w:tc>
        <w:tc>
          <w:tcPr>
            <w:tcW w:w="3685" w:type="dxa"/>
            <w:gridSpan w:val="13"/>
            <w:hideMark/>
          </w:tcPr>
          <w:p w:rsidR="007A0D5A" w:rsidRPr="007A0D5A" w:rsidRDefault="007A0D5A" w:rsidP="007A0D5A">
            <w:pPr>
              <w:tabs>
                <w:tab w:val="left" w:pos="284"/>
              </w:tabs>
              <w:rPr>
                <w:rFonts w:ascii="Times New Roman" w:eastAsia="Calibri" w:hAnsi="Times New Roman" w:cs="Times New Roman"/>
                <w:sz w:val="12"/>
                <w:szCs w:val="12"/>
              </w:rPr>
            </w:pPr>
          </w:p>
        </w:tc>
      </w:tr>
      <w:tr w:rsidR="007A0D5A" w:rsidRPr="007A0D5A" w:rsidTr="00935EAC">
        <w:trPr>
          <w:cantSplit/>
          <w:trHeight w:val="1134"/>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1.3</w:t>
            </w: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 xml:space="preserve">Предоставление субсидий некоммерческой организации - </w:t>
            </w:r>
            <w:proofErr w:type="spellStart"/>
            <w:r w:rsidRPr="007A0D5A">
              <w:rPr>
                <w:rFonts w:ascii="Times New Roman" w:eastAsia="Calibri" w:hAnsi="Times New Roman" w:cs="Times New Roman"/>
                <w:sz w:val="12"/>
                <w:szCs w:val="12"/>
              </w:rPr>
              <w:t>Микрокредитной</w:t>
            </w:r>
            <w:proofErr w:type="spellEnd"/>
            <w:r w:rsidRPr="007A0D5A">
              <w:rPr>
                <w:rFonts w:ascii="Times New Roman" w:eastAsia="Calibri" w:hAnsi="Times New Roman" w:cs="Times New Roman"/>
                <w:sz w:val="12"/>
                <w:szCs w:val="12"/>
              </w:rPr>
              <w:t xml:space="preserve"> компании «Автономная некоммерческая организация Центр поддержки субъектов малого и среднего предпринимательства «Сергиевский» на развитие микрофинансирования и осуществления финансовой поддержки субъектов малого и среднего предпринимательства в целях дальнейшего предоставления </w:t>
            </w:r>
            <w:proofErr w:type="spellStart"/>
            <w:r w:rsidRPr="007A0D5A">
              <w:rPr>
                <w:rFonts w:ascii="Times New Roman" w:eastAsia="Calibri" w:hAnsi="Times New Roman" w:cs="Times New Roman"/>
                <w:sz w:val="12"/>
                <w:szCs w:val="12"/>
              </w:rPr>
              <w:t>микрозаймов</w:t>
            </w:r>
            <w:proofErr w:type="spellEnd"/>
            <w:r w:rsidRPr="007A0D5A">
              <w:rPr>
                <w:rFonts w:ascii="Times New Roman" w:eastAsia="Calibri" w:hAnsi="Times New Roman" w:cs="Times New Roman"/>
                <w:sz w:val="12"/>
                <w:szCs w:val="12"/>
              </w:rPr>
              <w:t xml:space="preserve"> субъектам малого и среднего  предпринимательства.</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Бюдж</w:t>
            </w:r>
            <w:r>
              <w:rPr>
                <w:rFonts w:ascii="Times New Roman" w:eastAsia="Calibri" w:hAnsi="Times New Roman" w:cs="Times New Roman"/>
                <w:sz w:val="12"/>
                <w:szCs w:val="12"/>
              </w:rPr>
              <w:t>етные ассигнования на предоставление субсидий неком</w:t>
            </w:r>
            <w:r w:rsidRPr="007A0D5A">
              <w:rPr>
                <w:rFonts w:ascii="Times New Roman" w:eastAsia="Calibri" w:hAnsi="Times New Roman" w:cs="Times New Roman"/>
                <w:sz w:val="12"/>
                <w:szCs w:val="12"/>
              </w:rPr>
              <w:t>мерческим организациям</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1000,0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300,0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700,0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1000,0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300,0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700,0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1000,0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300,0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700,0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900,0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200,0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700,0</w:t>
            </w: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3900,0</w:t>
            </w:r>
          </w:p>
        </w:tc>
      </w:tr>
      <w:tr w:rsidR="007A0D5A" w:rsidRPr="007A0D5A" w:rsidTr="00935EAC">
        <w:trPr>
          <w:cantSplit/>
          <w:trHeight w:val="1134"/>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lastRenderedPageBreak/>
              <w:t>1.4</w:t>
            </w: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 xml:space="preserve">Предоставление субсидий некоммерческой организации- </w:t>
            </w:r>
            <w:proofErr w:type="spellStart"/>
            <w:r w:rsidRPr="007A0D5A">
              <w:rPr>
                <w:rFonts w:ascii="Times New Roman" w:eastAsia="Calibri" w:hAnsi="Times New Roman" w:cs="Times New Roman"/>
                <w:sz w:val="12"/>
                <w:szCs w:val="12"/>
              </w:rPr>
              <w:t>Микрокредитной</w:t>
            </w:r>
            <w:proofErr w:type="spellEnd"/>
            <w:r w:rsidRPr="007A0D5A">
              <w:rPr>
                <w:rFonts w:ascii="Times New Roman" w:eastAsia="Calibri" w:hAnsi="Times New Roman" w:cs="Times New Roman"/>
                <w:sz w:val="12"/>
                <w:szCs w:val="12"/>
              </w:rPr>
              <w:t xml:space="preserve"> компании «Автономная некоммерческая организация Центр поддержки субъектов малого и среднего предпринимательства «Сергиевский» на приобретение специализированного программного обеспечения, включающее в себя: приобретение неисключительного (ограниченного) права на Программы для ЭВМ и баз данных, приобретение неисключительного (ограниченного) права на использование Программ для ЭВМ и баз данных, информационно-технологическое сопровождение программных продуктов, обслуживание программных продуктов</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Бюдж</w:t>
            </w:r>
            <w:r>
              <w:rPr>
                <w:rFonts w:ascii="Times New Roman" w:eastAsia="Calibri" w:hAnsi="Times New Roman" w:cs="Times New Roman"/>
                <w:sz w:val="12"/>
                <w:szCs w:val="12"/>
              </w:rPr>
              <w:t>етные ассигнования на предоставление субсидий неком</w:t>
            </w:r>
            <w:r w:rsidRPr="007A0D5A">
              <w:rPr>
                <w:rFonts w:ascii="Times New Roman" w:eastAsia="Calibri" w:hAnsi="Times New Roman" w:cs="Times New Roman"/>
                <w:sz w:val="12"/>
                <w:szCs w:val="12"/>
              </w:rPr>
              <w:t>мерческим организациям</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82,108</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82,108</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82,108</w:t>
            </w:r>
          </w:p>
        </w:tc>
      </w:tr>
      <w:tr w:rsidR="007A0D5A" w:rsidRPr="007A0D5A" w:rsidTr="00935EAC">
        <w:trPr>
          <w:cantSplit/>
          <w:trHeight w:val="669"/>
        </w:trPr>
        <w:tc>
          <w:tcPr>
            <w:tcW w:w="310" w:type="dxa"/>
            <w:noWrap/>
            <w:hideMark/>
          </w:tcPr>
          <w:p w:rsidR="007A0D5A" w:rsidRPr="007A0D5A" w:rsidRDefault="007A0D5A" w:rsidP="007A0D5A">
            <w:pPr>
              <w:tabs>
                <w:tab w:val="left" w:pos="284"/>
              </w:tabs>
              <w:rPr>
                <w:rFonts w:ascii="Times New Roman" w:eastAsia="Calibri" w:hAnsi="Times New Roman" w:cs="Times New Roman"/>
                <w:bCs/>
                <w:sz w:val="12"/>
                <w:szCs w:val="12"/>
              </w:rPr>
            </w:pPr>
          </w:p>
        </w:tc>
        <w:tc>
          <w:tcPr>
            <w:tcW w:w="2525" w:type="dxa"/>
            <w:noWrap/>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ИТОГО по разделу 1</w:t>
            </w:r>
          </w:p>
        </w:tc>
        <w:tc>
          <w:tcPr>
            <w:tcW w:w="993" w:type="dxa"/>
            <w:noWrap/>
            <w:hideMark/>
          </w:tcPr>
          <w:p w:rsidR="007A0D5A" w:rsidRPr="007A0D5A" w:rsidRDefault="007A0D5A" w:rsidP="007A0D5A">
            <w:pPr>
              <w:tabs>
                <w:tab w:val="left" w:pos="284"/>
              </w:tabs>
              <w:rPr>
                <w:rFonts w:ascii="Times New Roman" w:eastAsia="Calibri" w:hAnsi="Times New Roman" w:cs="Times New Roman"/>
                <w:bCs/>
                <w:i/>
                <w:iCs/>
                <w:sz w:val="12"/>
                <w:szCs w:val="12"/>
              </w:rPr>
            </w:pP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1000,0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300,0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700,0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1000,0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300,0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700,0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1000,0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300,0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700,0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982,1</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282,1</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700,0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3982,1</w:t>
            </w:r>
          </w:p>
        </w:tc>
      </w:tr>
      <w:tr w:rsidR="007A0D5A" w:rsidRPr="007A0D5A" w:rsidTr="00A14D35">
        <w:trPr>
          <w:cantSplit/>
          <w:trHeight w:val="140"/>
        </w:trPr>
        <w:tc>
          <w:tcPr>
            <w:tcW w:w="7513" w:type="dxa"/>
            <w:gridSpan w:val="16"/>
            <w:hideMark/>
          </w:tcPr>
          <w:p w:rsidR="007A0D5A" w:rsidRPr="007A0D5A" w:rsidRDefault="007A0D5A" w:rsidP="00A14D35">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2. Консультационная, информационная, правовая поддержка субъектов малого и среднего предпринимательства</w:t>
            </w:r>
          </w:p>
        </w:tc>
      </w:tr>
      <w:tr w:rsidR="007A0D5A" w:rsidRPr="007A0D5A" w:rsidTr="00935EAC">
        <w:trPr>
          <w:cantSplit/>
          <w:trHeight w:val="1134"/>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2.1</w:t>
            </w: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Предоставление субсидии организациям инфраструктуры поддержки малого и среднего предпринимательства, оказывающим  консультационные, правовые  услуги, осуществляющим  информационное обслуживание, разработку бизнес-планов, технико-экономических обоснований финансирования инвестиционных проектов  малым, средним предприятиям и индивидуальным предпринимателям.</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Бюдж</w:t>
            </w:r>
            <w:r>
              <w:rPr>
                <w:rFonts w:ascii="Times New Roman" w:eastAsia="Calibri" w:hAnsi="Times New Roman" w:cs="Times New Roman"/>
                <w:sz w:val="12"/>
                <w:szCs w:val="12"/>
              </w:rPr>
              <w:t>етные ассигнования на предоставление субсидий неком</w:t>
            </w:r>
            <w:r w:rsidRPr="007A0D5A">
              <w:rPr>
                <w:rFonts w:ascii="Times New Roman" w:eastAsia="Calibri" w:hAnsi="Times New Roman" w:cs="Times New Roman"/>
                <w:sz w:val="12"/>
                <w:szCs w:val="12"/>
              </w:rPr>
              <w:t>мерческим организациям</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176,6</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53,0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123,6</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276,7</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83,0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193,7</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310,0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93,0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217,0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369,6</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110,892</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258,7</w:t>
            </w: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1132,9</w:t>
            </w:r>
          </w:p>
        </w:tc>
      </w:tr>
      <w:tr w:rsidR="007A0D5A" w:rsidRPr="007A0D5A" w:rsidTr="00935EAC">
        <w:trPr>
          <w:cantSplit/>
          <w:trHeight w:val="1134"/>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2.2</w:t>
            </w: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Предоставление субсидий организациям инфраструктуры поддержки предпринимательства района, оказывающим услуги- консультирование по вопросам проведения проверок субъектов малого и среднего предпринимательства "Неотложная правовая помощь малому и среднему предпринимательству Самарской области".</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Бюдж</w:t>
            </w:r>
            <w:r>
              <w:rPr>
                <w:rFonts w:ascii="Times New Roman" w:eastAsia="Calibri" w:hAnsi="Times New Roman" w:cs="Times New Roman"/>
                <w:sz w:val="12"/>
                <w:szCs w:val="12"/>
              </w:rPr>
              <w:t>етные ассигнования на предоставление субсидий неком</w:t>
            </w:r>
            <w:r w:rsidRPr="007A0D5A">
              <w:rPr>
                <w:rFonts w:ascii="Times New Roman" w:eastAsia="Calibri" w:hAnsi="Times New Roman" w:cs="Times New Roman"/>
                <w:sz w:val="12"/>
                <w:szCs w:val="12"/>
              </w:rPr>
              <w:t>мерческим организациям</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408,7</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122,6</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286,1</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408,7</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122,6</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286,1</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408,7</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122,6</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286,1</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408,7</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122,6</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286,1</w:t>
            </w: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1634,8</w:t>
            </w:r>
          </w:p>
        </w:tc>
      </w:tr>
      <w:tr w:rsidR="007A0D5A" w:rsidRPr="007A0D5A" w:rsidTr="00935EAC">
        <w:trPr>
          <w:trHeight w:val="20"/>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2.3</w:t>
            </w: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Создание и ведение реестра субъектов малого и среднего предпринимательства, получивших государственную поддержку.</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w:t>
            </w:r>
          </w:p>
        </w:tc>
        <w:tc>
          <w:tcPr>
            <w:tcW w:w="3685" w:type="dxa"/>
            <w:gridSpan w:val="13"/>
            <w:hideMark/>
          </w:tcPr>
          <w:p w:rsidR="007A0D5A" w:rsidRPr="007A0D5A" w:rsidRDefault="007A0D5A" w:rsidP="007A0D5A">
            <w:pPr>
              <w:tabs>
                <w:tab w:val="left" w:pos="284"/>
              </w:tabs>
              <w:rPr>
                <w:rFonts w:ascii="Times New Roman" w:eastAsia="Calibri" w:hAnsi="Times New Roman" w:cs="Times New Roman"/>
                <w:sz w:val="12"/>
                <w:szCs w:val="12"/>
              </w:rPr>
            </w:pPr>
          </w:p>
        </w:tc>
      </w:tr>
      <w:tr w:rsidR="007A0D5A" w:rsidRPr="007A0D5A" w:rsidTr="00935EAC">
        <w:trPr>
          <w:cantSplit/>
          <w:trHeight w:val="693"/>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p>
        </w:tc>
        <w:tc>
          <w:tcPr>
            <w:tcW w:w="2525" w:type="dxa"/>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ИТОГО по разделу 2</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585,3</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175,6</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409,7</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685,4</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205,6</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479,8</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718,7</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215,6</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503,1</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778,3</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233,5</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544,8</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2767,7</w:t>
            </w:r>
          </w:p>
        </w:tc>
      </w:tr>
      <w:tr w:rsidR="007A0D5A" w:rsidRPr="007A0D5A" w:rsidTr="007A0D5A">
        <w:trPr>
          <w:trHeight w:val="20"/>
        </w:trPr>
        <w:tc>
          <w:tcPr>
            <w:tcW w:w="7513" w:type="dxa"/>
            <w:gridSpan w:val="16"/>
            <w:noWrap/>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3. Имущественная поддержка малого и среднего предпринимательства</w:t>
            </w:r>
          </w:p>
        </w:tc>
      </w:tr>
      <w:tr w:rsidR="007A0D5A" w:rsidRPr="007A0D5A" w:rsidTr="00935EAC">
        <w:trPr>
          <w:trHeight w:val="20"/>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3.1</w:t>
            </w: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Ведение перечня муниципального имущества, предназначенного для передачи во владение и (или) в пользование и передача прав владения и (или) пользования имуществом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w:t>
            </w:r>
          </w:p>
        </w:tc>
        <w:tc>
          <w:tcPr>
            <w:tcW w:w="3685" w:type="dxa"/>
            <w:gridSpan w:val="13"/>
            <w:hideMark/>
          </w:tcPr>
          <w:p w:rsidR="007A0D5A" w:rsidRPr="007A0D5A" w:rsidRDefault="007A0D5A" w:rsidP="007A0D5A">
            <w:pPr>
              <w:tabs>
                <w:tab w:val="left" w:pos="284"/>
              </w:tabs>
              <w:rPr>
                <w:rFonts w:ascii="Times New Roman" w:eastAsia="Calibri" w:hAnsi="Times New Roman" w:cs="Times New Roman"/>
                <w:sz w:val="12"/>
                <w:szCs w:val="12"/>
              </w:rPr>
            </w:pPr>
          </w:p>
        </w:tc>
      </w:tr>
      <w:tr w:rsidR="007A0D5A" w:rsidRPr="007A0D5A" w:rsidTr="00935EAC">
        <w:trPr>
          <w:trHeight w:val="20"/>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3.2</w:t>
            </w: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Передача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w:t>
            </w:r>
          </w:p>
        </w:tc>
        <w:tc>
          <w:tcPr>
            <w:tcW w:w="3685" w:type="dxa"/>
            <w:gridSpan w:val="13"/>
            <w:hideMark/>
          </w:tcPr>
          <w:p w:rsidR="007A0D5A" w:rsidRPr="007A0D5A" w:rsidRDefault="007A0D5A" w:rsidP="007A0D5A">
            <w:pPr>
              <w:tabs>
                <w:tab w:val="left" w:pos="284"/>
              </w:tabs>
              <w:rPr>
                <w:rFonts w:ascii="Times New Roman" w:eastAsia="Calibri" w:hAnsi="Times New Roman" w:cs="Times New Roman"/>
                <w:sz w:val="12"/>
                <w:szCs w:val="12"/>
              </w:rPr>
            </w:pPr>
          </w:p>
        </w:tc>
      </w:tr>
      <w:tr w:rsidR="007A0D5A" w:rsidRPr="007A0D5A" w:rsidTr="00935EAC">
        <w:trPr>
          <w:trHeight w:val="20"/>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p>
        </w:tc>
        <w:tc>
          <w:tcPr>
            <w:tcW w:w="2525" w:type="dxa"/>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ИТОГО по разделу 3</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p>
        </w:tc>
        <w:tc>
          <w:tcPr>
            <w:tcW w:w="283" w:type="dxa"/>
            <w:noWrap/>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0</w:t>
            </w:r>
          </w:p>
        </w:tc>
        <w:tc>
          <w:tcPr>
            <w:tcW w:w="284"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0</w:t>
            </w:r>
          </w:p>
        </w:tc>
        <w:tc>
          <w:tcPr>
            <w:tcW w:w="28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0</w:t>
            </w:r>
          </w:p>
        </w:tc>
        <w:tc>
          <w:tcPr>
            <w:tcW w:w="284" w:type="dxa"/>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0</w:t>
            </w:r>
          </w:p>
        </w:tc>
        <w:tc>
          <w:tcPr>
            <w:tcW w:w="28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0</w:t>
            </w:r>
          </w:p>
        </w:tc>
        <w:tc>
          <w:tcPr>
            <w:tcW w:w="284"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0</w:t>
            </w:r>
          </w:p>
        </w:tc>
        <w:tc>
          <w:tcPr>
            <w:tcW w:w="283" w:type="dxa"/>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0</w:t>
            </w:r>
          </w:p>
        </w:tc>
        <w:tc>
          <w:tcPr>
            <w:tcW w:w="284"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0</w:t>
            </w:r>
          </w:p>
        </w:tc>
        <w:tc>
          <w:tcPr>
            <w:tcW w:w="283"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0</w:t>
            </w:r>
          </w:p>
        </w:tc>
        <w:tc>
          <w:tcPr>
            <w:tcW w:w="284" w:type="dxa"/>
            <w:noWrap/>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0</w:t>
            </w:r>
          </w:p>
        </w:tc>
        <w:tc>
          <w:tcPr>
            <w:tcW w:w="283"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0</w:t>
            </w:r>
          </w:p>
        </w:tc>
        <w:tc>
          <w:tcPr>
            <w:tcW w:w="284"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0</w:t>
            </w:r>
          </w:p>
        </w:tc>
        <w:tc>
          <w:tcPr>
            <w:tcW w:w="283" w:type="dxa"/>
            <w:noWrap/>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0</w:t>
            </w:r>
          </w:p>
        </w:tc>
      </w:tr>
      <w:tr w:rsidR="007A0D5A" w:rsidRPr="007A0D5A" w:rsidTr="007A0D5A">
        <w:trPr>
          <w:trHeight w:val="20"/>
        </w:trPr>
        <w:tc>
          <w:tcPr>
            <w:tcW w:w="7513" w:type="dxa"/>
            <w:gridSpan w:val="16"/>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4. Поддержка субъектов малого предпринимательства в области подготовки, переподготовки и повышения квалификации кадров</w:t>
            </w:r>
          </w:p>
        </w:tc>
      </w:tr>
      <w:tr w:rsidR="007A0D5A" w:rsidRPr="007A0D5A" w:rsidTr="00935EAC">
        <w:trPr>
          <w:trHeight w:val="20"/>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4.1</w:t>
            </w: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Организация повышения квалификации руководителей инфраструктуры поддержки малого и среднего предпринимательства.</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w:t>
            </w:r>
          </w:p>
        </w:tc>
        <w:tc>
          <w:tcPr>
            <w:tcW w:w="3685" w:type="dxa"/>
            <w:gridSpan w:val="13"/>
            <w:hideMark/>
          </w:tcPr>
          <w:p w:rsidR="007A0D5A" w:rsidRPr="007A0D5A" w:rsidRDefault="007A0D5A" w:rsidP="007A0D5A">
            <w:pPr>
              <w:tabs>
                <w:tab w:val="left" w:pos="284"/>
              </w:tabs>
              <w:rPr>
                <w:rFonts w:ascii="Times New Roman" w:eastAsia="Calibri" w:hAnsi="Times New Roman" w:cs="Times New Roman"/>
                <w:sz w:val="12"/>
                <w:szCs w:val="12"/>
              </w:rPr>
            </w:pPr>
          </w:p>
        </w:tc>
      </w:tr>
      <w:tr w:rsidR="007A0D5A" w:rsidRPr="007A0D5A" w:rsidTr="00935EAC">
        <w:trPr>
          <w:trHeight w:val="20"/>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4.</w:t>
            </w:r>
            <w:r w:rsidRPr="007A0D5A">
              <w:rPr>
                <w:rFonts w:ascii="Times New Roman" w:eastAsia="Calibri" w:hAnsi="Times New Roman" w:cs="Times New Roman"/>
                <w:sz w:val="12"/>
                <w:szCs w:val="12"/>
              </w:rPr>
              <w:lastRenderedPageBreak/>
              <w:t>2</w:t>
            </w: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lastRenderedPageBreak/>
              <w:t xml:space="preserve">Организация подготовки, переподготовки и </w:t>
            </w:r>
            <w:r w:rsidRPr="007A0D5A">
              <w:rPr>
                <w:rFonts w:ascii="Times New Roman" w:eastAsia="Calibri" w:hAnsi="Times New Roman" w:cs="Times New Roman"/>
                <w:sz w:val="12"/>
                <w:szCs w:val="12"/>
              </w:rPr>
              <w:lastRenderedPageBreak/>
              <w:t>повышения квалификации кадров для малого бизнеса .</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lastRenderedPageBreak/>
              <w:t>-</w:t>
            </w:r>
          </w:p>
        </w:tc>
        <w:tc>
          <w:tcPr>
            <w:tcW w:w="3685" w:type="dxa"/>
            <w:gridSpan w:val="13"/>
            <w:hideMark/>
          </w:tcPr>
          <w:p w:rsidR="007A0D5A" w:rsidRPr="007A0D5A" w:rsidRDefault="007A0D5A" w:rsidP="007A0D5A">
            <w:pPr>
              <w:tabs>
                <w:tab w:val="left" w:pos="284"/>
              </w:tabs>
              <w:rPr>
                <w:rFonts w:ascii="Times New Roman" w:eastAsia="Calibri" w:hAnsi="Times New Roman" w:cs="Times New Roman"/>
                <w:sz w:val="12"/>
                <w:szCs w:val="12"/>
              </w:rPr>
            </w:pPr>
          </w:p>
        </w:tc>
      </w:tr>
      <w:tr w:rsidR="007A0D5A" w:rsidRPr="007A0D5A" w:rsidTr="00935EAC">
        <w:trPr>
          <w:cantSplit/>
          <w:trHeight w:val="882"/>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lastRenderedPageBreak/>
              <w:t>4.3</w:t>
            </w: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Организация проведения цикла обучающих семинаров для решения  общесистемных вопросов ("Как начать свое дело" для начинающих предпринимателей, по вопросам налогового и бухгалтерского учета, в области сертификации товаров, работ,</w:t>
            </w:r>
            <w:r>
              <w:rPr>
                <w:rFonts w:ascii="Times New Roman" w:eastAsia="Calibri" w:hAnsi="Times New Roman" w:cs="Times New Roman"/>
                <w:sz w:val="12"/>
                <w:szCs w:val="12"/>
              </w:rPr>
              <w:t xml:space="preserve"> </w:t>
            </w:r>
            <w:r w:rsidRPr="007A0D5A">
              <w:rPr>
                <w:rFonts w:ascii="Times New Roman" w:eastAsia="Calibri" w:hAnsi="Times New Roman" w:cs="Times New Roman"/>
                <w:sz w:val="12"/>
                <w:szCs w:val="12"/>
              </w:rPr>
              <w:t>услуг.</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Бюджетные ассигновани</w:t>
            </w:r>
            <w:r>
              <w:rPr>
                <w:rFonts w:ascii="Times New Roman" w:eastAsia="Calibri" w:hAnsi="Times New Roman" w:cs="Times New Roman"/>
                <w:sz w:val="12"/>
                <w:szCs w:val="12"/>
              </w:rPr>
              <w:t>я на оплату муни</w:t>
            </w:r>
            <w:r w:rsidRPr="007A0D5A">
              <w:rPr>
                <w:rFonts w:ascii="Times New Roman" w:eastAsia="Calibri" w:hAnsi="Times New Roman" w:cs="Times New Roman"/>
                <w:sz w:val="12"/>
                <w:szCs w:val="12"/>
              </w:rPr>
              <w:t>ципальных контрактов</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33,3</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23,3</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33,3</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23,3</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66,6</w:t>
            </w:r>
          </w:p>
        </w:tc>
      </w:tr>
      <w:tr w:rsidR="007A0D5A" w:rsidRPr="007A0D5A" w:rsidTr="00935EAC">
        <w:trPr>
          <w:cantSplit/>
          <w:trHeight w:val="484"/>
        </w:trPr>
        <w:tc>
          <w:tcPr>
            <w:tcW w:w="310" w:type="dxa"/>
            <w:noWrap/>
            <w:hideMark/>
          </w:tcPr>
          <w:p w:rsidR="007A0D5A" w:rsidRPr="007A0D5A" w:rsidRDefault="007A0D5A" w:rsidP="007A0D5A">
            <w:pPr>
              <w:tabs>
                <w:tab w:val="left" w:pos="284"/>
              </w:tabs>
              <w:rPr>
                <w:rFonts w:ascii="Times New Roman" w:eastAsia="Calibri" w:hAnsi="Times New Roman" w:cs="Times New Roman"/>
                <w:bCs/>
                <w:sz w:val="12"/>
                <w:szCs w:val="12"/>
              </w:rPr>
            </w:pPr>
          </w:p>
        </w:tc>
        <w:tc>
          <w:tcPr>
            <w:tcW w:w="2525" w:type="dxa"/>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ИТОГО по разделу 4</w:t>
            </w:r>
          </w:p>
        </w:tc>
        <w:tc>
          <w:tcPr>
            <w:tcW w:w="993" w:type="dxa"/>
            <w:hideMark/>
          </w:tcPr>
          <w:p w:rsidR="007A0D5A" w:rsidRPr="007A0D5A" w:rsidRDefault="007A0D5A" w:rsidP="007A0D5A">
            <w:pPr>
              <w:tabs>
                <w:tab w:val="left" w:pos="284"/>
              </w:tabs>
              <w:rPr>
                <w:rFonts w:ascii="Times New Roman" w:eastAsia="Calibri" w:hAnsi="Times New Roman" w:cs="Times New Roman"/>
                <w:bCs/>
                <w:i/>
                <w:iCs/>
                <w:sz w:val="12"/>
                <w:szCs w:val="12"/>
              </w:rPr>
            </w:pP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33,3</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23,3</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33,3</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23,3</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66,6</w:t>
            </w:r>
          </w:p>
        </w:tc>
      </w:tr>
      <w:tr w:rsidR="007A0D5A" w:rsidRPr="007A0D5A" w:rsidTr="007A0D5A">
        <w:trPr>
          <w:trHeight w:val="20"/>
        </w:trPr>
        <w:tc>
          <w:tcPr>
            <w:tcW w:w="7513" w:type="dxa"/>
            <w:gridSpan w:val="16"/>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5. Организация системы продвижения услуг, товаров, производимых субъектами малого и среднего предпринимательства</w:t>
            </w:r>
          </w:p>
        </w:tc>
      </w:tr>
      <w:tr w:rsidR="007A0D5A" w:rsidRPr="007A0D5A" w:rsidTr="00935EAC">
        <w:trPr>
          <w:trHeight w:val="20"/>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5.1</w:t>
            </w: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Организация участия  представителей малого и среднего предпринимательства в региональных выставках-ярмарках.</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w:t>
            </w:r>
          </w:p>
        </w:tc>
        <w:tc>
          <w:tcPr>
            <w:tcW w:w="3685" w:type="dxa"/>
            <w:gridSpan w:val="13"/>
            <w:hideMark/>
          </w:tcPr>
          <w:p w:rsidR="007A0D5A" w:rsidRPr="007A0D5A" w:rsidRDefault="007A0D5A" w:rsidP="007A0D5A">
            <w:pPr>
              <w:tabs>
                <w:tab w:val="left" w:pos="284"/>
              </w:tabs>
              <w:rPr>
                <w:rFonts w:ascii="Times New Roman" w:eastAsia="Calibri" w:hAnsi="Times New Roman" w:cs="Times New Roman"/>
                <w:sz w:val="12"/>
                <w:szCs w:val="12"/>
              </w:rPr>
            </w:pPr>
          </w:p>
        </w:tc>
      </w:tr>
      <w:tr w:rsidR="007A0D5A" w:rsidRPr="007A0D5A" w:rsidTr="00935EAC">
        <w:trPr>
          <w:trHeight w:val="20"/>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5.2</w:t>
            </w: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Организация участия  представителей малого и среднего предпринимательства в  деловых миссиях.</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w:t>
            </w:r>
          </w:p>
        </w:tc>
        <w:tc>
          <w:tcPr>
            <w:tcW w:w="3685" w:type="dxa"/>
            <w:gridSpan w:val="13"/>
            <w:hideMark/>
          </w:tcPr>
          <w:p w:rsidR="007A0D5A" w:rsidRPr="007A0D5A" w:rsidRDefault="007A0D5A" w:rsidP="007A0D5A">
            <w:pPr>
              <w:tabs>
                <w:tab w:val="left" w:pos="284"/>
              </w:tabs>
              <w:rPr>
                <w:rFonts w:ascii="Times New Roman" w:eastAsia="Calibri" w:hAnsi="Times New Roman" w:cs="Times New Roman"/>
                <w:sz w:val="12"/>
                <w:szCs w:val="12"/>
              </w:rPr>
            </w:pPr>
          </w:p>
        </w:tc>
      </w:tr>
      <w:tr w:rsidR="007A0D5A" w:rsidRPr="007A0D5A" w:rsidTr="00935EAC">
        <w:trPr>
          <w:cantSplit/>
          <w:trHeight w:val="721"/>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5.3</w:t>
            </w: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 xml:space="preserve">Организация и проведение внутрирайонных </w:t>
            </w:r>
            <w:proofErr w:type="spellStart"/>
            <w:r w:rsidRPr="007A0D5A">
              <w:rPr>
                <w:rFonts w:ascii="Times New Roman" w:eastAsia="Calibri" w:hAnsi="Times New Roman" w:cs="Times New Roman"/>
                <w:sz w:val="12"/>
                <w:szCs w:val="12"/>
              </w:rPr>
              <w:t>выставочно</w:t>
            </w:r>
            <w:proofErr w:type="spellEnd"/>
            <w:r w:rsidRPr="007A0D5A">
              <w:rPr>
                <w:rFonts w:ascii="Times New Roman" w:eastAsia="Calibri" w:hAnsi="Times New Roman" w:cs="Times New Roman"/>
                <w:sz w:val="12"/>
                <w:szCs w:val="12"/>
              </w:rPr>
              <w:t>-ярмарочных мероприятий.</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 xml:space="preserve">Бюджетные </w:t>
            </w:r>
            <w:r>
              <w:rPr>
                <w:rFonts w:ascii="Times New Roman" w:eastAsia="Calibri" w:hAnsi="Times New Roman" w:cs="Times New Roman"/>
                <w:sz w:val="12"/>
                <w:szCs w:val="12"/>
              </w:rPr>
              <w:t>ассигнования на оплату муни</w:t>
            </w:r>
            <w:r w:rsidRPr="007A0D5A">
              <w:rPr>
                <w:rFonts w:ascii="Times New Roman" w:eastAsia="Calibri" w:hAnsi="Times New Roman" w:cs="Times New Roman"/>
                <w:sz w:val="12"/>
                <w:szCs w:val="12"/>
              </w:rPr>
              <w:t>ципальных контрактов</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15,0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15,0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5,0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5,0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5,0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5,0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5,0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5,0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30,0</w:t>
            </w:r>
          </w:p>
        </w:tc>
      </w:tr>
      <w:tr w:rsidR="007A0D5A" w:rsidRPr="007A0D5A" w:rsidTr="00935EAC">
        <w:trPr>
          <w:cantSplit/>
          <w:trHeight w:val="501"/>
        </w:trPr>
        <w:tc>
          <w:tcPr>
            <w:tcW w:w="310" w:type="dxa"/>
            <w:noWrap/>
            <w:hideMark/>
          </w:tcPr>
          <w:p w:rsidR="007A0D5A" w:rsidRPr="007A0D5A" w:rsidRDefault="007A0D5A" w:rsidP="007A0D5A">
            <w:pPr>
              <w:tabs>
                <w:tab w:val="left" w:pos="284"/>
              </w:tabs>
              <w:rPr>
                <w:rFonts w:ascii="Times New Roman" w:eastAsia="Calibri" w:hAnsi="Times New Roman" w:cs="Times New Roman"/>
                <w:bCs/>
                <w:sz w:val="12"/>
                <w:szCs w:val="12"/>
              </w:rPr>
            </w:pPr>
          </w:p>
        </w:tc>
        <w:tc>
          <w:tcPr>
            <w:tcW w:w="2525" w:type="dxa"/>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ИТОГО по разделу 5</w:t>
            </w:r>
          </w:p>
        </w:tc>
        <w:tc>
          <w:tcPr>
            <w:tcW w:w="993" w:type="dxa"/>
            <w:hideMark/>
          </w:tcPr>
          <w:p w:rsidR="007A0D5A" w:rsidRPr="007A0D5A" w:rsidRDefault="007A0D5A" w:rsidP="007A0D5A">
            <w:pPr>
              <w:tabs>
                <w:tab w:val="left" w:pos="284"/>
              </w:tabs>
              <w:rPr>
                <w:rFonts w:ascii="Times New Roman" w:eastAsia="Calibri" w:hAnsi="Times New Roman" w:cs="Times New Roman"/>
                <w:bCs/>
                <w:sz w:val="12"/>
                <w:szCs w:val="12"/>
              </w:rPr>
            </w:pP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15,0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15,0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5,0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5,0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5,0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5,0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5,0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5,0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30,00</w:t>
            </w:r>
          </w:p>
        </w:tc>
      </w:tr>
      <w:tr w:rsidR="007A0D5A" w:rsidRPr="007A0D5A" w:rsidTr="007A0D5A">
        <w:trPr>
          <w:trHeight w:val="20"/>
        </w:trPr>
        <w:tc>
          <w:tcPr>
            <w:tcW w:w="7513" w:type="dxa"/>
            <w:gridSpan w:val="16"/>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6. Пропаганда и популяризация предпринимательской деятельности</w:t>
            </w:r>
          </w:p>
        </w:tc>
      </w:tr>
      <w:tr w:rsidR="007A0D5A" w:rsidRPr="007A0D5A" w:rsidTr="00935EAC">
        <w:trPr>
          <w:trHeight w:val="20"/>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6.1</w:t>
            </w: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Освещение тематики развития малого и среднего предпринимательства в СМИ для формирования положительного общественного мнения о малом и среднем предпринимательстве и повышения информированности общественности о проблемах малого бизнеса.</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w:t>
            </w:r>
          </w:p>
        </w:tc>
        <w:tc>
          <w:tcPr>
            <w:tcW w:w="3685" w:type="dxa"/>
            <w:gridSpan w:val="13"/>
            <w:hideMark/>
          </w:tcPr>
          <w:p w:rsidR="007A0D5A" w:rsidRPr="007A0D5A" w:rsidRDefault="007A0D5A" w:rsidP="007A0D5A">
            <w:pPr>
              <w:tabs>
                <w:tab w:val="left" w:pos="284"/>
              </w:tabs>
              <w:rPr>
                <w:rFonts w:ascii="Times New Roman" w:eastAsia="Calibri" w:hAnsi="Times New Roman" w:cs="Times New Roman"/>
                <w:sz w:val="12"/>
                <w:szCs w:val="12"/>
              </w:rPr>
            </w:pPr>
          </w:p>
        </w:tc>
      </w:tr>
      <w:tr w:rsidR="007A0D5A" w:rsidRPr="007A0D5A" w:rsidTr="00935EAC">
        <w:trPr>
          <w:cantSplit/>
          <w:trHeight w:val="627"/>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6.2</w:t>
            </w: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Организация и проведение профессионального праздника "День российского предпринимательства" и мероприятий, приуроченных к празднику.</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Бюджетные ассигнования на оплату муниципальных контрактов</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20,0</w:t>
            </w:r>
          </w:p>
        </w:tc>
      </w:tr>
      <w:tr w:rsidR="007A0D5A" w:rsidRPr="007A0D5A" w:rsidTr="00935EAC">
        <w:trPr>
          <w:cantSplit/>
          <w:trHeight w:val="525"/>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p>
        </w:tc>
        <w:tc>
          <w:tcPr>
            <w:tcW w:w="2525" w:type="dxa"/>
            <w:hideMark/>
          </w:tcPr>
          <w:p w:rsidR="007A0D5A" w:rsidRPr="007A0D5A" w:rsidRDefault="007A0D5A" w:rsidP="007A0D5A">
            <w:pPr>
              <w:tabs>
                <w:tab w:val="left" w:pos="284"/>
              </w:tabs>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ИТОГО по разделу 6</w:t>
            </w:r>
          </w:p>
        </w:tc>
        <w:tc>
          <w:tcPr>
            <w:tcW w:w="993" w:type="dxa"/>
            <w:hideMark/>
          </w:tcPr>
          <w:p w:rsidR="007A0D5A" w:rsidRPr="007A0D5A" w:rsidRDefault="007A0D5A" w:rsidP="007A0D5A">
            <w:pPr>
              <w:tabs>
                <w:tab w:val="left" w:pos="284"/>
              </w:tabs>
              <w:rPr>
                <w:rFonts w:ascii="Times New Roman" w:eastAsia="Calibri" w:hAnsi="Times New Roman" w:cs="Times New Roman"/>
                <w:bCs/>
                <w:sz w:val="12"/>
                <w:szCs w:val="12"/>
              </w:rPr>
            </w:pP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20,0</w:t>
            </w:r>
          </w:p>
        </w:tc>
        <w:tc>
          <w:tcPr>
            <w:tcW w:w="284"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20,0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0,0</w:t>
            </w:r>
          </w:p>
        </w:tc>
        <w:tc>
          <w:tcPr>
            <w:tcW w:w="283"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4" w:type="dxa"/>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0,0</w:t>
            </w: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20,0</w:t>
            </w:r>
          </w:p>
        </w:tc>
      </w:tr>
      <w:tr w:rsidR="007A0D5A" w:rsidRPr="007A0D5A" w:rsidTr="00935EAC">
        <w:trPr>
          <w:cantSplit/>
          <w:trHeight w:val="703"/>
        </w:trPr>
        <w:tc>
          <w:tcPr>
            <w:tcW w:w="310" w:type="dxa"/>
            <w:noWrap/>
            <w:hideMark/>
          </w:tcPr>
          <w:p w:rsidR="007A0D5A" w:rsidRPr="007A0D5A" w:rsidRDefault="007A0D5A" w:rsidP="007A0D5A">
            <w:pPr>
              <w:tabs>
                <w:tab w:val="left" w:pos="284"/>
              </w:tabs>
              <w:rPr>
                <w:rFonts w:ascii="Times New Roman" w:eastAsia="Calibri" w:hAnsi="Times New Roman" w:cs="Times New Roman"/>
                <w:sz w:val="12"/>
                <w:szCs w:val="12"/>
              </w:rPr>
            </w:pPr>
          </w:p>
        </w:tc>
        <w:tc>
          <w:tcPr>
            <w:tcW w:w="2525" w:type="dxa"/>
            <w:hideMark/>
          </w:tcPr>
          <w:p w:rsidR="007A0D5A" w:rsidRPr="007A0D5A" w:rsidRDefault="007A0D5A" w:rsidP="007A0D5A">
            <w:pPr>
              <w:tabs>
                <w:tab w:val="left" w:pos="284"/>
              </w:tabs>
              <w:rPr>
                <w:rFonts w:ascii="Times New Roman" w:eastAsia="Calibri" w:hAnsi="Times New Roman" w:cs="Times New Roman"/>
                <w:sz w:val="12"/>
                <w:szCs w:val="12"/>
              </w:rPr>
            </w:pPr>
            <w:r w:rsidRPr="007A0D5A">
              <w:rPr>
                <w:rFonts w:ascii="Times New Roman" w:eastAsia="Calibri" w:hAnsi="Times New Roman" w:cs="Times New Roman"/>
                <w:sz w:val="12"/>
                <w:szCs w:val="12"/>
              </w:rPr>
              <w:t>ВСЕГО ПО ПРОГРАММЕ</w:t>
            </w:r>
          </w:p>
        </w:tc>
        <w:tc>
          <w:tcPr>
            <w:tcW w:w="993" w:type="dxa"/>
            <w:hideMark/>
          </w:tcPr>
          <w:p w:rsidR="007A0D5A" w:rsidRPr="007A0D5A" w:rsidRDefault="007A0D5A" w:rsidP="007A0D5A">
            <w:pPr>
              <w:tabs>
                <w:tab w:val="left" w:pos="284"/>
              </w:tabs>
              <w:rPr>
                <w:rFonts w:ascii="Times New Roman" w:eastAsia="Calibri" w:hAnsi="Times New Roman" w:cs="Times New Roman"/>
                <w:sz w:val="12"/>
                <w:szCs w:val="12"/>
              </w:rPr>
            </w:pP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1653,6</w:t>
            </w:r>
          </w:p>
        </w:tc>
        <w:tc>
          <w:tcPr>
            <w:tcW w:w="284"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520,6</w:t>
            </w: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1133,0</w:t>
            </w:r>
          </w:p>
        </w:tc>
        <w:tc>
          <w:tcPr>
            <w:tcW w:w="284"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1723,7</w:t>
            </w: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520,6</w:t>
            </w:r>
          </w:p>
        </w:tc>
        <w:tc>
          <w:tcPr>
            <w:tcW w:w="284"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1203,1</w:t>
            </w: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1723,7</w:t>
            </w:r>
          </w:p>
        </w:tc>
        <w:tc>
          <w:tcPr>
            <w:tcW w:w="284"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520,6</w:t>
            </w: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1203,1</w:t>
            </w:r>
          </w:p>
        </w:tc>
        <w:tc>
          <w:tcPr>
            <w:tcW w:w="284"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1765,4</w:t>
            </w: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520,600</w:t>
            </w:r>
          </w:p>
        </w:tc>
        <w:tc>
          <w:tcPr>
            <w:tcW w:w="284"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sz w:val="12"/>
                <w:szCs w:val="12"/>
              </w:rPr>
            </w:pPr>
            <w:r w:rsidRPr="007A0D5A">
              <w:rPr>
                <w:rFonts w:ascii="Times New Roman" w:eastAsia="Calibri" w:hAnsi="Times New Roman" w:cs="Times New Roman"/>
                <w:sz w:val="12"/>
                <w:szCs w:val="12"/>
              </w:rPr>
              <w:t>1244,8</w:t>
            </w:r>
          </w:p>
        </w:tc>
        <w:tc>
          <w:tcPr>
            <w:tcW w:w="283" w:type="dxa"/>
            <w:noWrap/>
            <w:textDirection w:val="tbRl"/>
            <w:hideMark/>
          </w:tcPr>
          <w:p w:rsidR="007A0D5A" w:rsidRPr="007A0D5A" w:rsidRDefault="007A0D5A" w:rsidP="007A0D5A">
            <w:pPr>
              <w:tabs>
                <w:tab w:val="left" w:pos="284"/>
              </w:tabs>
              <w:ind w:left="113" w:right="113"/>
              <w:rPr>
                <w:rFonts w:ascii="Times New Roman" w:eastAsia="Calibri" w:hAnsi="Times New Roman" w:cs="Times New Roman"/>
                <w:bCs/>
                <w:sz w:val="12"/>
                <w:szCs w:val="12"/>
              </w:rPr>
            </w:pPr>
            <w:r w:rsidRPr="007A0D5A">
              <w:rPr>
                <w:rFonts w:ascii="Times New Roman" w:eastAsia="Calibri" w:hAnsi="Times New Roman" w:cs="Times New Roman"/>
                <w:bCs/>
                <w:sz w:val="12"/>
                <w:szCs w:val="12"/>
              </w:rPr>
              <w:t>6866,4</w:t>
            </w:r>
          </w:p>
        </w:tc>
      </w:tr>
    </w:tbl>
    <w:p w:rsidR="007A0D5A" w:rsidRPr="007A0D5A" w:rsidRDefault="007A0D5A" w:rsidP="007A0D5A">
      <w:pPr>
        <w:tabs>
          <w:tab w:val="left" w:pos="284"/>
        </w:tabs>
        <w:spacing w:after="0" w:line="240" w:lineRule="auto"/>
        <w:jc w:val="both"/>
        <w:rPr>
          <w:rFonts w:ascii="Times New Roman" w:eastAsia="Calibri" w:hAnsi="Times New Roman" w:cs="Times New Roman"/>
          <w:sz w:val="12"/>
          <w:szCs w:val="12"/>
        </w:rPr>
      </w:pPr>
    </w:p>
    <w:p w:rsidR="00A40B65" w:rsidRPr="00B74316" w:rsidRDefault="00A40B65" w:rsidP="00A40B65">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A40B65" w:rsidRPr="00B74316" w:rsidRDefault="00A40B65" w:rsidP="00A40B6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A40B65" w:rsidRPr="00B74316" w:rsidRDefault="00A40B65" w:rsidP="00A40B65">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A40B65" w:rsidRPr="00B74316" w:rsidRDefault="00A40B65" w:rsidP="00A40B65">
      <w:pPr>
        <w:tabs>
          <w:tab w:val="left" w:pos="284"/>
        </w:tabs>
        <w:spacing w:after="0" w:line="240" w:lineRule="auto"/>
        <w:jc w:val="center"/>
        <w:rPr>
          <w:rFonts w:ascii="Times New Roman" w:eastAsia="Calibri" w:hAnsi="Times New Roman" w:cs="Times New Roman"/>
          <w:sz w:val="12"/>
          <w:szCs w:val="12"/>
        </w:rPr>
      </w:pPr>
    </w:p>
    <w:p w:rsidR="00A40B65" w:rsidRPr="00B74316" w:rsidRDefault="00A40B65" w:rsidP="00A40B65">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A40B65" w:rsidRPr="00B74316" w:rsidRDefault="00A40B65" w:rsidP="00A40B6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ноября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№1325</w:t>
      </w:r>
    </w:p>
    <w:p w:rsidR="00A40B65" w:rsidRDefault="00A40B65" w:rsidP="00A40B65">
      <w:pPr>
        <w:tabs>
          <w:tab w:val="left" w:pos="284"/>
        </w:tabs>
        <w:spacing w:after="0" w:line="240" w:lineRule="auto"/>
        <w:jc w:val="center"/>
        <w:rPr>
          <w:rFonts w:ascii="Times New Roman" w:eastAsia="Calibri" w:hAnsi="Times New Roman" w:cs="Times New Roman"/>
          <w:b/>
          <w:sz w:val="12"/>
          <w:szCs w:val="12"/>
        </w:rPr>
      </w:pPr>
      <w:r w:rsidRPr="00A40B65">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A40B65" w:rsidRPr="00A40B65" w:rsidRDefault="00A40B65" w:rsidP="00A40B65">
      <w:pPr>
        <w:tabs>
          <w:tab w:val="left" w:pos="284"/>
        </w:tabs>
        <w:spacing w:after="0" w:line="240" w:lineRule="auto"/>
        <w:jc w:val="center"/>
        <w:rPr>
          <w:rFonts w:ascii="Times New Roman" w:eastAsia="Calibri" w:hAnsi="Times New Roman" w:cs="Times New Roman"/>
          <w:b/>
          <w:sz w:val="12"/>
          <w:szCs w:val="12"/>
        </w:rPr>
      </w:pPr>
      <w:r w:rsidRPr="00A40B65">
        <w:rPr>
          <w:rFonts w:ascii="Times New Roman" w:eastAsia="Calibri" w:hAnsi="Times New Roman" w:cs="Times New Roman"/>
          <w:b/>
          <w:sz w:val="12"/>
          <w:szCs w:val="12"/>
        </w:rPr>
        <w:t>№ 1430 от 14.10.2014г. «Об утверждении 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w:t>
      </w:r>
    </w:p>
    <w:p w:rsidR="00A40B65" w:rsidRPr="00A40B65" w:rsidRDefault="00A40B65" w:rsidP="00A40B65">
      <w:pPr>
        <w:tabs>
          <w:tab w:val="left" w:pos="284"/>
        </w:tabs>
        <w:spacing w:after="0" w:line="240" w:lineRule="auto"/>
        <w:jc w:val="both"/>
        <w:rPr>
          <w:rFonts w:ascii="Times New Roman" w:eastAsia="Calibri" w:hAnsi="Times New Roman" w:cs="Times New Roman"/>
          <w:sz w:val="12"/>
          <w:szCs w:val="12"/>
        </w:rPr>
      </w:pPr>
    </w:p>
    <w:p w:rsidR="00A40B65" w:rsidRPr="00A40B65" w:rsidRDefault="00A40B65" w:rsidP="00A40B65">
      <w:pPr>
        <w:tabs>
          <w:tab w:val="left" w:pos="284"/>
        </w:tabs>
        <w:spacing w:after="0" w:line="240" w:lineRule="auto"/>
        <w:ind w:firstLine="284"/>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программных мероприятий, администрация муниципального района Сергиевский</w:t>
      </w:r>
    </w:p>
    <w:p w:rsidR="00A40B65" w:rsidRPr="00A40B65" w:rsidRDefault="00A40B65" w:rsidP="00A40B65">
      <w:pPr>
        <w:tabs>
          <w:tab w:val="left" w:pos="284"/>
        </w:tabs>
        <w:spacing w:after="0" w:line="240" w:lineRule="auto"/>
        <w:ind w:firstLine="284"/>
        <w:jc w:val="both"/>
        <w:rPr>
          <w:rFonts w:ascii="Times New Roman" w:eastAsia="Calibri" w:hAnsi="Times New Roman" w:cs="Times New Roman"/>
          <w:b/>
          <w:sz w:val="12"/>
          <w:szCs w:val="12"/>
        </w:rPr>
      </w:pPr>
      <w:r w:rsidRPr="00A40B65">
        <w:rPr>
          <w:rFonts w:ascii="Times New Roman" w:eastAsia="Calibri" w:hAnsi="Times New Roman" w:cs="Times New Roman"/>
          <w:b/>
          <w:sz w:val="12"/>
          <w:szCs w:val="12"/>
        </w:rPr>
        <w:t>ПОСТАНОВЛЯЕТ:</w:t>
      </w:r>
    </w:p>
    <w:p w:rsidR="00A40B65" w:rsidRPr="00A40B65" w:rsidRDefault="00A40B65" w:rsidP="00A40B65">
      <w:pPr>
        <w:tabs>
          <w:tab w:val="left" w:pos="284"/>
        </w:tabs>
        <w:spacing w:after="0" w:line="240" w:lineRule="auto"/>
        <w:ind w:firstLine="284"/>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1. Внести изменения в Приложение № 1 к постановлению администрации</w:t>
      </w:r>
      <w:r>
        <w:rPr>
          <w:rFonts w:ascii="Times New Roman" w:eastAsia="Calibri" w:hAnsi="Times New Roman" w:cs="Times New Roman"/>
          <w:sz w:val="12"/>
          <w:szCs w:val="12"/>
        </w:rPr>
        <w:t xml:space="preserve"> </w:t>
      </w:r>
      <w:r w:rsidRPr="00A40B65">
        <w:rPr>
          <w:rFonts w:ascii="Times New Roman" w:eastAsia="Calibri" w:hAnsi="Times New Roman" w:cs="Times New Roman"/>
          <w:sz w:val="12"/>
          <w:szCs w:val="12"/>
        </w:rPr>
        <w:t>муниципального района Сергиевский № 1430 от 14.10.2014г. «Об утверждении</w:t>
      </w:r>
      <w:r>
        <w:rPr>
          <w:rFonts w:ascii="Times New Roman" w:eastAsia="Calibri" w:hAnsi="Times New Roman" w:cs="Times New Roman"/>
          <w:sz w:val="12"/>
          <w:szCs w:val="12"/>
        </w:rPr>
        <w:t xml:space="preserve"> </w:t>
      </w:r>
      <w:r w:rsidRPr="00A40B65">
        <w:rPr>
          <w:rFonts w:ascii="Times New Roman" w:eastAsia="Calibri" w:hAnsi="Times New Roman" w:cs="Times New Roman"/>
          <w:sz w:val="12"/>
          <w:szCs w:val="12"/>
        </w:rPr>
        <w:t>муниципальной программы «Совершенствование муниципального управления и повышение инвестиционной привлекательности муниципального района  Сергиевский  на 2015-2017 годы» (далее-Программа) следующего содержания:</w:t>
      </w:r>
    </w:p>
    <w:p w:rsidR="00A40B65" w:rsidRPr="00A40B65" w:rsidRDefault="00A40B65" w:rsidP="00A40B65">
      <w:pPr>
        <w:tabs>
          <w:tab w:val="left" w:pos="284"/>
        </w:tabs>
        <w:spacing w:after="0" w:line="240" w:lineRule="auto"/>
        <w:ind w:firstLine="284"/>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1.1. В паспорте Программы позицию «Финансовое обеспечение муниципальной программы» изложить в следующей редакции:</w:t>
      </w:r>
    </w:p>
    <w:tbl>
      <w:tblPr>
        <w:tblStyle w:val="af2"/>
        <w:tblW w:w="4834" w:type="pct"/>
        <w:tblInd w:w="108" w:type="dxa"/>
        <w:tblLook w:val="0000" w:firstRow="0" w:lastRow="0" w:firstColumn="0" w:lastColumn="0" w:noHBand="0" w:noVBand="0"/>
      </w:tblPr>
      <w:tblGrid>
        <w:gridCol w:w="2133"/>
        <w:gridCol w:w="704"/>
        <w:gridCol w:w="1164"/>
        <w:gridCol w:w="1107"/>
        <w:gridCol w:w="1128"/>
        <w:gridCol w:w="1236"/>
      </w:tblGrid>
      <w:tr w:rsidR="00A40B65" w:rsidRPr="00A40B65" w:rsidTr="00A40B65">
        <w:trPr>
          <w:trHeight w:val="20"/>
        </w:trPr>
        <w:tc>
          <w:tcPr>
            <w:tcW w:w="1427" w:type="pct"/>
            <w:vMerge w:val="restar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Источники финансирования</w:t>
            </w:r>
          </w:p>
        </w:tc>
        <w:tc>
          <w:tcPr>
            <w:tcW w:w="471" w:type="pct"/>
            <w:vMerge w:val="restar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 xml:space="preserve">Ед. </w:t>
            </w:r>
            <w:proofErr w:type="spellStart"/>
            <w:r w:rsidRPr="00A40B65">
              <w:rPr>
                <w:rFonts w:ascii="Times New Roman" w:eastAsia="Calibri" w:hAnsi="Times New Roman" w:cs="Times New Roman"/>
                <w:sz w:val="12"/>
                <w:szCs w:val="12"/>
              </w:rPr>
              <w:t>измер</w:t>
            </w:r>
            <w:proofErr w:type="spellEnd"/>
            <w:r w:rsidRPr="00A40B65">
              <w:rPr>
                <w:rFonts w:ascii="Times New Roman" w:eastAsia="Calibri" w:hAnsi="Times New Roman" w:cs="Times New Roman"/>
                <w:sz w:val="12"/>
                <w:szCs w:val="12"/>
              </w:rPr>
              <w:t>.</w:t>
            </w:r>
          </w:p>
        </w:tc>
        <w:tc>
          <w:tcPr>
            <w:tcW w:w="3102" w:type="pct"/>
            <w:gridSpan w:val="4"/>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Оценка расходов (тыс. руб.)</w:t>
            </w:r>
          </w:p>
        </w:tc>
      </w:tr>
      <w:tr w:rsidR="00A40B65" w:rsidRPr="00A40B65" w:rsidTr="00A40B65">
        <w:trPr>
          <w:trHeight w:val="20"/>
        </w:trPr>
        <w:tc>
          <w:tcPr>
            <w:tcW w:w="1427" w:type="pct"/>
            <w:vMerge/>
          </w:tcPr>
          <w:p w:rsidR="00A40B65" w:rsidRPr="00A40B65" w:rsidRDefault="00A40B65" w:rsidP="00A40B65">
            <w:pPr>
              <w:tabs>
                <w:tab w:val="left" w:pos="284"/>
              </w:tabs>
              <w:rPr>
                <w:rFonts w:ascii="Times New Roman" w:eastAsia="Calibri" w:hAnsi="Times New Roman" w:cs="Times New Roman"/>
                <w:sz w:val="12"/>
                <w:szCs w:val="12"/>
              </w:rPr>
            </w:pPr>
          </w:p>
        </w:tc>
        <w:tc>
          <w:tcPr>
            <w:tcW w:w="471" w:type="pct"/>
            <w:vMerge/>
          </w:tcPr>
          <w:p w:rsidR="00A40B65" w:rsidRPr="00A40B65" w:rsidRDefault="00A40B65" w:rsidP="00A40B65">
            <w:pPr>
              <w:tabs>
                <w:tab w:val="left" w:pos="284"/>
              </w:tabs>
              <w:rPr>
                <w:rFonts w:ascii="Times New Roman" w:eastAsia="Calibri" w:hAnsi="Times New Roman" w:cs="Times New Roman"/>
                <w:sz w:val="12"/>
                <w:szCs w:val="12"/>
              </w:rPr>
            </w:pPr>
          </w:p>
        </w:tc>
        <w:tc>
          <w:tcPr>
            <w:tcW w:w="779"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2015г.</w:t>
            </w:r>
          </w:p>
        </w:tc>
        <w:tc>
          <w:tcPr>
            <w:tcW w:w="741"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2016г.</w:t>
            </w:r>
          </w:p>
        </w:tc>
        <w:tc>
          <w:tcPr>
            <w:tcW w:w="755"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2017г.</w:t>
            </w:r>
          </w:p>
        </w:tc>
        <w:tc>
          <w:tcPr>
            <w:tcW w:w="827"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Итого</w:t>
            </w:r>
          </w:p>
        </w:tc>
      </w:tr>
      <w:tr w:rsidR="00A40B65" w:rsidRPr="00A40B65" w:rsidTr="00A40B65">
        <w:trPr>
          <w:trHeight w:val="20"/>
        </w:trPr>
        <w:tc>
          <w:tcPr>
            <w:tcW w:w="1427"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федеральный бюджет</w:t>
            </w:r>
          </w:p>
        </w:tc>
        <w:tc>
          <w:tcPr>
            <w:tcW w:w="471"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т. руб.</w:t>
            </w:r>
          </w:p>
        </w:tc>
        <w:tc>
          <w:tcPr>
            <w:tcW w:w="779"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31708,242000</w:t>
            </w:r>
          </w:p>
        </w:tc>
        <w:tc>
          <w:tcPr>
            <w:tcW w:w="741"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11297,87900</w:t>
            </w:r>
          </w:p>
        </w:tc>
        <w:tc>
          <w:tcPr>
            <w:tcW w:w="755"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3976,84172</w:t>
            </w:r>
          </w:p>
        </w:tc>
        <w:tc>
          <w:tcPr>
            <w:tcW w:w="827"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46982,96272</w:t>
            </w:r>
          </w:p>
        </w:tc>
      </w:tr>
      <w:tr w:rsidR="00A40B65" w:rsidRPr="00A40B65" w:rsidTr="00A40B65">
        <w:trPr>
          <w:trHeight w:val="20"/>
        </w:trPr>
        <w:tc>
          <w:tcPr>
            <w:tcW w:w="1427"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471"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т. руб.</w:t>
            </w:r>
          </w:p>
        </w:tc>
        <w:tc>
          <w:tcPr>
            <w:tcW w:w="779"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14715,82596</w:t>
            </w:r>
          </w:p>
        </w:tc>
        <w:tc>
          <w:tcPr>
            <w:tcW w:w="741"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16298,94885</w:t>
            </w:r>
          </w:p>
        </w:tc>
        <w:tc>
          <w:tcPr>
            <w:tcW w:w="755"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20392,31160</w:t>
            </w:r>
          </w:p>
        </w:tc>
        <w:tc>
          <w:tcPr>
            <w:tcW w:w="827"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51407,08641</w:t>
            </w:r>
          </w:p>
        </w:tc>
      </w:tr>
      <w:tr w:rsidR="00A40B65" w:rsidRPr="00A40B65" w:rsidTr="00A40B65">
        <w:trPr>
          <w:trHeight w:val="20"/>
        </w:trPr>
        <w:tc>
          <w:tcPr>
            <w:tcW w:w="1427"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lastRenderedPageBreak/>
              <w:t>местный бюджет</w:t>
            </w:r>
          </w:p>
        </w:tc>
        <w:tc>
          <w:tcPr>
            <w:tcW w:w="471"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т. руб.</w:t>
            </w:r>
          </w:p>
        </w:tc>
        <w:tc>
          <w:tcPr>
            <w:tcW w:w="779"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142780,09127</w:t>
            </w:r>
          </w:p>
        </w:tc>
        <w:tc>
          <w:tcPr>
            <w:tcW w:w="741"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128950,01345</w:t>
            </w:r>
          </w:p>
        </w:tc>
        <w:tc>
          <w:tcPr>
            <w:tcW w:w="755"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116113,71213</w:t>
            </w:r>
          </w:p>
        </w:tc>
        <w:tc>
          <w:tcPr>
            <w:tcW w:w="827"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387843,81685</w:t>
            </w:r>
          </w:p>
        </w:tc>
      </w:tr>
      <w:tr w:rsidR="00A40B65" w:rsidRPr="00A40B65" w:rsidTr="00A40B65">
        <w:trPr>
          <w:trHeight w:val="20"/>
        </w:trPr>
        <w:tc>
          <w:tcPr>
            <w:tcW w:w="1427"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471"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т. руб.</w:t>
            </w:r>
          </w:p>
        </w:tc>
        <w:tc>
          <w:tcPr>
            <w:tcW w:w="779"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1021,93788</w:t>
            </w:r>
          </w:p>
        </w:tc>
        <w:tc>
          <w:tcPr>
            <w:tcW w:w="741"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588,48497</w:t>
            </w:r>
          </w:p>
        </w:tc>
        <w:tc>
          <w:tcPr>
            <w:tcW w:w="755"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566,95131</w:t>
            </w:r>
          </w:p>
        </w:tc>
        <w:tc>
          <w:tcPr>
            <w:tcW w:w="827"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2177,37416</w:t>
            </w:r>
          </w:p>
        </w:tc>
      </w:tr>
      <w:tr w:rsidR="00A40B65" w:rsidRPr="00A40B65" w:rsidTr="00A40B65">
        <w:trPr>
          <w:trHeight w:val="20"/>
        </w:trPr>
        <w:tc>
          <w:tcPr>
            <w:tcW w:w="1427"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Всего</w:t>
            </w:r>
          </w:p>
        </w:tc>
        <w:tc>
          <w:tcPr>
            <w:tcW w:w="471"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т. руб.</w:t>
            </w:r>
          </w:p>
        </w:tc>
        <w:tc>
          <w:tcPr>
            <w:tcW w:w="779"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190226,09711</w:t>
            </w:r>
          </w:p>
        </w:tc>
        <w:tc>
          <w:tcPr>
            <w:tcW w:w="741"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157135,32627</w:t>
            </w:r>
          </w:p>
        </w:tc>
        <w:tc>
          <w:tcPr>
            <w:tcW w:w="755"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141049,81676</w:t>
            </w:r>
          </w:p>
        </w:tc>
        <w:tc>
          <w:tcPr>
            <w:tcW w:w="827" w:type="pct"/>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488411,24014</w:t>
            </w:r>
          </w:p>
        </w:tc>
      </w:tr>
    </w:tbl>
    <w:p w:rsidR="00A40B65" w:rsidRPr="00A40B65" w:rsidRDefault="00A40B65" w:rsidP="00A40B65">
      <w:pPr>
        <w:tabs>
          <w:tab w:val="left" w:pos="284"/>
        </w:tabs>
        <w:spacing w:after="0" w:line="240" w:lineRule="auto"/>
        <w:jc w:val="both"/>
        <w:rPr>
          <w:rFonts w:ascii="Times New Roman" w:eastAsia="Calibri" w:hAnsi="Times New Roman" w:cs="Times New Roman"/>
          <w:sz w:val="12"/>
          <w:szCs w:val="12"/>
        </w:rPr>
      </w:pPr>
    </w:p>
    <w:p w:rsidR="00A40B65" w:rsidRPr="00A40B65" w:rsidRDefault="00A40B65" w:rsidP="00A40B65">
      <w:pPr>
        <w:tabs>
          <w:tab w:val="left" w:pos="284"/>
        </w:tabs>
        <w:spacing w:after="0" w:line="240" w:lineRule="auto"/>
        <w:ind w:firstLine="284"/>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1.2. Раздел 4 Программы «Ресурсное обеспечение реализации муниципальной программы»   изложить в следующей редакции:</w:t>
      </w:r>
    </w:p>
    <w:p w:rsidR="00A40B65" w:rsidRPr="00A40B65" w:rsidRDefault="00A40B65" w:rsidP="00A40B65">
      <w:pPr>
        <w:tabs>
          <w:tab w:val="left" w:pos="284"/>
        </w:tabs>
        <w:spacing w:after="0" w:line="240" w:lineRule="auto"/>
        <w:ind w:firstLine="284"/>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«Финансирование муниципальной программы осуществляется за счет средств областного бюджета, бюджета муниципального района Сергиевский Самарской  области, внебюджетных источников.</w:t>
      </w:r>
    </w:p>
    <w:p w:rsidR="00A40B65" w:rsidRPr="00A40B65" w:rsidRDefault="00A40B65" w:rsidP="00A40B65">
      <w:pPr>
        <w:tabs>
          <w:tab w:val="left" w:pos="284"/>
        </w:tabs>
        <w:spacing w:after="0" w:line="240" w:lineRule="auto"/>
        <w:ind w:firstLine="284"/>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Общий объем финансирования муниципальной программы на 2015-2017 годы составляет 488 411,24014 тыс. рублей:</w:t>
      </w:r>
    </w:p>
    <w:tbl>
      <w:tblPr>
        <w:tblStyle w:val="af2"/>
        <w:tblW w:w="4834" w:type="pct"/>
        <w:tblInd w:w="108" w:type="dxa"/>
        <w:tblLook w:val="0000" w:firstRow="0" w:lastRow="0" w:firstColumn="0" w:lastColumn="0" w:noHBand="0" w:noVBand="0"/>
      </w:tblPr>
      <w:tblGrid>
        <w:gridCol w:w="2133"/>
        <w:gridCol w:w="704"/>
        <w:gridCol w:w="1164"/>
        <w:gridCol w:w="1107"/>
        <w:gridCol w:w="1128"/>
        <w:gridCol w:w="1236"/>
      </w:tblGrid>
      <w:tr w:rsidR="00A40B65" w:rsidRPr="00A40B65" w:rsidTr="00A40B65">
        <w:trPr>
          <w:trHeight w:val="20"/>
        </w:trPr>
        <w:tc>
          <w:tcPr>
            <w:tcW w:w="1427" w:type="pct"/>
            <w:vMerge w:val="restar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Источники финансирования</w:t>
            </w:r>
          </w:p>
        </w:tc>
        <w:tc>
          <w:tcPr>
            <w:tcW w:w="471" w:type="pct"/>
            <w:vMerge w:val="restar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 xml:space="preserve">Ед. </w:t>
            </w:r>
            <w:proofErr w:type="spellStart"/>
            <w:r w:rsidRPr="00A40B65">
              <w:rPr>
                <w:rFonts w:ascii="Times New Roman" w:eastAsia="Calibri" w:hAnsi="Times New Roman" w:cs="Times New Roman"/>
                <w:sz w:val="12"/>
                <w:szCs w:val="12"/>
              </w:rPr>
              <w:t>измер</w:t>
            </w:r>
            <w:proofErr w:type="spellEnd"/>
            <w:r w:rsidRPr="00A40B65">
              <w:rPr>
                <w:rFonts w:ascii="Times New Roman" w:eastAsia="Calibri" w:hAnsi="Times New Roman" w:cs="Times New Roman"/>
                <w:sz w:val="12"/>
                <w:szCs w:val="12"/>
              </w:rPr>
              <w:t>.</w:t>
            </w:r>
          </w:p>
        </w:tc>
        <w:tc>
          <w:tcPr>
            <w:tcW w:w="3102" w:type="pct"/>
            <w:gridSpan w:val="4"/>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Оценка расходов (тыс. руб.)</w:t>
            </w:r>
          </w:p>
        </w:tc>
      </w:tr>
      <w:tr w:rsidR="00A40B65" w:rsidRPr="00A40B65" w:rsidTr="00A40B65">
        <w:trPr>
          <w:trHeight w:val="20"/>
        </w:trPr>
        <w:tc>
          <w:tcPr>
            <w:tcW w:w="1427" w:type="pct"/>
            <w:vMerge/>
          </w:tcPr>
          <w:p w:rsidR="00A40B65" w:rsidRPr="00A40B65" w:rsidRDefault="00A40B65" w:rsidP="00A40B65">
            <w:pPr>
              <w:tabs>
                <w:tab w:val="left" w:pos="284"/>
              </w:tabs>
              <w:jc w:val="both"/>
              <w:rPr>
                <w:rFonts w:ascii="Times New Roman" w:eastAsia="Calibri" w:hAnsi="Times New Roman" w:cs="Times New Roman"/>
                <w:sz w:val="12"/>
                <w:szCs w:val="12"/>
              </w:rPr>
            </w:pPr>
          </w:p>
        </w:tc>
        <w:tc>
          <w:tcPr>
            <w:tcW w:w="471" w:type="pct"/>
            <w:vMerge/>
          </w:tcPr>
          <w:p w:rsidR="00A40B65" w:rsidRPr="00A40B65" w:rsidRDefault="00A40B65" w:rsidP="00A40B65">
            <w:pPr>
              <w:tabs>
                <w:tab w:val="left" w:pos="284"/>
              </w:tabs>
              <w:jc w:val="both"/>
              <w:rPr>
                <w:rFonts w:ascii="Times New Roman" w:eastAsia="Calibri" w:hAnsi="Times New Roman" w:cs="Times New Roman"/>
                <w:sz w:val="12"/>
                <w:szCs w:val="12"/>
              </w:rPr>
            </w:pPr>
          </w:p>
        </w:tc>
        <w:tc>
          <w:tcPr>
            <w:tcW w:w="779"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2015г.</w:t>
            </w:r>
          </w:p>
        </w:tc>
        <w:tc>
          <w:tcPr>
            <w:tcW w:w="741"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2016г.</w:t>
            </w:r>
          </w:p>
        </w:tc>
        <w:tc>
          <w:tcPr>
            <w:tcW w:w="755"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2017г.</w:t>
            </w:r>
          </w:p>
        </w:tc>
        <w:tc>
          <w:tcPr>
            <w:tcW w:w="828"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Итого</w:t>
            </w:r>
          </w:p>
        </w:tc>
      </w:tr>
      <w:tr w:rsidR="00A40B65" w:rsidRPr="00A40B65" w:rsidTr="00A40B65">
        <w:trPr>
          <w:trHeight w:val="20"/>
        </w:trPr>
        <w:tc>
          <w:tcPr>
            <w:tcW w:w="1427"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федеральный бюджет</w:t>
            </w:r>
          </w:p>
        </w:tc>
        <w:tc>
          <w:tcPr>
            <w:tcW w:w="471"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т. руб.</w:t>
            </w:r>
          </w:p>
        </w:tc>
        <w:tc>
          <w:tcPr>
            <w:tcW w:w="779"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31708,242000</w:t>
            </w:r>
          </w:p>
        </w:tc>
        <w:tc>
          <w:tcPr>
            <w:tcW w:w="741"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11297,87900</w:t>
            </w:r>
          </w:p>
        </w:tc>
        <w:tc>
          <w:tcPr>
            <w:tcW w:w="755"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3976,84172</w:t>
            </w:r>
          </w:p>
        </w:tc>
        <w:tc>
          <w:tcPr>
            <w:tcW w:w="828"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46982,96272</w:t>
            </w:r>
          </w:p>
        </w:tc>
      </w:tr>
      <w:tr w:rsidR="00A40B65" w:rsidRPr="00A40B65" w:rsidTr="00A40B65">
        <w:trPr>
          <w:trHeight w:val="20"/>
        </w:trPr>
        <w:tc>
          <w:tcPr>
            <w:tcW w:w="1427"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471"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т. руб.</w:t>
            </w:r>
          </w:p>
        </w:tc>
        <w:tc>
          <w:tcPr>
            <w:tcW w:w="779"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14715,82596</w:t>
            </w:r>
          </w:p>
        </w:tc>
        <w:tc>
          <w:tcPr>
            <w:tcW w:w="741"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16298,94885</w:t>
            </w:r>
          </w:p>
        </w:tc>
        <w:tc>
          <w:tcPr>
            <w:tcW w:w="755"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20392,31160</w:t>
            </w:r>
          </w:p>
        </w:tc>
        <w:tc>
          <w:tcPr>
            <w:tcW w:w="828"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51407,08641</w:t>
            </w:r>
          </w:p>
        </w:tc>
      </w:tr>
      <w:tr w:rsidR="00A40B65" w:rsidRPr="00A40B65" w:rsidTr="00A40B65">
        <w:trPr>
          <w:trHeight w:val="20"/>
        </w:trPr>
        <w:tc>
          <w:tcPr>
            <w:tcW w:w="1427"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471"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т. руб.</w:t>
            </w:r>
          </w:p>
        </w:tc>
        <w:tc>
          <w:tcPr>
            <w:tcW w:w="779"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142780,09127</w:t>
            </w:r>
          </w:p>
        </w:tc>
        <w:tc>
          <w:tcPr>
            <w:tcW w:w="741"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128950,01345</w:t>
            </w:r>
          </w:p>
        </w:tc>
        <w:tc>
          <w:tcPr>
            <w:tcW w:w="755"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116113,71213</w:t>
            </w:r>
          </w:p>
        </w:tc>
        <w:tc>
          <w:tcPr>
            <w:tcW w:w="828"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387843,81685</w:t>
            </w:r>
          </w:p>
        </w:tc>
      </w:tr>
      <w:tr w:rsidR="00A40B65" w:rsidRPr="00A40B65" w:rsidTr="00A40B65">
        <w:trPr>
          <w:trHeight w:val="20"/>
        </w:trPr>
        <w:tc>
          <w:tcPr>
            <w:tcW w:w="1427"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471"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т. руб.</w:t>
            </w:r>
          </w:p>
        </w:tc>
        <w:tc>
          <w:tcPr>
            <w:tcW w:w="779"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1021,93788</w:t>
            </w:r>
          </w:p>
        </w:tc>
        <w:tc>
          <w:tcPr>
            <w:tcW w:w="741"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588,48497</w:t>
            </w:r>
          </w:p>
        </w:tc>
        <w:tc>
          <w:tcPr>
            <w:tcW w:w="755"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566,95131</w:t>
            </w:r>
          </w:p>
        </w:tc>
        <w:tc>
          <w:tcPr>
            <w:tcW w:w="828"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2177,37416</w:t>
            </w:r>
          </w:p>
        </w:tc>
      </w:tr>
      <w:tr w:rsidR="00A40B65" w:rsidRPr="00A40B65" w:rsidTr="00A40B65">
        <w:trPr>
          <w:trHeight w:val="20"/>
        </w:trPr>
        <w:tc>
          <w:tcPr>
            <w:tcW w:w="1427"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Всего</w:t>
            </w:r>
          </w:p>
        </w:tc>
        <w:tc>
          <w:tcPr>
            <w:tcW w:w="471"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т. руб.</w:t>
            </w:r>
          </w:p>
        </w:tc>
        <w:tc>
          <w:tcPr>
            <w:tcW w:w="779"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190226,09711</w:t>
            </w:r>
          </w:p>
        </w:tc>
        <w:tc>
          <w:tcPr>
            <w:tcW w:w="741"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157135,32627</w:t>
            </w:r>
          </w:p>
        </w:tc>
        <w:tc>
          <w:tcPr>
            <w:tcW w:w="755"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141049,81676</w:t>
            </w:r>
          </w:p>
        </w:tc>
        <w:tc>
          <w:tcPr>
            <w:tcW w:w="828" w:type="pct"/>
          </w:tcPr>
          <w:p w:rsidR="00A40B65" w:rsidRPr="00A40B65" w:rsidRDefault="00A40B65" w:rsidP="00A40B65">
            <w:pPr>
              <w:tabs>
                <w:tab w:val="left" w:pos="284"/>
              </w:tabs>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488411,24014</w:t>
            </w:r>
          </w:p>
        </w:tc>
      </w:tr>
    </w:tbl>
    <w:p w:rsidR="00A40B65" w:rsidRPr="00A40B65" w:rsidRDefault="00A40B65" w:rsidP="00A40B65">
      <w:pPr>
        <w:tabs>
          <w:tab w:val="left" w:pos="284"/>
        </w:tabs>
        <w:spacing w:after="0" w:line="240" w:lineRule="auto"/>
        <w:ind w:firstLine="284"/>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2. Приложение №1 к Программе изложить в редакции согласно Приложению №1 к настоящему постановлению.</w:t>
      </w:r>
    </w:p>
    <w:p w:rsidR="00A40B65" w:rsidRPr="00A40B65" w:rsidRDefault="00A40B65" w:rsidP="00A40B65">
      <w:pPr>
        <w:tabs>
          <w:tab w:val="left" w:pos="284"/>
        </w:tabs>
        <w:spacing w:after="0" w:line="240" w:lineRule="auto"/>
        <w:ind w:firstLine="284"/>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3. Опубликовать настоящее постановление в газете «Сергиевский вестник».</w:t>
      </w:r>
    </w:p>
    <w:p w:rsidR="00A40B65" w:rsidRPr="00A40B65" w:rsidRDefault="00A40B65" w:rsidP="00A40B65">
      <w:pPr>
        <w:tabs>
          <w:tab w:val="left" w:pos="284"/>
        </w:tabs>
        <w:spacing w:after="0" w:line="240" w:lineRule="auto"/>
        <w:ind w:firstLine="284"/>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A40B65" w:rsidRPr="00A40B65" w:rsidRDefault="00A40B65" w:rsidP="00A40B65">
      <w:pPr>
        <w:tabs>
          <w:tab w:val="left" w:pos="284"/>
        </w:tabs>
        <w:spacing w:after="0" w:line="240" w:lineRule="auto"/>
        <w:ind w:firstLine="284"/>
        <w:jc w:val="both"/>
        <w:rPr>
          <w:rFonts w:ascii="Times New Roman" w:eastAsia="Calibri" w:hAnsi="Times New Roman" w:cs="Times New Roman"/>
          <w:sz w:val="12"/>
          <w:szCs w:val="12"/>
        </w:rPr>
      </w:pPr>
      <w:r w:rsidRPr="00A40B65">
        <w:rPr>
          <w:rFonts w:ascii="Times New Roman" w:eastAsia="Calibri" w:hAnsi="Times New Roman" w:cs="Times New Roman"/>
          <w:sz w:val="12"/>
          <w:szCs w:val="12"/>
        </w:rPr>
        <w:t xml:space="preserve">5.Контроль за выполнением настоящего постановления возложить на Первого заместителя Главы муниципального района Сергиевский </w:t>
      </w:r>
      <w:r>
        <w:rPr>
          <w:rFonts w:ascii="Times New Roman" w:eastAsia="Calibri" w:hAnsi="Times New Roman" w:cs="Times New Roman"/>
          <w:sz w:val="12"/>
          <w:szCs w:val="12"/>
        </w:rPr>
        <w:t xml:space="preserve">    </w:t>
      </w:r>
      <w:r w:rsidRPr="00A40B65">
        <w:rPr>
          <w:rFonts w:ascii="Times New Roman" w:eastAsia="Calibri" w:hAnsi="Times New Roman" w:cs="Times New Roman"/>
          <w:sz w:val="12"/>
          <w:szCs w:val="12"/>
        </w:rPr>
        <w:t xml:space="preserve"> А. И. Екамасова.</w:t>
      </w:r>
    </w:p>
    <w:p w:rsidR="00A40B65" w:rsidRDefault="00A40B65" w:rsidP="00A40B65">
      <w:pPr>
        <w:tabs>
          <w:tab w:val="left" w:pos="284"/>
        </w:tabs>
        <w:spacing w:after="0" w:line="240" w:lineRule="auto"/>
        <w:jc w:val="right"/>
        <w:rPr>
          <w:rFonts w:ascii="Times New Roman" w:eastAsia="Calibri" w:hAnsi="Times New Roman" w:cs="Times New Roman"/>
          <w:sz w:val="12"/>
          <w:szCs w:val="12"/>
        </w:rPr>
      </w:pPr>
      <w:r w:rsidRPr="00A40B65">
        <w:rPr>
          <w:rFonts w:ascii="Times New Roman" w:eastAsia="Calibri" w:hAnsi="Times New Roman" w:cs="Times New Roman"/>
          <w:sz w:val="12"/>
          <w:szCs w:val="12"/>
        </w:rPr>
        <w:t>Глава муниципального района Сергиевский</w:t>
      </w:r>
    </w:p>
    <w:p w:rsidR="00A40B65" w:rsidRPr="00A40B65" w:rsidRDefault="00A40B65" w:rsidP="00A40B65">
      <w:pPr>
        <w:tabs>
          <w:tab w:val="left" w:pos="284"/>
        </w:tabs>
        <w:spacing w:after="0" w:line="240" w:lineRule="auto"/>
        <w:jc w:val="right"/>
        <w:rPr>
          <w:rFonts w:ascii="Times New Roman" w:eastAsia="Calibri" w:hAnsi="Times New Roman" w:cs="Times New Roman"/>
          <w:sz w:val="12"/>
          <w:szCs w:val="12"/>
        </w:rPr>
      </w:pPr>
      <w:r w:rsidRPr="00A40B65">
        <w:rPr>
          <w:rFonts w:ascii="Times New Roman" w:eastAsia="Calibri" w:hAnsi="Times New Roman" w:cs="Times New Roman"/>
          <w:sz w:val="12"/>
          <w:szCs w:val="12"/>
        </w:rPr>
        <w:t>А.А. Веселов</w:t>
      </w:r>
    </w:p>
    <w:p w:rsidR="00A40B65" w:rsidRPr="00A40B65" w:rsidRDefault="00A40B65" w:rsidP="00A40B65">
      <w:pPr>
        <w:tabs>
          <w:tab w:val="left" w:pos="284"/>
        </w:tabs>
        <w:spacing w:after="0" w:line="240" w:lineRule="auto"/>
        <w:jc w:val="both"/>
        <w:rPr>
          <w:rFonts w:ascii="Times New Roman" w:eastAsia="Calibri" w:hAnsi="Times New Roman" w:cs="Times New Roman"/>
          <w:sz w:val="12"/>
          <w:szCs w:val="12"/>
        </w:rPr>
      </w:pPr>
    </w:p>
    <w:p w:rsidR="00A40B65" w:rsidRPr="009A3914" w:rsidRDefault="00A40B65" w:rsidP="00A40B65">
      <w:pPr>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A40B65" w:rsidRPr="009A3914" w:rsidRDefault="00A40B65" w:rsidP="00A40B65">
      <w:pPr>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к постановлению администрации</w:t>
      </w:r>
    </w:p>
    <w:p w:rsidR="00A40B65" w:rsidRPr="009A3914" w:rsidRDefault="00A40B65" w:rsidP="00A40B65">
      <w:pPr>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муниципального района Сергиевский Самарской области</w:t>
      </w:r>
    </w:p>
    <w:p w:rsidR="00A40B65" w:rsidRPr="009A3914" w:rsidRDefault="00A40B65" w:rsidP="00A40B65">
      <w:pPr>
        <w:tabs>
          <w:tab w:val="left" w:pos="284"/>
        </w:tabs>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№1</w:t>
      </w:r>
      <w:r>
        <w:rPr>
          <w:rFonts w:ascii="Times New Roman" w:eastAsia="Calibri" w:hAnsi="Times New Roman" w:cs="Times New Roman"/>
          <w:i/>
          <w:sz w:val="12"/>
          <w:szCs w:val="12"/>
        </w:rPr>
        <w:t>325</w:t>
      </w:r>
      <w:r w:rsidRPr="009A3914">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3</w:t>
      </w:r>
      <w:r w:rsidRPr="009A3914">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9A3914">
        <w:rPr>
          <w:rFonts w:ascii="Times New Roman" w:eastAsia="Calibri" w:hAnsi="Times New Roman" w:cs="Times New Roman"/>
          <w:i/>
          <w:sz w:val="12"/>
          <w:szCs w:val="12"/>
        </w:rPr>
        <w:t>ноября 2017 г.</w:t>
      </w:r>
    </w:p>
    <w:p w:rsidR="00A40B65" w:rsidRPr="00A40B65" w:rsidRDefault="00A40B65" w:rsidP="00A40B65">
      <w:pPr>
        <w:tabs>
          <w:tab w:val="left" w:pos="284"/>
        </w:tabs>
        <w:spacing w:after="0" w:line="240" w:lineRule="auto"/>
        <w:jc w:val="center"/>
        <w:rPr>
          <w:rFonts w:ascii="Times New Roman" w:eastAsia="Calibri" w:hAnsi="Times New Roman" w:cs="Times New Roman"/>
          <w:b/>
          <w:sz w:val="12"/>
          <w:szCs w:val="12"/>
        </w:rPr>
      </w:pPr>
      <w:r w:rsidRPr="00A40B65">
        <w:rPr>
          <w:rFonts w:ascii="Times New Roman" w:eastAsia="Calibri" w:hAnsi="Times New Roman" w:cs="Times New Roman"/>
          <w:b/>
          <w:sz w:val="12"/>
          <w:szCs w:val="12"/>
        </w:rPr>
        <w:t>Перечень программных мероприятий</w:t>
      </w:r>
    </w:p>
    <w:tbl>
      <w:tblPr>
        <w:tblStyle w:val="af2"/>
        <w:tblW w:w="0" w:type="auto"/>
        <w:tblInd w:w="108" w:type="dxa"/>
        <w:tblLayout w:type="fixed"/>
        <w:tblLook w:val="04A0" w:firstRow="1" w:lastRow="0" w:firstColumn="1" w:lastColumn="0" w:noHBand="0" w:noVBand="1"/>
      </w:tblPr>
      <w:tblGrid>
        <w:gridCol w:w="284"/>
        <w:gridCol w:w="1701"/>
        <w:gridCol w:w="1276"/>
        <w:gridCol w:w="1366"/>
        <w:gridCol w:w="751"/>
        <w:gridCol w:w="718"/>
        <w:gridCol w:w="708"/>
        <w:gridCol w:w="709"/>
      </w:tblGrid>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 п/п</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Мероприятия муниципальной программы</w:t>
            </w:r>
          </w:p>
        </w:tc>
        <w:tc>
          <w:tcPr>
            <w:tcW w:w="1276" w:type="dxa"/>
            <w:vMerge w:val="restart"/>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Ответственный исполнитель / соисполнитель</w:t>
            </w:r>
          </w:p>
        </w:tc>
        <w:tc>
          <w:tcPr>
            <w:tcW w:w="1366" w:type="dxa"/>
            <w:vMerge w:val="restart"/>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Источники финансирования</w:t>
            </w:r>
          </w:p>
        </w:tc>
        <w:tc>
          <w:tcPr>
            <w:tcW w:w="2886" w:type="dxa"/>
            <w:gridSpan w:val="4"/>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Финансовые затраты на реализацию  (тыс. рублей)</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bCs/>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bCs/>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bCs/>
                <w:sz w:val="12"/>
                <w:szCs w:val="12"/>
              </w:rPr>
            </w:pPr>
          </w:p>
        </w:tc>
        <w:tc>
          <w:tcPr>
            <w:tcW w:w="1366" w:type="dxa"/>
            <w:vMerge/>
            <w:hideMark/>
          </w:tcPr>
          <w:p w:rsidR="00A40B65" w:rsidRPr="00A40B65" w:rsidRDefault="00A40B65" w:rsidP="00A40B65">
            <w:pPr>
              <w:tabs>
                <w:tab w:val="left" w:pos="284"/>
              </w:tabs>
              <w:rPr>
                <w:rFonts w:ascii="Times New Roman" w:eastAsia="Calibri" w:hAnsi="Times New Roman" w:cs="Times New Roman"/>
                <w:bCs/>
                <w:sz w:val="12"/>
                <w:szCs w:val="12"/>
              </w:rPr>
            </w:pPr>
          </w:p>
        </w:tc>
        <w:tc>
          <w:tcPr>
            <w:tcW w:w="751" w:type="dxa"/>
            <w:vMerge w:val="restart"/>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2135" w:type="dxa"/>
            <w:gridSpan w:val="3"/>
            <w:hideMark/>
          </w:tcPr>
          <w:p w:rsidR="00A40B65" w:rsidRPr="00A40B65" w:rsidRDefault="00A40B65" w:rsidP="00A40B65">
            <w:pPr>
              <w:tabs>
                <w:tab w:val="left" w:pos="284"/>
              </w:tabs>
              <w:rPr>
                <w:rFonts w:ascii="Times New Roman" w:eastAsia="Calibri" w:hAnsi="Times New Roman" w:cs="Times New Roman"/>
                <w:bCs/>
                <w:sz w:val="12"/>
                <w:szCs w:val="12"/>
              </w:rPr>
            </w:pP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bCs/>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bCs/>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bCs/>
                <w:sz w:val="12"/>
                <w:szCs w:val="12"/>
              </w:rPr>
            </w:pPr>
          </w:p>
        </w:tc>
        <w:tc>
          <w:tcPr>
            <w:tcW w:w="1366" w:type="dxa"/>
            <w:vMerge/>
            <w:hideMark/>
          </w:tcPr>
          <w:p w:rsidR="00A40B65" w:rsidRPr="00A40B65" w:rsidRDefault="00A40B65" w:rsidP="00A40B65">
            <w:pPr>
              <w:tabs>
                <w:tab w:val="left" w:pos="284"/>
              </w:tabs>
              <w:rPr>
                <w:rFonts w:ascii="Times New Roman" w:eastAsia="Calibri" w:hAnsi="Times New Roman" w:cs="Times New Roman"/>
                <w:bCs/>
                <w:sz w:val="12"/>
                <w:szCs w:val="12"/>
              </w:rPr>
            </w:pPr>
          </w:p>
        </w:tc>
        <w:tc>
          <w:tcPr>
            <w:tcW w:w="751" w:type="dxa"/>
            <w:vMerge/>
            <w:hideMark/>
          </w:tcPr>
          <w:p w:rsidR="00A40B65" w:rsidRPr="00A40B65" w:rsidRDefault="00A40B65" w:rsidP="00A40B65">
            <w:pPr>
              <w:tabs>
                <w:tab w:val="left" w:pos="284"/>
              </w:tabs>
              <w:rPr>
                <w:rFonts w:ascii="Times New Roman" w:eastAsia="Calibri" w:hAnsi="Times New Roman" w:cs="Times New Roman"/>
                <w:bCs/>
                <w:sz w:val="12"/>
                <w:szCs w:val="12"/>
              </w:rPr>
            </w:pP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2015</w:t>
            </w:r>
            <w:r>
              <w:rPr>
                <w:rFonts w:ascii="Times New Roman" w:eastAsia="Calibri" w:hAnsi="Times New Roman" w:cs="Times New Roman"/>
                <w:bCs/>
                <w:sz w:val="12"/>
                <w:szCs w:val="12"/>
              </w:rPr>
              <w:t xml:space="preserve"> </w:t>
            </w:r>
            <w:r w:rsidRPr="00A40B65">
              <w:rPr>
                <w:rFonts w:ascii="Times New Roman" w:eastAsia="Calibri" w:hAnsi="Times New Roman" w:cs="Times New Roman"/>
                <w:bCs/>
                <w:sz w:val="12"/>
                <w:szCs w:val="12"/>
              </w:rPr>
              <w:t xml:space="preserve"> год</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2016</w:t>
            </w:r>
            <w:r>
              <w:rPr>
                <w:rFonts w:ascii="Times New Roman" w:eastAsia="Calibri" w:hAnsi="Times New Roman" w:cs="Times New Roman"/>
                <w:bCs/>
                <w:sz w:val="12"/>
                <w:szCs w:val="12"/>
              </w:rPr>
              <w:t xml:space="preserve"> </w:t>
            </w:r>
            <w:r w:rsidRPr="00A40B65">
              <w:rPr>
                <w:rFonts w:ascii="Times New Roman" w:eastAsia="Calibri" w:hAnsi="Times New Roman" w:cs="Times New Roman"/>
                <w:bCs/>
                <w:sz w:val="12"/>
                <w:szCs w:val="12"/>
              </w:rPr>
              <w:t>год</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2017 год</w:t>
            </w:r>
          </w:p>
        </w:tc>
      </w:tr>
      <w:tr w:rsidR="00A40B65" w:rsidRPr="00A40B65" w:rsidTr="00BF2E9D">
        <w:trPr>
          <w:trHeight w:val="20"/>
        </w:trPr>
        <w:tc>
          <w:tcPr>
            <w:tcW w:w="284"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w:t>
            </w:r>
          </w:p>
        </w:tc>
        <w:tc>
          <w:tcPr>
            <w:tcW w:w="170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w:t>
            </w:r>
          </w:p>
        </w:tc>
        <w:tc>
          <w:tcPr>
            <w:tcW w:w="127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3</w:t>
            </w: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4</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8</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9</w:t>
            </w:r>
          </w:p>
        </w:tc>
      </w:tr>
      <w:tr w:rsidR="00A40B65" w:rsidRPr="00A40B65" w:rsidTr="00A40B65">
        <w:trPr>
          <w:trHeight w:val="20"/>
        </w:trPr>
        <w:tc>
          <w:tcPr>
            <w:tcW w:w="7513" w:type="dxa"/>
            <w:gridSpan w:val="8"/>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 «Обеспечение  исполнения управленческих функций органов местного самоуправления муниципального района Сергиевский»</w:t>
            </w:r>
          </w:p>
        </w:tc>
      </w:tr>
      <w:tr w:rsidR="00A40B65" w:rsidRPr="00A40B65" w:rsidTr="00A40B65">
        <w:trPr>
          <w:trHeight w:val="20"/>
        </w:trPr>
        <w:tc>
          <w:tcPr>
            <w:tcW w:w="7513" w:type="dxa"/>
            <w:gridSpan w:val="8"/>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Задача :  обеспечение единого порядка работы с документами; формирование высококачественного кадрового состава муниципальной службы  муниципального района Сергиевский;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самоуправления муниципального района Сергиевский;</w:t>
            </w:r>
            <w:r>
              <w:rPr>
                <w:rFonts w:ascii="Times New Roman" w:eastAsia="Calibri" w:hAnsi="Times New Roman" w:cs="Times New Roman"/>
                <w:bCs/>
                <w:sz w:val="12"/>
                <w:szCs w:val="12"/>
              </w:rPr>
              <w:t xml:space="preserve"> </w:t>
            </w:r>
            <w:r w:rsidRPr="00A40B65">
              <w:rPr>
                <w:rFonts w:ascii="Times New Roman" w:eastAsia="Calibri" w:hAnsi="Times New Roman" w:cs="Times New Roman"/>
                <w:bCs/>
                <w:sz w:val="12"/>
                <w:szCs w:val="12"/>
              </w:rPr>
              <w:t>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обеспечение подготовки к переводу и перевода администрации района на работу в условиях военного времени; обеспечение выполнения мероприятий по защите населения и территории муниципального района Сергиевский, объектов жизнеобеспечения населения и важных объектов от угроз природного и техногенного характера;  обеспечение деятельности отдела административной практики; обеспечение деятельности организаций  инфраструктуры поддержки малого бизнеса; обеспечение деятельности администрации муниципального района Сергиевский;</w:t>
            </w:r>
            <w:r>
              <w:rPr>
                <w:rFonts w:ascii="Times New Roman" w:eastAsia="Calibri" w:hAnsi="Times New Roman" w:cs="Times New Roman"/>
                <w:bCs/>
                <w:sz w:val="12"/>
                <w:szCs w:val="12"/>
              </w:rPr>
              <w:t xml:space="preserve"> </w:t>
            </w:r>
            <w:r w:rsidRPr="00A40B65">
              <w:rPr>
                <w:rFonts w:ascii="Times New Roman" w:eastAsia="Calibri" w:hAnsi="Times New Roman" w:cs="Times New Roman"/>
                <w:bCs/>
                <w:sz w:val="12"/>
                <w:szCs w:val="12"/>
              </w:rPr>
              <w:t>эффективное использование средств местного бюджета,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1.1.</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Обеспечение выполнения полномочий и функций администрации муниципального района Сергиевский</w:t>
            </w:r>
          </w:p>
        </w:tc>
        <w:tc>
          <w:tcPr>
            <w:tcW w:w="1276"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 xml:space="preserve">Администрация муниципального района Сергиевский </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131 999,61532</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Pr="00A40B65">
              <w:rPr>
                <w:rFonts w:ascii="Times New Roman" w:eastAsia="Calibri" w:hAnsi="Times New Roman" w:cs="Times New Roman"/>
                <w:bCs/>
                <w:sz w:val="12"/>
                <w:szCs w:val="12"/>
              </w:rPr>
              <w:t>403,15368</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Pr="00A40B65">
              <w:rPr>
                <w:rFonts w:ascii="Times New Roman" w:eastAsia="Calibri" w:hAnsi="Times New Roman" w:cs="Times New Roman"/>
                <w:bCs/>
                <w:sz w:val="12"/>
                <w:szCs w:val="12"/>
              </w:rPr>
              <w:t>634,73744</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Pr="00A40B65">
              <w:rPr>
                <w:rFonts w:ascii="Times New Roman" w:eastAsia="Calibri" w:hAnsi="Times New Roman" w:cs="Times New Roman"/>
                <w:bCs/>
                <w:sz w:val="12"/>
                <w:szCs w:val="12"/>
              </w:rPr>
              <w:t>961,72420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федеральный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22,70000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22,70000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r w:rsidRPr="00A40B65">
              <w:rPr>
                <w:rFonts w:ascii="Times New Roman" w:eastAsia="Calibri" w:hAnsi="Times New Roman" w:cs="Times New Roman"/>
                <w:sz w:val="12"/>
                <w:szCs w:val="12"/>
              </w:rPr>
              <w:t>632,25818</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Pr="00A40B65">
              <w:rPr>
                <w:rFonts w:ascii="Times New Roman" w:eastAsia="Calibri" w:hAnsi="Times New Roman" w:cs="Times New Roman"/>
                <w:sz w:val="12"/>
                <w:szCs w:val="12"/>
              </w:rPr>
              <w:t>967,00733</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A40B65">
              <w:rPr>
                <w:rFonts w:ascii="Times New Roman" w:eastAsia="Calibri" w:hAnsi="Times New Roman" w:cs="Times New Roman"/>
                <w:sz w:val="12"/>
                <w:szCs w:val="12"/>
              </w:rPr>
              <w:t>339,84885</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A40B65">
              <w:rPr>
                <w:rFonts w:ascii="Times New Roman" w:eastAsia="Calibri" w:hAnsi="Times New Roman" w:cs="Times New Roman"/>
                <w:sz w:val="12"/>
                <w:szCs w:val="12"/>
              </w:rPr>
              <w:t>325,40200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115</w:t>
            </w:r>
            <w:r w:rsidRPr="00A40B65">
              <w:rPr>
                <w:rFonts w:ascii="Times New Roman" w:eastAsia="Calibri" w:hAnsi="Times New Roman" w:cs="Times New Roman"/>
                <w:sz w:val="12"/>
                <w:szCs w:val="12"/>
              </w:rPr>
              <w:t>083,22227</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Pr="00A40B65">
              <w:rPr>
                <w:rFonts w:ascii="Times New Roman" w:eastAsia="Calibri" w:hAnsi="Times New Roman" w:cs="Times New Roman"/>
                <w:sz w:val="12"/>
                <w:szCs w:val="12"/>
              </w:rPr>
              <w:t>928,95050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Pr="00A40B65">
              <w:rPr>
                <w:rFonts w:ascii="Times New Roman" w:eastAsia="Calibri" w:hAnsi="Times New Roman" w:cs="Times New Roman"/>
                <w:sz w:val="12"/>
                <w:szCs w:val="12"/>
              </w:rPr>
              <w:t>918,89396</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Pr="00A40B65">
              <w:rPr>
                <w:rFonts w:ascii="Times New Roman" w:eastAsia="Calibri" w:hAnsi="Times New Roman" w:cs="Times New Roman"/>
                <w:sz w:val="12"/>
                <w:szCs w:val="12"/>
              </w:rPr>
              <w:t>235,37781</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1 261,43487</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507,19585</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353,29463</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400,94439</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1.2.</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Осуществление полномочий  по хранению, комплектованию архивных документов</w:t>
            </w:r>
          </w:p>
        </w:tc>
        <w:tc>
          <w:tcPr>
            <w:tcW w:w="1276"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Администрация муниципального района Сергиевский (Архивный отдел)</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709,00000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274,00000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233,00000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202,00000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709,00000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274,00000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233,00000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202,00000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Итого по задаче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132 708,61532</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51</w:t>
            </w:r>
            <w:r w:rsidRPr="00A40B65">
              <w:rPr>
                <w:rFonts w:ascii="Times New Roman" w:eastAsia="Calibri" w:hAnsi="Times New Roman" w:cs="Times New Roman"/>
                <w:bCs/>
                <w:sz w:val="12"/>
                <w:szCs w:val="12"/>
              </w:rPr>
              <w:t>677,15368</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Pr="00A40B65">
              <w:rPr>
                <w:rFonts w:ascii="Times New Roman" w:eastAsia="Calibri" w:hAnsi="Times New Roman" w:cs="Times New Roman"/>
                <w:bCs/>
                <w:sz w:val="12"/>
                <w:szCs w:val="12"/>
              </w:rPr>
              <w:t>867,73744</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Pr="00A40B65">
              <w:rPr>
                <w:rFonts w:ascii="Times New Roman" w:eastAsia="Calibri" w:hAnsi="Times New Roman" w:cs="Times New Roman"/>
                <w:bCs/>
                <w:sz w:val="12"/>
                <w:szCs w:val="12"/>
              </w:rPr>
              <w:t>163,72420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федеральный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22,70000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22,70000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Pr="00A40B65">
              <w:rPr>
                <w:rFonts w:ascii="Times New Roman" w:eastAsia="Calibri" w:hAnsi="Times New Roman" w:cs="Times New Roman"/>
                <w:bCs/>
                <w:sz w:val="12"/>
                <w:szCs w:val="12"/>
              </w:rPr>
              <w:t>341,25818</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A40B65">
              <w:rPr>
                <w:rFonts w:ascii="Times New Roman" w:eastAsia="Calibri" w:hAnsi="Times New Roman" w:cs="Times New Roman"/>
                <w:sz w:val="12"/>
                <w:szCs w:val="12"/>
              </w:rPr>
              <w:t>241,00733</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A40B65">
              <w:rPr>
                <w:rFonts w:ascii="Times New Roman" w:eastAsia="Calibri" w:hAnsi="Times New Roman" w:cs="Times New Roman"/>
                <w:sz w:val="12"/>
                <w:szCs w:val="12"/>
              </w:rPr>
              <w:t>572,84885</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A40B65">
              <w:rPr>
                <w:rFonts w:ascii="Times New Roman" w:eastAsia="Calibri" w:hAnsi="Times New Roman" w:cs="Times New Roman"/>
                <w:sz w:val="12"/>
                <w:szCs w:val="12"/>
              </w:rPr>
              <w:t>527,40200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115 083,22227</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Pr="00A40B65">
              <w:rPr>
                <w:rFonts w:ascii="Times New Roman" w:eastAsia="Calibri" w:hAnsi="Times New Roman" w:cs="Times New Roman"/>
                <w:sz w:val="12"/>
                <w:szCs w:val="12"/>
              </w:rPr>
              <w:t>928,95050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Pr="00A40B65">
              <w:rPr>
                <w:rFonts w:ascii="Times New Roman" w:eastAsia="Calibri" w:hAnsi="Times New Roman" w:cs="Times New Roman"/>
                <w:sz w:val="12"/>
                <w:szCs w:val="12"/>
              </w:rPr>
              <w:t>918,89396</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r w:rsidRPr="00A40B65">
              <w:rPr>
                <w:rFonts w:ascii="Times New Roman" w:eastAsia="Calibri" w:hAnsi="Times New Roman" w:cs="Times New Roman"/>
                <w:sz w:val="12"/>
                <w:szCs w:val="12"/>
              </w:rPr>
              <w:t>235,37781</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1 261,43487</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507,19585</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353,29463</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400,94439</w:t>
            </w:r>
          </w:p>
        </w:tc>
      </w:tr>
      <w:tr w:rsidR="00A40B65" w:rsidRPr="00A40B65" w:rsidTr="00A40B65">
        <w:trPr>
          <w:trHeight w:val="20"/>
        </w:trPr>
        <w:tc>
          <w:tcPr>
            <w:tcW w:w="7513" w:type="dxa"/>
            <w:gridSpan w:val="8"/>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lastRenderedPageBreak/>
              <w:t>2. Обеспечение исполнения полномочий администрации муниципального района Сергиевский по управлению, распоряжению муниципальным имуществом муниципального района Сергиевский</w:t>
            </w:r>
          </w:p>
        </w:tc>
      </w:tr>
      <w:tr w:rsidR="00A40B65" w:rsidRPr="00A40B65" w:rsidTr="00A40B65">
        <w:trPr>
          <w:trHeight w:val="20"/>
        </w:trPr>
        <w:tc>
          <w:tcPr>
            <w:tcW w:w="7513" w:type="dxa"/>
            <w:gridSpan w:val="8"/>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Задачи: повышение инвестиционной привлекательности муниципального района Сергиевский;</w:t>
            </w:r>
            <w:r>
              <w:rPr>
                <w:rFonts w:ascii="Times New Roman" w:eastAsia="Calibri" w:hAnsi="Times New Roman" w:cs="Times New Roman"/>
                <w:bCs/>
                <w:sz w:val="12"/>
                <w:szCs w:val="12"/>
              </w:rPr>
              <w:t xml:space="preserve"> </w:t>
            </w:r>
            <w:r w:rsidRPr="00A40B65">
              <w:rPr>
                <w:rFonts w:ascii="Times New Roman" w:eastAsia="Calibri" w:hAnsi="Times New Roman" w:cs="Times New Roman"/>
                <w:bCs/>
                <w:sz w:val="12"/>
                <w:szCs w:val="12"/>
              </w:rPr>
              <w:t xml:space="preserve">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2.1.</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 xml:space="preserve">Проведение работ по формированию земельных участков, регистрации муниципального имущества, </w:t>
            </w:r>
            <w:proofErr w:type="spellStart"/>
            <w:r w:rsidRPr="00A40B65">
              <w:rPr>
                <w:rFonts w:ascii="Times New Roman" w:eastAsia="Calibri" w:hAnsi="Times New Roman" w:cs="Times New Roman"/>
                <w:sz w:val="12"/>
                <w:szCs w:val="12"/>
              </w:rPr>
              <w:t>инвентаразация</w:t>
            </w:r>
            <w:proofErr w:type="spellEnd"/>
            <w:r w:rsidRPr="00A40B65">
              <w:rPr>
                <w:rFonts w:ascii="Times New Roman" w:eastAsia="Calibri" w:hAnsi="Times New Roman" w:cs="Times New Roman"/>
                <w:sz w:val="12"/>
                <w:szCs w:val="12"/>
              </w:rPr>
              <w:t xml:space="preserve"> имущества, постановка на кадастровый учет муниципального имущества, проведение рыночной оценки муниципального имущества</w:t>
            </w:r>
          </w:p>
        </w:tc>
        <w:tc>
          <w:tcPr>
            <w:tcW w:w="1276"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Администрация муниципального района Сергиевский(Комитет по управлению муниципальным имуществом муниципального района Сергиевский)</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Pr="00A40B65">
              <w:rPr>
                <w:rFonts w:ascii="Times New Roman" w:eastAsia="Calibri" w:hAnsi="Times New Roman" w:cs="Times New Roman"/>
                <w:bCs/>
                <w:sz w:val="12"/>
                <w:szCs w:val="12"/>
              </w:rPr>
              <w:t>251,94716</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A40B65">
              <w:rPr>
                <w:rFonts w:ascii="Times New Roman" w:eastAsia="Calibri" w:hAnsi="Times New Roman" w:cs="Times New Roman"/>
                <w:bCs/>
                <w:sz w:val="12"/>
                <w:szCs w:val="12"/>
              </w:rPr>
              <w:t>448,48800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A40B65">
              <w:rPr>
                <w:rFonts w:ascii="Times New Roman" w:eastAsia="Calibri" w:hAnsi="Times New Roman" w:cs="Times New Roman"/>
                <w:bCs/>
                <w:sz w:val="12"/>
                <w:szCs w:val="12"/>
              </w:rPr>
              <w:t>336,44266</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A40B65">
              <w:rPr>
                <w:rFonts w:ascii="Times New Roman" w:eastAsia="Calibri" w:hAnsi="Times New Roman" w:cs="Times New Roman"/>
                <w:bCs/>
                <w:sz w:val="12"/>
                <w:szCs w:val="12"/>
              </w:rPr>
              <w:t>467,01650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721,58800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721,58800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23 530,35916</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Pr="00A40B65">
              <w:rPr>
                <w:rFonts w:ascii="Times New Roman" w:eastAsia="Calibri" w:hAnsi="Times New Roman" w:cs="Times New Roman"/>
                <w:sz w:val="12"/>
                <w:szCs w:val="12"/>
              </w:rPr>
              <w:t>726,90000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Pr="00A40B65">
              <w:rPr>
                <w:rFonts w:ascii="Times New Roman" w:eastAsia="Calibri" w:hAnsi="Times New Roman" w:cs="Times New Roman"/>
                <w:sz w:val="12"/>
                <w:szCs w:val="12"/>
              </w:rPr>
              <w:t>336,44266</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Pr="00A40B65">
              <w:rPr>
                <w:rFonts w:ascii="Times New Roman" w:eastAsia="Calibri" w:hAnsi="Times New Roman" w:cs="Times New Roman"/>
                <w:sz w:val="12"/>
                <w:szCs w:val="12"/>
              </w:rPr>
              <w:t>467,01650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3261" w:type="dxa"/>
            <w:gridSpan w:val="3"/>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Итого по задаче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24 251,94716</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A40B65">
              <w:rPr>
                <w:rFonts w:ascii="Times New Roman" w:eastAsia="Calibri" w:hAnsi="Times New Roman" w:cs="Times New Roman"/>
                <w:bCs/>
                <w:sz w:val="12"/>
                <w:szCs w:val="12"/>
              </w:rPr>
              <w:t>448,48800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A40B65">
              <w:rPr>
                <w:rFonts w:ascii="Times New Roman" w:eastAsia="Calibri" w:hAnsi="Times New Roman" w:cs="Times New Roman"/>
                <w:bCs/>
                <w:sz w:val="12"/>
                <w:szCs w:val="12"/>
              </w:rPr>
              <w:t>336,44266</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A40B65">
              <w:rPr>
                <w:rFonts w:ascii="Times New Roman" w:eastAsia="Calibri" w:hAnsi="Times New Roman" w:cs="Times New Roman"/>
                <w:bCs/>
                <w:sz w:val="12"/>
                <w:szCs w:val="12"/>
              </w:rPr>
              <w:t>467,01650</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721,58800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721,58800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23 530,35916</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A40B65">
              <w:rPr>
                <w:rFonts w:ascii="Times New Roman" w:eastAsia="Calibri" w:hAnsi="Times New Roman" w:cs="Times New Roman"/>
                <w:bCs/>
                <w:sz w:val="12"/>
                <w:szCs w:val="12"/>
              </w:rPr>
              <w:t>726,90000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Pr="00A40B65">
              <w:rPr>
                <w:rFonts w:ascii="Times New Roman" w:eastAsia="Calibri" w:hAnsi="Times New Roman" w:cs="Times New Roman"/>
                <w:bCs/>
                <w:sz w:val="12"/>
                <w:szCs w:val="12"/>
              </w:rPr>
              <w:t>336,44266</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Pr="00A40B65">
              <w:rPr>
                <w:rFonts w:ascii="Times New Roman" w:eastAsia="Calibri" w:hAnsi="Times New Roman" w:cs="Times New Roman"/>
                <w:bCs/>
                <w:sz w:val="12"/>
                <w:szCs w:val="12"/>
              </w:rPr>
              <w:t>467,01650</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r>
      <w:tr w:rsidR="00A40B65" w:rsidRPr="00A40B65" w:rsidTr="00A40B65">
        <w:trPr>
          <w:trHeight w:val="20"/>
        </w:trPr>
        <w:tc>
          <w:tcPr>
            <w:tcW w:w="7513" w:type="dxa"/>
            <w:gridSpan w:val="8"/>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3. Повышение эффективности местного самоуправления, взаимодействия гражданского общества с органами муниципальной власти</w:t>
            </w:r>
          </w:p>
        </w:tc>
      </w:tr>
      <w:tr w:rsidR="00A40B65" w:rsidRPr="00A40B65" w:rsidTr="00A40B65">
        <w:trPr>
          <w:trHeight w:val="20"/>
        </w:trPr>
        <w:tc>
          <w:tcPr>
            <w:tcW w:w="7513" w:type="dxa"/>
            <w:gridSpan w:val="8"/>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Задача: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 обеспечение деятельности администрации муниципального района Сергиевский.</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3.1.</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1276"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1 002,41100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215,10100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327,31000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460,00000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1 002,41100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215,10100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327,31000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460,00000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3.2.</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Получение статистической информации</w:t>
            </w:r>
          </w:p>
        </w:tc>
        <w:tc>
          <w:tcPr>
            <w:tcW w:w="1276"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Администрация муниципального района Сергиевский (отдел торговли и экономического развития)</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596,58000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196,48000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194,70000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205,40000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596,58000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196,48000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194,70000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205,40000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3.3.</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1276"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9 058,92280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A40B65">
              <w:rPr>
                <w:rFonts w:ascii="Times New Roman" w:eastAsia="Calibri" w:hAnsi="Times New Roman" w:cs="Times New Roman"/>
                <w:bCs/>
                <w:sz w:val="12"/>
                <w:szCs w:val="12"/>
              </w:rPr>
              <w:t>310,92280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40B65">
              <w:rPr>
                <w:rFonts w:ascii="Times New Roman" w:eastAsia="Calibri" w:hAnsi="Times New Roman" w:cs="Times New Roman"/>
                <w:bCs/>
                <w:sz w:val="12"/>
                <w:szCs w:val="12"/>
              </w:rPr>
              <w:t>374,00000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A40B65">
              <w:rPr>
                <w:rFonts w:ascii="Times New Roman" w:eastAsia="Calibri" w:hAnsi="Times New Roman" w:cs="Times New Roman"/>
                <w:bCs/>
                <w:sz w:val="12"/>
                <w:szCs w:val="12"/>
              </w:rPr>
              <w:t>374,00000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9 058,92280</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r w:rsidR="00A40B65" w:rsidRPr="00A40B65">
              <w:rPr>
                <w:rFonts w:ascii="Times New Roman" w:eastAsia="Calibri" w:hAnsi="Times New Roman" w:cs="Times New Roman"/>
                <w:sz w:val="12"/>
                <w:szCs w:val="12"/>
              </w:rPr>
              <w:t>310,92280</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40B65" w:rsidRPr="00A40B65">
              <w:rPr>
                <w:rFonts w:ascii="Times New Roman" w:eastAsia="Calibri" w:hAnsi="Times New Roman" w:cs="Times New Roman"/>
                <w:sz w:val="12"/>
                <w:szCs w:val="12"/>
              </w:rPr>
              <w:t>374,00000</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40B65" w:rsidRPr="00A40B65">
              <w:rPr>
                <w:rFonts w:ascii="Times New Roman" w:eastAsia="Calibri" w:hAnsi="Times New Roman" w:cs="Times New Roman"/>
                <w:sz w:val="12"/>
                <w:szCs w:val="12"/>
              </w:rPr>
              <w:t>374,00000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3.4.</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Мероприятия инвестиционной привлекательности</w:t>
            </w:r>
          </w:p>
        </w:tc>
        <w:tc>
          <w:tcPr>
            <w:tcW w:w="1276" w:type="dxa"/>
            <w:vMerge w:val="restart"/>
            <w:hideMark/>
          </w:tcPr>
          <w:p w:rsidR="00A40B65" w:rsidRPr="00A40B65" w:rsidRDefault="00A40B65" w:rsidP="00BF2E9D">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Администрация муниципального района Сергиевский (отдел торговли и экономического развития)</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3 182,95225</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40B65" w:rsidRPr="00A40B65">
              <w:rPr>
                <w:rFonts w:ascii="Times New Roman" w:eastAsia="Calibri" w:hAnsi="Times New Roman" w:cs="Times New Roman"/>
                <w:bCs/>
                <w:sz w:val="12"/>
                <w:szCs w:val="12"/>
              </w:rPr>
              <w:t>171,66103</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937,78430</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40B65" w:rsidRPr="00A40B65">
              <w:rPr>
                <w:rFonts w:ascii="Times New Roman" w:eastAsia="Calibri" w:hAnsi="Times New Roman" w:cs="Times New Roman"/>
                <w:bCs/>
                <w:sz w:val="12"/>
                <w:szCs w:val="12"/>
              </w:rPr>
              <w:t>073,50692</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2 397,01296</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656,91900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832,59396</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907,50000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785,93929</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514,74203</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105,19034</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166,00692</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3.5.</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Расходы на исполнение решений судов, вступивших в законную силу</w:t>
            </w:r>
          </w:p>
        </w:tc>
        <w:tc>
          <w:tcPr>
            <w:tcW w:w="1276"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743,71400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743,41400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0,30000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743,71400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743,41400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0,30000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3.6.</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Расходы на взносы муниципальных образований</w:t>
            </w:r>
          </w:p>
        </w:tc>
        <w:tc>
          <w:tcPr>
            <w:tcW w:w="1276"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Администрация муниципального района Сергиевский (Организационное Управление)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210,00000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70,00000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70,00000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70,00000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210,00000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3261" w:type="dxa"/>
            <w:gridSpan w:val="3"/>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Итого по задаче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14 794,58005</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40B65" w:rsidRPr="00A40B65">
              <w:rPr>
                <w:rFonts w:ascii="Times New Roman" w:eastAsia="Calibri" w:hAnsi="Times New Roman" w:cs="Times New Roman"/>
                <w:bCs/>
                <w:sz w:val="12"/>
                <w:szCs w:val="12"/>
              </w:rPr>
              <w:t>707,57883</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40B65" w:rsidRPr="00A40B65">
              <w:rPr>
                <w:rFonts w:ascii="Times New Roman" w:eastAsia="Calibri" w:hAnsi="Times New Roman" w:cs="Times New Roman"/>
                <w:bCs/>
                <w:sz w:val="12"/>
                <w:szCs w:val="12"/>
              </w:rPr>
              <w:t>904,09430</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40B65" w:rsidRPr="00A40B65">
              <w:rPr>
                <w:rFonts w:ascii="Times New Roman" w:eastAsia="Calibri" w:hAnsi="Times New Roman" w:cs="Times New Roman"/>
                <w:bCs/>
                <w:sz w:val="12"/>
                <w:szCs w:val="12"/>
              </w:rPr>
              <w:t>182,90692</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14 008,64076</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A40B65" w:rsidRPr="00A40B65">
              <w:rPr>
                <w:rFonts w:ascii="Times New Roman" w:eastAsia="Calibri" w:hAnsi="Times New Roman" w:cs="Times New Roman"/>
                <w:sz w:val="12"/>
                <w:szCs w:val="12"/>
              </w:rPr>
              <w:t>192,83680</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A40B65" w:rsidRPr="00A40B65">
              <w:rPr>
                <w:rFonts w:ascii="Times New Roman" w:eastAsia="Calibri" w:hAnsi="Times New Roman" w:cs="Times New Roman"/>
                <w:sz w:val="12"/>
                <w:szCs w:val="12"/>
              </w:rPr>
              <w:t>798,90396</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A40B65" w:rsidRPr="00A40B65">
              <w:rPr>
                <w:rFonts w:ascii="Times New Roman" w:eastAsia="Calibri" w:hAnsi="Times New Roman" w:cs="Times New Roman"/>
                <w:sz w:val="12"/>
                <w:szCs w:val="12"/>
              </w:rPr>
              <w:t>016,90000</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785,93929</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514,74203</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105,19034</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166,00692</w:t>
            </w:r>
          </w:p>
        </w:tc>
      </w:tr>
      <w:tr w:rsidR="00A40B65" w:rsidRPr="00A40B65" w:rsidTr="00A40B65">
        <w:trPr>
          <w:trHeight w:val="20"/>
        </w:trPr>
        <w:tc>
          <w:tcPr>
            <w:tcW w:w="7513" w:type="dxa"/>
            <w:gridSpan w:val="8"/>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4. Взаимодействие с общественными организациями</w:t>
            </w:r>
          </w:p>
        </w:tc>
      </w:tr>
      <w:tr w:rsidR="00A40B65" w:rsidRPr="00A40B65" w:rsidTr="00A40B65">
        <w:trPr>
          <w:trHeight w:val="20"/>
        </w:trPr>
        <w:tc>
          <w:tcPr>
            <w:tcW w:w="7513" w:type="dxa"/>
            <w:gridSpan w:val="8"/>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Задача :   повышение уровня открытости и доступности  деятельности органов местного самоуправления; обеспечение взаимодействия с общественными организациями.</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4.1.</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Обеспечение деятельности  МКУ «Центр общественных организаций"</w:t>
            </w:r>
          </w:p>
        </w:tc>
        <w:tc>
          <w:tcPr>
            <w:tcW w:w="1276"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МКУ «Центр общественных организаций"</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12 904,56076</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40B65" w:rsidRPr="00A40B65">
              <w:rPr>
                <w:rFonts w:ascii="Times New Roman" w:eastAsia="Calibri" w:hAnsi="Times New Roman" w:cs="Times New Roman"/>
                <w:bCs/>
                <w:sz w:val="12"/>
                <w:szCs w:val="12"/>
              </w:rPr>
              <w:t>668,70030</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40B65" w:rsidRPr="00A40B65">
              <w:rPr>
                <w:rFonts w:ascii="Times New Roman" w:eastAsia="Calibri" w:hAnsi="Times New Roman" w:cs="Times New Roman"/>
                <w:bCs/>
                <w:sz w:val="12"/>
                <w:szCs w:val="12"/>
              </w:rPr>
              <w:t>165,45485</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40B65" w:rsidRPr="00A40B65">
              <w:rPr>
                <w:rFonts w:ascii="Times New Roman" w:eastAsia="Calibri" w:hAnsi="Times New Roman" w:cs="Times New Roman"/>
                <w:bCs/>
                <w:sz w:val="12"/>
                <w:szCs w:val="12"/>
              </w:rPr>
              <w:t>070,40561</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12 774,56076</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A40B65" w:rsidRPr="00A40B65">
              <w:rPr>
                <w:rFonts w:ascii="Times New Roman" w:eastAsia="Calibri" w:hAnsi="Times New Roman" w:cs="Times New Roman"/>
                <w:sz w:val="12"/>
                <w:szCs w:val="12"/>
              </w:rPr>
              <w:t>668,70030</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A40B65" w:rsidRPr="00A40B65">
              <w:rPr>
                <w:rFonts w:ascii="Times New Roman" w:eastAsia="Calibri" w:hAnsi="Times New Roman" w:cs="Times New Roman"/>
                <w:sz w:val="12"/>
                <w:szCs w:val="12"/>
              </w:rPr>
              <w:t>035,45485</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A40B65" w:rsidRPr="00A40B65">
              <w:rPr>
                <w:rFonts w:ascii="Times New Roman" w:eastAsia="Calibri" w:hAnsi="Times New Roman" w:cs="Times New Roman"/>
                <w:sz w:val="12"/>
                <w:szCs w:val="12"/>
              </w:rPr>
              <w:t>070,40561</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130,00000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130,00000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3261" w:type="dxa"/>
            <w:gridSpan w:val="3"/>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Итого по задаче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12 904,56076</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40B65" w:rsidRPr="00A40B65">
              <w:rPr>
                <w:rFonts w:ascii="Times New Roman" w:eastAsia="Calibri" w:hAnsi="Times New Roman" w:cs="Times New Roman"/>
                <w:bCs/>
                <w:sz w:val="12"/>
                <w:szCs w:val="12"/>
              </w:rPr>
              <w:t>668,70030</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40B65" w:rsidRPr="00A40B65">
              <w:rPr>
                <w:rFonts w:ascii="Times New Roman" w:eastAsia="Calibri" w:hAnsi="Times New Roman" w:cs="Times New Roman"/>
                <w:bCs/>
                <w:sz w:val="12"/>
                <w:szCs w:val="12"/>
              </w:rPr>
              <w:t>165,45485</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40B65" w:rsidRPr="00A40B65">
              <w:rPr>
                <w:rFonts w:ascii="Times New Roman" w:eastAsia="Calibri" w:hAnsi="Times New Roman" w:cs="Times New Roman"/>
                <w:bCs/>
                <w:sz w:val="12"/>
                <w:szCs w:val="12"/>
              </w:rPr>
              <w:t>070,40561</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12 774,56076</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40B65" w:rsidRPr="00A40B65">
              <w:rPr>
                <w:rFonts w:ascii="Times New Roman" w:eastAsia="Calibri" w:hAnsi="Times New Roman" w:cs="Times New Roman"/>
                <w:bCs/>
                <w:sz w:val="12"/>
                <w:szCs w:val="12"/>
              </w:rPr>
              <w:t>668,70030</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40B65" w:rsidRPr="00A40B65">
              <w:rPr>
                <w:rFonts w:ascii="Times New Roman" w:eastAsia="Calibri" w:hAnsi="Times New Roman" w:cs="Times New Roman"/>
                <w:bCs/>
                <w:sz w:val="12"/>
                <w:szCs w:val="12"/>
              </w:rPr>
              <w:t>035,45485</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40B65" w:rsidRPr="00A40B65">
              <w:rPr>
                <w:rFonts w:ascii="Times New Roman" w:eastAsia="Calibri" w:hAnsi="Times New Roman" w:cs="Times New Roman"/>
                <w:bCs/>
                <w:sz w:val="12"/>
                <w:szCs w:val="12"/>
              </w:rPr>
              <w:t>070,40561</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130,00000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130,00000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r>
      <w:tr w:rsidR="00A40B65" w:rsidRPr="00A40B65" w:rsidTr="00A40B65">
        <w:trPr>
          <w:trHeight w:val="20"/>
        </w:trPr>
        <w:tc>
          <w:tcPr>
            <w:tcW w:w="7513" w:type="dxa"/>
            <w:gridSpan w:val="8"/>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5. Предоставление государственных и муниципальных услуг</w:t>
            </w:r>
          </w:p>
        </w:tc>
      </w:tr>
      <w:tr w:rsidR="00A40B65" w:rsidRPr="00A40B65" w:rsidTr="00A40B65">
        <w:trPr>
          <w:trHeight w:val="20"/>
        </w:trPr>
        <w:tc>
          <w:tcPr>
            <w:tcW w:w="7513" w:type="dxa"/>
            <w:gridSpan w:val="8"/>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Задача :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5.1.</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1276"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23 542,58595</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40B65" w:rsidRPr="00A40B65">
              <w:rPr>
                <w:rFonts w:ascii="Times New Roman" w:eastAsia="Calibri" w:hAnsi="Times New Roman" w:cs="Times New Roman"/>
                <w:bCs/>
                <w:sz w:val="12"/>
                <w:szCs w:val="12"/>
              </w:rPr>
              <w:t>238,78542</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40B65" w:rsidRPr="00A40B65">
              <w:rPr>
                <w:rFonts w:ascii="Times New Roman" w:eastAsia="Calibri" w:hAnsi="Times New Roman" w:cs="Times New Roman"/>
                <w:bCs/>
                <w:sz w:val="12"/>
                <w:szCs w:val="12"/>
              </w:rPr>
              <w:t>483,26815</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40B65" w:rsidRPr="00A40B65">
              <w:rPr>
                <w:rFonts w:ascii="Times New Roman" w:eastAsia="Calibri" w:hAnsi="Times New Roman" w:cs="Times New Roman"/>
                <w:bCs/>
                <w:sz w:val="12"/>
                <w:szCs w:val="12"/>
              </w:rPr>
              <w:t>820,53238</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130,12000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130,12000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23 412,46595</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A40B65" w:rsidRPr="00A40B65">
              <w:rPr>
                <w:rFonts w:ascii="Times New Roman" w:eastAsia="Calibri" w:hAnsi="Times New Roman" w:cs="Times New Roman"/>
                <w:sz w:val="12"/>
                <w:szCs w:val="12"/>
              </w:rPr>
              <w:t>108,66542</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A40B65" w:rsidRPr="00A40B65">
              <w:rPr>
                <w:rFonts w:ascii="Times New Roman" w:eastAsia="Calibri" w:hAnsi="Times New Roman" w:cs="Times New Roman"/>
                <w:sz w:val="12"/>
                <w:szCs w:val="12"/>
              </w:rPr>
              <w:t>483,26815</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A40B65" w:rsidRPr="00A40B65">
              <w:rPr>
                <w:rFonts w:ascii="Times New Roman" w:eastAsia="Calibri" w:hAnsi="Times New Roman" w:cs="Times New Roman"/>
                <w:sz w:val="12"/>
                <w:szCs w:val="12"/>
              </w:rPr>
              <w:t>820,53238</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3261" w:type="dxa"/>
            <w:gridSpan w:val="3"/>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Итого по задаче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23 542,58595</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40B65" w:rsidRPr="00A40B65">
              <w:rPr>
                <w:rFonts w:ascii="Times New Roman" w:eastAsia="Calibri" w:hAnsi="Times New Roman" w:cs="Times New Roman"/>
                <w:bCs/>
                <w:sz w:val="12"/>
                <w:szCs w:val="12"/>
              </w:rPr>
              <w:t>238,78542</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40B65" w:rsidRPr="00A40B65">
              <w:rPr>
                <w:rFonts w:ascii="Times New Roman" w:eastAsia="Calibri" w:hAnsi="Times New Roman" w:cs="Times New Roman"/>
                <w:bCs/>
                <w:sz w:val="12"/>
                <w:szCs w:val="12"/>
              </w:rPr>
              <w:t>483,26815</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40B65" w:rsidRPr="00A40B65">
              <w:rPr>
                <w:rFonts w:ascii="Times New Roman" w:eastAsia="Calibri" w:hAnsi="Times New Roman" w:cs="Times New Roman"/>
                <w:bCs/>
                <w:sz w:val="12"/>
                <w:szCs w:val="12"/>
              </w:rPr>
              <w:t>820,53238</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130,12000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130,12000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23 412,46595</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40B65" w:rsidRPr="00A40B65">
              <w:rPr>
                <w:rFonts w:ascii="Times New Roman" w:eastAsia="Calibri" w:hAnsi="Times New Roman" w:cs="Times New Roman"/>
                <w:bCs/>
                <w:sz w:val="12"/>
                <w:szCs w:val="12"/>
              </w:rPr>
              <w:t>108,66542</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40B65" w:rsidRPr="00A40B65">
              <w:rPr>
                <w:rFonts w:ascii="Times New Roman" w:eastAsia="Calibri" w:hAnsi="Times New Roman" w:cs="Times New Roman"/>
                <w:bCs/>
                <w:sz w:val="12"/>
                <w:szCs w:val="12"/>
              </w:rPr>
              <w:t>483,26815</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40B65" w:rsidRPr="00A40B65">
              <w:rPr>
                <w:rFonts w:ascii="Times New Roman" w:eastAsia="Calibri" w:hAnsi="Times New Roman" w:cs="Times New Roman"/>
                <w:bCs/>
                <w:sz w:val="12"/>
                <w:szCs w:val="12"/>
              </w:rPr>
              <w:t>820,53238</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r>
      <w:tr w:rsidR="00A40B65" w:rsidRPr="00A40B65" w:rsidTr="00A40B65">
        <w:trPr>
          <w:trHeight w:val="20"/>
        </w:trPr>
        <w:tc>
          <w:tcPr>
            <w:tcW w:w="7513" w:type="dxa"/>
            <w:gridSpan w:val="8"/>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6. Хозяйственная деятельность учреждений муниципальной собственности, содержание их зданий.</w:t>
            </w:r>
          </w:p>
        </w:tc>
      </w:tr>
      <w:tr w:rsidR="00A40B65" w:rsidRPr="00A40B65" w:rsidTr="00A40B65">
        <w:trPr>
          <w:trHeight w:val="20"/>
        </w:trPr>
        <w:tc>
          <w:tcPr>
            <w:tcW w:w="7513" w:type="dxa"/>
            <w:gridSpan w:val="8"/>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Цель:  Содержание зданий муниципальной собственности в надлежащем состоянии, обеспечение хозяйственной деятельности муниципальных учреждений.</w:t>
            </w:r>
          </w:p>
        </w:tc>
      </w:tr>
      <w:tr w:rsidR="00A40B65" w:rsidRPr="00A40B65" w:rsidTr="00A40B65">
        <w:trPr>
          <w:trHeight w:val="20"/>
        </w:trPr>
        <w:tc>
          <w:tcPr>
            <w:tcW w:w="7513" w:type="dxa"/>
            <w:gridSpan w:val="8"/>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Задача :  Обеспечение  хозяйственной деятельности  администрации муниципального района Сергиевский ; обеспечение хозяйственной деятельности учреждений муниципальной собственности, содержание их зданий.</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6.1.</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Обеспечение деятельности  МАУ «Сервис» муниципального  района Сергиевский</w:t>
            </w:r>
          </w:p>
        </w:tc>
        <w:tc>
          <w:tcPr>
            <w:tcW w:w="1276"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МАУ «Сервис»</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201 183,97872</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A40B65" w:rsidRPr="00A40B65">
              <w:rPr>
                <w:rFonts w:ascii="Times New Roman" w:eastAsia="Calibri" w:hAnsi="Times New Roman" w:cs="Times New Roman"/>
                <w:bCs/>
                <w:sz w:val="12"/>
                <w:szCs w:val="12"/>
              </w:rPr>
              <w:t>461,91552</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A40B65" w:rsidRPr="00A40B65">
              <w:rPr>
                <w:rFonts w:ascii="Times New Roman" w:eastAsia="Calibri" w:hAnsi="Times New Roman" w:cs="Times New Roman"/>
                <w:bCs/>
                <w:sz w:val="12"/>
                <w:szCs w:val="12"/>
              </w:rPr>
              <w:t>325,02937</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A40B65" w:rsidRPr="00A40B65">
              <w:rPr>
                <w:rFonts w:ascii="Times New Roman" w:eastAsia="Calibri" w:hAnsi="Times New Roman" w:cs="Times New Roman"/>
                <w:bCs/>
                <w:sz w:val="12"/>
                <w:szCs w:val="12"/>
              </w:rPr>
              <w:t>397,03383</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2 359,77627</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A40B65" w:rsidRPr="00A40B65">
              <w:rPr>
                <w:rFonts w:ascii="Times New Roman" w:eastAsia="Calibri" w:hAnsi="Times New Roman" w:cs="Times New Roman"/>
                <w:sz w:val="12"/>
                <w:szCs w:val="12"/>
              </w:rPr>
              <w:t>359,77627</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198 824,20245</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w:t>
            </w:r>
            <w:r w:rsidR="00A40B65" w:rsidRPr="00A40B65">
              <w:rPr>
                <w:rFonts w:ascii="Times New Roman" w:eastAsia="Calibri" w:hAnsi="Times New Roman" w:cs="Times New Roman"/>
                <w:sz w:val="12"/>
                <w:szCs w:val="12"/>
              </w:rPr>
              <w:t>102,13925</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70</w:t>
            </w:r>
            <w:r w:rsidR="00A40B65" w:rsidRPr="00A40B65">
              <w:rPr>
                <w:rFonts w:ascii="Times New Roman" w:eastAsia="Calibri" w:hAnsi="Times New Roman" w:cs="Times New Roman"/>
                <w:sz w:val="12"/>
                <w:szCs w:val="12"/>
              </w:rPr>
              <w:t>325,02937</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57</w:t>
            </w:r>
            <w:r w:rsidR="00A40B65" w:rsidRPr="00A40B65">
              <w:rPr>
                <w:rFonts w:ascii="Times New Roman" w:eastAsia="Calibri" w:hAnsi="Times New Roman" w:cs="Times New Roman"/>
                <w:sz w:val="12"/>
                <w:szCs w:val="12"/>
              </w:rPr>
              <w:t>397,03383</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3261" w:type="dxa"/>
            <w:gridSpan w:val="3"/>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Итого по задаче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201 183,97872</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A40B65" w:rsidRPr="00A40B65">
              <w:rPr>
                <w:rFonts w:ascii="Times New Roman" w:eastAsia="Calibri" w:hAnsi="Times New Roman" w:cs="Times New Roman"/>
                <w:bCs/>
                <w:sz w:val="12"/>
                <w:szCs w:val="12"/>
              </w:rPr>
              <w:t>461,91552</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A40B65" w:rsidRPr="00A40B65">
              <w:rPr>
                <w:rFonts w:ascii="Times New Roman" w:eastAsia="Calibri" w:hAnsi="Times New Roman" w:cs="Times New Roman"/>
                <w:bCs/>
                <w:sz w:val="12"/>
                <w:szCs w:val="12"/>
              </w:rPr>
              <w:t>325,02937</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A40B65" w:rsidRPr="00A40B65">
              <w:rPr>
                <w:rFonts w:ascii="Times New Roman" w:eastAsia="Calibri" w:hAnsi="Times New Roman" w:cs="Times New Roman"/>
                <w:bCs/>
                <w:sz w:val="12"/>
                <w:szCs w:val="12"/>
              </w:rPr>
              <w:t>397,03383</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2 359,77627</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40B65" w:rsidRPr="00A40B65">
              <w:rPr>
                <w:rFonts w:ascii="Times New Roman" w:eastAsia="Calibri" w:hAnsi="Times New Roman" w:cs="Times New Roman"/>
                <w:bCs/>
                <w:sz w:val="12"/>
                <w:szCs w:val="12"/>
              </w:rPr>
              <w:t>359,77627</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198 824,20245</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71</w:t>
            </w:r>
            <w:r w:rsidR="00A40B65" w:rsidRPr="00A40B65">
              <w:rPr>
                <w:rFonts w:ascii="Times New Roman" w:eastAsia="Calibri" w:hAnsi="Times New Roman" w:cs="Times New Roman"/>
                <w:bCs/>
                <w:sz w:val="12"/>
                <w:szCs w:val="12"/>
              </w:rPr>
              <w:t>102,13925</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A40B65" w:rsidRPr="00A40B65">
              <w:rPr>
                <w:rFonts w:ascii="Times New Roman" w:eastAsia="Calibri" w:hAnsi="Times New Roman" w:cs="Times New Roman"/>
                <w:bCs/>
                <w:sz w:val="12"/>
                <w:szCs w:val="12"/>
              </w:rPr>
              <w:t>325,02937</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A40B65" w:rsidRPr="00A40B65">
              <w:rPr>
                <w:rFonts w:ascii="Times New Roman" w:eastAsia="Calibri" w:hAnsi="Times New Roman" w:cs="Times New Roman"/>
                <w:bCs/>
                <w:sz w:val="12"/>
                <w:szCs w:val="12"/>
              </w:rPr>
              <w:t>397,03383</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r>
      <w:tr w:rsidR="00A40B65" w:rsidRPr="00A40B65" w:rsidTr="00A40B65">
        <w:trPr>
          <w:trHeight w:val="20"/>
        </w:trPr>
        <w:tc>
          <w:tcPr>
            <w:tcW w:w="7513" w:type="dxa"/>
            <w:gridSpan w:val="8"/>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7. Обеспечение исполнения отдельных государственных полномочий.</w:t>
            </w:r>
          </w:p>
        </w:tc>
      </w:tr>
      <w:tr w:rsidR="00A40B65" w:rsidRPr="00A40B65" w:rsidTr="00A40B65">
        <w:trPr>
          <w:trHeight w:val="20"/>
        </w:trPr>
        <w:tc>
          <w:tcPr>
            <w:tcW w:w="7513" w:type="dxa"/>
            <w:gridSpan w:val="8"/>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 xml:space="preserve">Задача: оказание социальной поддержки отдельным категориям граждан в улучшении жилищных </w:t>
            </w:r>
            <w:r w:rsidR="00BF2E9D" w:rsidRPr="00A40B65">
              <w:rPr>
                <w:rFonts w:ascii="Times New Roman" w:eastAsia="Calibri" w:hAnsi="Times New Roman" w:cs="Times New Roman"/>
                <w:bCs/>
                <w:sz w:val="12"/>
                <w:szCs w:val="12"/>
              </w:rPr>
              <w:t>условий</w:t>
            </w:r>
            <w:r w:rsidRPr="00A40B65">
              <w:rPr>
                <w:rFonts w:ascii="Times New Roman" w:eastAsia="Calibri" w:hAnsi="Times New Roman" w:cs="Times New Roman"/>
                <w:bCs/>
                <w:sz w:val="12"/>
                <w:szCs w:val="12"/>
              </w:rPr>
              <w:t>.</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7.1.</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Обеспечение предоставления жилых помещений детям-сиротам и детям, оставшимся без попечения родителей</w:t>
            </w:r>
          </w:p>
        </w:tc>
        <w:tc>
          <w:tcPr>
            <w:tcW w:w="1276" w:type="dxa"/>
            <w:vMerge w:val="restart"/>
            <w:hideMark/>
          </w:tcPr>
          <w:p w:rsidR="00A40B65" w:rsidRPr="00A40B65" w:rsidRDefault="00A40B65" w:rsidP="00BF2E9D">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31 477,01700</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40B65" w:rsidRPr="00A40B65">
              <w:rPr>
                <w:rFonts w:ascii="Times New Roman" w:eastAsia="Calibri" w:hAnsi="Times New Roman" w:cs="Times New Roman"/>
                <w:bCs/>
                <w:sz w:val="12"/>
                <w:szCs w:val="12"/>
              </w:rPr>
              <w:t>501,43000</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A40B65" w:rsidRPr="00A40B65">
              <w:rPr>
                <w:rFonts w:ascii="Times New Roman" w:eastAsia="Calibri" w:hAnsi="Times New Roman" w:cs="Times New Roman"/>
                <w:bCs/>
                <w:sz w:val="12"/>
                <w:szCs w:val="12"/>
              </w:rPr>
              <w:t>268,18000</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40B65" w:rsidRPr="00A40B65">
              <w:rPr>
                <w:rFonts w:ascii="Times New Roman" w:eastAsia="Calibri" w:hAnsi="Times New Roman" w:cs="Times New Roman"/>
                <w:bCs/>
                <w:sz w:val="12"/>
                <w:szCs w:val="12"/>
              </w:rPr>
              <w:t>707,40700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федеральный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5 479,48172</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40B65" w:rsidRPr="00A40B65">
              <w:rPr>
                <w:rFonts w:ascii="Times New Roman" w:eastAsia="Calibri" w:hAnsi="Times New Roman" w:cs="Times New Roman"/>
                <w:sz w:val="12"/>
                <w:szCs w:val="12"/>
              </w:rPr>
              <w:t>100,28600</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A40B65" w:rsidRPr="00A40B65">
              <w:rPr>
                <w:rFonts w:ascii="Times New Roman" w:eastAsia="Calibri" w:hAnsi="Times New Roman" w:cs="Times New Roman"/>
                <w:sz w:val="12"/>
                <w:szCs w:val="12"/>
              </w:rPr>
              <w:t>253,63600</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A40B65" w:rsidRPr="00A40B65">
              <w:rPr>
                <w:rFonts w:ascii="Times New Roman" w:eastAsia="Calibri" w:hAnsi="Times New Roman" w:cs="Times New Roman"/>
                <w:sz w:val="12"/>
                <w:szCs w:val="12"/>
              </w:rPr>
              <w:t>125,55972</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25 997,53528</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A40B65" w:rsidRPr="00A40B65">
              <w:rPr>
                <w:rFonts w:ascii="Times New Roman" w:eastAsia="Calibri" w:hAnsi="Times New Roman" w:cs="Times New Roman"/>
                <w:sz w:val="12"/>
                <w:szCs w:val="12"/>
              </w:rPr>
              <w:t>401,14400</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A40B65" w:rsidRPr="00A40B65">
              <w:rPr>
                <w:rFonts w:ascii="Times New Roman" w:eastAsia="Calibri" w:hAnsi="Times New Roman" w:cs="Times New Roman"/>
                <w:sz w:val="12"/>
                <w:szCs w:val="12"/>
              </w:rPr>
              <w:t>014,54400</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00A40B65" w:rsidRPr="00A40B65">
              <w:rPr>
                <w:rFonts w:ascii="Times New Roman" w:eastAsia="Calibri" w:hAnsi="Times New Roman" w:cs="Times New Roman"/>
                <w:sz w:val="12"/>
                <w:szCs w:val="12"/>
              </w:rPr>
              <w:t>581,84728</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w:t>
            </w:r>
            <w:r w:rsidRPr="00A40B65">
              <w:rPr>
                <w:rFonts w:ascii="Times New Roman" w:eastAsia="Calibri" w:hAnsi="Times New Roman" w:cs="Times New Roman"/>
                <w:sz w:val="12"/>
                <w:szCs w:val="12"/>
              </w:rPr>
              <w:lastRenderedPageBreak/>
              <w:t>.2.</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lastRenderedPageBreak/>
              <w:t xml:space="preserve">Обеспечение  жилыми </w:t>
            </w:r>
            <w:r w:rsidRPr="00A40B65">
              <w:rPr>
                <w:rFonts w:ascii="Times New Roman" w:eastAsia="Calibri" w:hAnsi="Times New Roman" w:cs="Times New Roman"/>
                <w:sz w:val="12"/>
                <w:szCs w:val="12"/>
              </w:rPr>
              <w:lastRenderedPageBreak/>
              <w:t>помещениями граждан, проработавших в тылу в период Великой Отечественной войны</w:t>
            </w:r>
          </w:p>
        </w:tc>
        <w:tc>
          <w:tcPr>
            <w:tcW w:w="1276" w:type="dxa"/>
            <w:vMerge w:val="restart"/>
            <w:hideMark/>
          </w:tcPr>
          <w:p w:rsidR="00A40B65" w:rsidRPr="00A40B65" w:rsidRDefault="00A40B65" w:rsidP="00BF2E9D">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lastRenderedPageBreak/>
              <w:t xml:space="preserve">Администрация </w:t>
            </w:r>
            <w:r w:rsidRPr="00A40B65">
              <w:rPr>
                <w:rFonts w:ascii="Times New Roman" w:eastAsia="Calibri" w:hAnsi="Times New Roman" w:cs="Times New Roman"/>
                <w:sz w:val="12"/>
                <w:szCs w:val="12"/>
              </w:rPr>
              <w:lastRenderedPageBreak/>
              <w:t>муниципального района Сергиевский (Правовое Управление)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lastRenderedPageBreak/>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 xml:space="preserve">3 </w:t>
            </w:r>
            <w:r w:rsidRPr="00A40B65">
              <w:rPr>
                <w:rFonts w:ascii="Times New Roman" w:eastAsia="Calibri" w:hAnsi="Times New Roman" w:cs="Times New Roman"/>
                <w:bCs/>
                <w:sz w:val="12"/>
                <w:szCs w:val="12"/>
              </w:rPr>
              <w:lastRenderedPageBreak/>
              <w:t>358,44300</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00A40B65" w:rsidRPr="00A40B65">
              <w:rPr>
                <w:rFonts w:ascii="Times New Roman" w:eastAsia="Calibri" w:hAnsi="Times New Roman" w:cs="Times New Roman"/>
                <w:bCs/>
                <w:sz w:val="12"/>
                <w:szCs w:val="12"/>
              </w:rPr>
              <w:t>100,286</w:t>
            </w:r>
            <w:r w:rsidR="00A40B65" w:rsidRPr="00A40B65">
              <w:rPr>
                <w:rFonts w:ascii="Times New Roman" w:eastAsia="Calibri" w:hAnsi="Times New Roman" w:cs="Times New Roman"/>
                <w:bCs/>
                <w:sz w:val="12"/>
                <w:szCs w:val="12"/>
              </w:rPr>
              <w:lastRenderedPageBreak/>
              <w:t>00</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00A40B65" w:rsidRPr="00A40B65">
              <w:rPr>
                <w:rFonts w:ascii="Times New Roman" w:eastAsia="Calibri" w:hAnsi="Times New Roman" w:cs="Times New Roman"/>
                <w:bCs/>
                <w:sz w:val="12"/>
                <w:szCs w:val="12"/>
              </w:rPr>
              <w:t>126,818</w:t>
            </w:r>
            <w:r w:rsidR="00A40B65" w:rsidRPr="00A40B65">
              <w:rPr>
                <w:rFonts w:ascii="Times New Roman" w:eastAsia="Calibri" w:hAnsi="Times New Roman" w:cs="Times New Roman"/>
                <w:bCs/>
                <w:sz w:val="12"/>
                <w:szCs w:val="12"/>
              </w:rPr>
              <w:lastRenderedPageBreak/>
              <w:t>00</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w:t>
            </w:r>
            <w:r w:rsidR="00A40B65" w:rsidRPr="00A40B65">
              <w:rPr>
                <w:rFonts w:ascii="Times New Roman" w:eastAsia="Calibri" w:hAnsi="Times New Roman" w:cs="Times New Roman"/>
                <w:bCs/>
                <w:sz w:val="12"/>
                <w:szCs w:val="12"/>
              </w:rPr>
              <w:t>131,339</w:t>
            </w:r>
            <w:r w:rsidR="00A40B65" w:rsidRPr="00A40B65">
              <w:rPr>
                <w:rFonts w:ascii="Times New Roman" w:eastAsia="Calibri" w:hAnsi="Times New Roman" w:cs="Times New Roman"/>
                <w:bCs/>
                <w:sz w:val="12"/>
                <w:szCs w:val="12"/>
              </w:rPr>
              <w:lastRenderedPageBreak/>
              <w:t>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федеральный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3 358,44300</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40B65" w:rsidRPr="00A40B65">
              <w:rPr>
                <w:rFonts w:ascii="Times New Roman" w:eastAsia="Calibri" w:hAnsi="Times New Roman" w:cs="Times New Roman"/>
                <w:sz w:val="12"/>
                <w:szCs w:val="12"/>
              </w:rPr>
              <w:t>100,28600</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40B65" w:rsidRPr="00A40B65">
              <w:rPr>
                <w:rFonts w:ascii="Times New Roman" w:eastAsia="Calibri" w:hAnsi="Times New Roman" w:cs="Times New Roman"/>
                <w:sz w:val="12"/>
                <w:szCs w:val="12"/>
              </w:rPr>
              <w:t>126,81800</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40B65" w:rsidRPr="00A40B65">
              <w:rPr>
                <w:rFonts w:ascii="Times New Roman" w:eastAsia="Calibri" w:hAnsi="Times New Roman" w:cs="Times New Roman"/>
                <w:sz w:val="12"/>
                <w:szCs w:val="12"/>
              </w:rPr>
              <w:t>131,33900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7.3.</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Обеспечение  жильем отдельных категорий граждан, установленных Федеральным Законом от 12.01.1995г. № 5-ФЗ "О ветеранах"</w:t>
            </w:r>
          </w:p>
        </w:tc>
        <w:tc>
          <w:tcPr>
            <w:tcW w:w="1276" w:type="dxa"/>
            <w:vMerge w:val="restart"/>
            <w:hideMark/>
          </w:tcPr>
          <w:p w:rsidR="00A40B65" w:rsidRPr="00A40B65" w:rsidRDefault="00A40B65" w:rsidP="00BF2E9D">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38 617,52400</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A40B65" w:rsidRPr="00A40B65">
              <w:rPr>
                <w:rFonts w:ascii="Times New Roman" w:eastAsia="Calibri" w:hAnsi="Times New Roman" w:cs="Times New Roman"/>
                <w:bCs/>
                <w:sz w:val="12"/>
                <w:szCs w:val="12"/>
              </w:rPr>
              <w:t>007,80000</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40B65" w:rsidRPr="00A40B65">
              <w:rPr>
                <w:rFonts w:ascii="Times New Roman" w:eastAsia="Calibri" w:hAnsi="Times New Roman" w:cs="Times New Roman"/>
                <w:bCs/>
                <w:sz w:val="12"/>
                <w:szCs w:val="12"/>
              </w:rPr>
              <w:t>375,53600</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40B65" w:rsidRPr="00A40B65">
              <w:rPr>
                <w:rFonts w:ascii="Times New Roman" w:eastAsia="Calibri" w:hAnsi="Times New Roman" w:cs="Times New Roman"/>
                <w:bCs/>
                <w:sz w:val="12"/>
                <w:szCs w:val="12"/>
              </w:rPr>
              <w:t>234,18800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федеральный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38 617,52400</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w:t>
            </w:r>
            <w:r w:rsidR="00A40B65" w:rsidRPr="00A40B65">
              <w:rPr>
                <w:rFonts w:ascii="Times New Roman" w:eastAsia="Calibri" w:hAnsi="Times New Roman" w:cs="Times New Roman"/>
                <w:sz w:val="12"/>
                <w:szCs w:val="12"/>
              </w:rPr>
              <w:t>007,80000</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A40B65" w:rsidRPr="00A40B65">
              <w:rPr>
                <w:rFonts w:ascii="Times New Roman" w:eastAsia="Calibri" w:hAnsi="Times New Roman" w:cs="Times New Roman"/>
                <w:sz w:val="12"/>
                <w:szCs w:val="12"/>
              </w:rPr>
              <w:t>375,53600</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40B65" w:rsidRPr="00A40B65">
              <w:rPr>
                <w:rFonts w:ascii="Times New Roman" w:eastAsia="Calibri" w:hAnsi="Times New Roman" w:cs="Times New Roman"/>
                <w:sz w:val="12"/>
                <w:szCs w:val="12"/>
              </w:rPr>
              <w:t>234,18800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7.4.</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Обеспечение  жильем реабилитированных лиц и лиц, признанных пострадавшими от политических репрессий</w:t>
            </w:r>
          </w:p>
        </w:tc>
        <w:tc>
          <w:tcPr>
            <w:tcW w:w="1276" w:type="dxa"/>
            <w:vMerge w:val="restart"/>
            <w:hideMark/>
          </w:tcPr>
          <w:p w:rsidR="00A40B65" w:rsidRPr="00A40B65" w:rsidRDefault="00A40B65" w:rsidP="00BF2E9D">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федеральный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7.5.</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Обеспечение социальной выплатой ветеранов ВОВ 1941-1945гг., вдов инвалидов и участников ВОВ 1941-1945гг., на проведение мероприятий, направленных на улучшение условий их проживания</w:t>
            </w:r>
          </w:p>
        </w:tc>
        <w:tc>
          <w:tcPr>
            <w:tcW w:w="1276" w:type="dxa"/>
            <w:vMerge w:val="restart"/>
            <w:hideMark/>
          </w:tcPr>
          <w:p w:rsidR="00A40B65" w:rsidRPr="00A40B65" w:rsidRDefault="00A40B65" w:rsidP="00BF2E9D">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Администрация муниципального района Сергиевский (Отдел по работе с обращениями граждан)</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1 757,36550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514,89900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558,02050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684,44600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федеральный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1 547,00000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463,00000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506,00000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578,00000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210,36550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51,89900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52,02050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106,44600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7.6.</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Реализация переданных государственных полномочий по обеспечению жилыми помещениями отдельных категорий граждан</w:t>
            </w:r>
          </w:p>
        </w:tc>
        <w:tc>
          <w:tcPr>
            <w:tcW w:w="1276" w:type="dxa"/>
            <w:vMerge w:val="restart"/>
            <w:hideMark/>
          </w:tcPr>
          <w:p w:rsidR="00A40B65" w:rsidRPr="00A40B65" w:rsidRDefault="00A40B65" w:rsidP="00BF2E9D">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237,25320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60,86520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78,73800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97,65000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федеральный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237,25320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60,86520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78,73800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97,65000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7.7.</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 xml:space="preserve">Обеспечение  жильем, нуждающихся в улучшении жилищных условий отдельных категорий граждан, установленных Федеральными </w:t>
            </w:r>
            <w:r w:rsidR="00BF2E9D" w:rsidRPr="00A40B65">
              <w:rPr>
                <w:rFonts w:ascii="Times New Roman" w:eastAsia="Calibri" w:hAnsi="Times New Roman" w:cs="Times New Roman"/>
                <w:sz w:val="12"/>
                <w:szCs w:val="12"/>
              </w:rPr>
              <w:t>Законами</w:t>
            </w:r>
            <w:r w:rsidRPr="00A40B65">
              <w:rPr>
                <w:rFonts w:ascii="Times New Roman" w:eastAsia="Calibri" w:hAnsi="Times New Roman" w:cs="Times New Roman"/>
                <w:sz w:val="12"/>
                <w:szCs w:val="12"/>
              </w:rPr>
              <w:t xml:space="preserve"> от 12.01.1995г. № 5-ФЗ "О ветеранах", от 24.11.1995г. № 181-ФЗ "О социальной защите инвалидов в Российской Федерации"</w:t>
            </w:r>
          </w:p>
        </w:tc>
        <w:tc>
          <w:tcPr>
            <w:tcW w:w="1276" w:type="dxa"/>
            <w:vMerge w:val="restart"/>
            <w:hideMark/>
          </w:tcPr>
          <w:p w:rsidR="00A40B65" w:rsidRPr="00A40B65" w:rsidRDefault="00A40B65" w:rsidP="00BF2E9D">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1 834,34400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600,15600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617,09400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617,09400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федеральный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1 834,34400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600,15600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617,09400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617,09400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7.8.</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1276" w:type="dxa"/>
            <w:vMerge w:val="restart"/>
            <w:hideMark/>
          </w:tcPr>
          <w:p w:rsidR="00A40B65" w:rsidRPr="00A40B65" w:rsidRDefault="00A40B65" w:rsidP="00BF2E9D">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714,11248</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238,03916</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476,07332</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федеральный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714,11248</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238,03916</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476,07332</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7.9.</w:t>
            </w:r>
          </w:p>
        </w:tc>
        <w:tc>
          <w:tcPr>
            <w:tcW w:w="1701" w:type="dxa"/>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Осуществление переданных государственных полномочий  по подготовке и проведению Всероссийской сельскохозяйственной переписи</w:t>
            </w:r>
          </w:p>
        </w:tc>
        <w:tc>
          <w:tcPr>
            <w:tcW w:w="1276" w:type="dxa"/>
            <w:vMerge w:val="restart"/>
            <w:hideMark/>
          </w:tcPr>
          <w:p w:rsidR="00A40B65" w:rsidRPr="00A40B65" w:rsidRDefault="00A40B65" w:rsidP="00BF2E9D">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Администрация муниципального района Сергиевский (Правовое Управление)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1 028,91300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40B65" w:rsidRPr="00A40B65">
              <w:rPr>
                <w:rFonts w:ascii="Times New Roman" w:eastAsia="Calibri" w:hAnsi="Times New Roman" w:cs="Times New Roman"/>
                <w:bCs/>
                <w:sz w:val="12"/>
                <w:szCs w:val="12"/>
              </w:rPr>
              <w:t>028,91300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федеральный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1 028,91300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40B65" w:rsidRPr="00A40B65">
              <w:rPr>
                <w:rFonts w:ascii="Times New Roman" w:eastAsia="Calibri" w:hAnsi="Times New Roman" w:cs="Times New Roman"/>
                <w:sz w:val="12"/>
                <w:szCs w:val="12"/>
              </w:rPr>
              <w:t>028,91300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701"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276"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3261" w:type="dxa"/>
            <w:gridSpan w:val="3"/>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Итого по задаче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79 024,97218</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A40B65" w:rsidRPr="00A40B65">
              <w:rPr>
                <w:rFonts w:ascii="Times New Roman" w:eastAsia="Calibri" w:hAnsi="Times New Roman" w:cs="Times New Roman"/>
                <w:bCs/>
                <w:sz w:val="12"/>
                <w:szCs w:val="12"/>
              </w:rPr>
              <w:t>023,47536</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A40B65" w:rsidRPr="00A40B65">
              <w:rPr>
                <w:rFonts w:ascii="Times New Roman" w:eastAsia="Calibri" w:hAnsi="Times New Roman" w:cs="Times New Roman"/>
                <w:bCs/>
                <w:sz w:val="12"/>
                <w:szCs w:val="12"/>
              </w:rPr>
              <w:t>053,29950</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A40B65" w:rsidRPr="00A40B65">
              <w:rPr>
                <w:rFonts w:ascii="Times New Roman" w:eastAsia="Calibri" w:hAnsi="Times New Roman" w:cs="Times New Roman"/>
                <w:bCs/>
                <w:sz w:val="12"/>
                <w:szCs w:val="12"/>
              </w:rPr>
              <w:t>948,19732</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федеральный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46 960,26272</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A40B65" w:rsidRPr="00A40B65">
              <w:rPr>
                <w:rFonts w:ascii="Times New Roman" w:eastAsia="Calibri" w:hAnsi="Times New Roman" w:cs="Times New Roman"/>
                <w:bCs/>
                <w:sz w:val="12"/>
                <w:szCs w:val="12"/>
              </w:rPr>
              <w:t>708,24200</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A40B65" w:rsidRPr="00A40B65">
              <w:rPr>
                <w:rFonts w:ascii="Times New Roman" w:eastAsia="Calibri" w:hAnsi="Times New Roman" w:cs="Times New Roman"/>
                <w:bCs/>
                <w:sz w:val="12"/>
                <w:szCs w:val="12"/>
              </w:rPr>
              <w:t>275,17900</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40B65" w:rsidRPr="00A40B65">
              <w:rPr>
                <w:rFonts w:ascii="Times New Roman" w:eastAsia="Calibri" w:hAnsi="Times New Roman" w:cs="Times New Roman"/>
                <w:bCs/>
                <w:sz w:val="12"/>
                <w:szCs w:val="12"/>
              </w:rPr>
              <w:t>976,84172</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 xml:space="preserve">31 </w:t>
            </w:r>
            <w:r w:rsidRPr="00A40B65">
              <w:rPr>
                <w:rFonts w:ascii="Times New Roman" w:eastAsia="Calibri" w:hAnsi="Times New Roman" w:cs="Times New Roman"/>
                <w:bCs/>
                <w:sz w:val="12"/>
                <w:szCs w:val="12"/>
              </w:rPr>
              <w:lastRenderedPageBreak/>
              <w:t>854,34396</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40B65" w:rsidRPr="00A40B65">
              <w:rPr>
                <w:rFonts w:ascii="Times New Roman" w:eastAsia="Calibri" w:hAnsi="Times New Roman" w:cs="Times New Roman"/>
                <w:bCs/>
                <w:sz w:val="12"/>
                <w:szCs w:val="12"/>
              </w:rPr>
              <w:t>263,33436</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A40B65" w:rsidRPr="00A40B65">
              <w:rPr>
                <w:rFonts w:ascii="Times New Roman" w:eastAsia="Calibri" w:hAnsi="Times New Roman" w:cs="Times New Roman"/>
                <w:bCs/>
                <w:sz w:val="12"/>
                <w:szCs w:val="12"/>
              </w:rPr>
              <w:t>726,10000</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40B65" w:rsidRPr="00A40B65">
              <w:rPr>
                <w:rFonts w:ascii="Times New Roman" w:eastAsia="Calibri" w:hAnsi="Times New Roman" w:cs="Times New Roman"/>
                <w:bCs/>
                <w:sz w:val="12"/>
                <w:szCs w:val="12"/>
              </w:rPr>
              <w:t>864,90960</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210,36550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51,89900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52,02050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106,44600</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r>
      <w:tr w:rsidR="00A40B65" w:rsidRPr="00A40B65" w:rsidTr="00BF2E9D">
        <w:trPr>
          <w:trHeight w:val="20"/>
        </w:trPr>
        <w:tc>
          <w:tcPr>
            <w:tcW w:w="3261" w:type="dxa"/>
            <w:gridSpan w:val="3"/>
            <w:vMerge w:val="restart"/>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 по муниципальной программе</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488 411,24014</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190</w:t>
            </w:r>
            <w:r w:rsidR="00A40B65" w:rsidRPr="00A40B65">
              <w:rPr>
                <w:rFonts w:ascii="Times New Roman" w:eastAsia="Calibri" w:hAnsi="Times New Roman" w:cs="Times New Roman"/>
                <w:bCs/>
                <w:sz w:val="12"/>
                <w:szCs w:val="12"/>
              </w:rPr>
              <w:t>226,09711</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157</w:t>
            </w:r>
            <w:r w:rsidR="00A40B65" w:rsidRPr="00A40B65">
              <w:rPr>
                <w:rFonts w:ascii="Times New Roman" w:eastAsia="Calibri" w:hAnsi="Times New Roman" w:cs="Times New Roman"/>
                <w:bCs/>
                <w:sz w:val="12"/>
                <w:szCs w:val="12"/>
              </w:rPr>
              <w:t>135,32627</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141</w:t>
            </w:r>
            <w:r w:rsidR="00A40B65" w:rsidRPr="00A40B65">
              <w:rPr>
                <w:rFonts w:ascii="Times New Roman" w:eastAsia="Calibri" w:hAnsi="Times New Roman" w:cs="Times New Roman"/>
                <w:bCs/>
                <w:sz w:val="12"/>
                <w:szCs w:val="12"/>
              </w:rPr>
              <w:t>049,81676</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bCs/>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федеральный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46 982,96272</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r w:rsidR="00A40B65" w:rsidRPr="00A40B65">
              <w:rPr>
                <w:rFonts w:ascii="Times New Roman" w:eastAsia="Calibri" w:hAnsi="Times New Roman" w:cs="Times New Roman"/>
                <w:sz w:val="12"/>
                <w:szCs w:val="12"/>
              </w:rPr>
              <w:t>708,24200</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00A40B65" w:rsidRPr="00A40B65">
              <w:rPr>
                <w:rFonts w:ascii="Times New Roman" w:eastAsia="Calibri" w:hAnsi="Times New Roman" w:cs="Times New Roman"/>
                <w:sz w:val="12"/>
                <w:szCs w:val="12"/>
              </w:rPr>
              <w:t>297,87900</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A40B65" w:rsidRPr="00A40B65">
              <w:rPr>
                <w:rFonts w:ascii="Times New Roman" w:eastAsia="Calibri" w:hAnsi="Times New Roman" w:cs="Times New Roman"/>
                <w:sz w:val="12"/>
                <w:szCs w:val="12"/>
              </w:rPr>
              <w:t>976,84172</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bCs/>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51 407,08641</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00A40B65" w:rsidRPr="00A40B65">
              <w:rPr>
                <w:rFonts w:ascii="Times New Roman" w:eastAsia="Calibri" w:hAnsi="Times New Roman" w:cs="Times New Roman"/>
                <w:sz w:val="12"/>
                <w:szCs w:val="12"/>
              </w:rPr>
              <w:t>715,82596</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00A40B65" w:rsidRPr="00A40B65">
              <w:rPr>
                <w:rFonts w:ascii="Times New Roman" w:eastAsia="Calibri" w:hAnsi="Times New Roman" w:cs="Times New Roman"/>
                <w:sz w:val="12"/>
                <w:szCs w:val="12"/>
              </w:rPr>
              <w:t>298,94885</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r w:rsidR="00A40B65" w:rsidRPr="00A40B65">
              <w:rPr>
                <w:rFonts w:ascii="Times New Roman" w:eastAsia="Calibri" w:hAnsi="Times New Roman" w:cs="Times New Roman"/>
                <w:sz w:val="12"/>
                <w:szCs w:val="12"/>
              </w:rPr>
              <w:t>392,31160</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bCs/>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387 843,81685</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142</w:t>
            </w:r>
            <w:r w:rsidR="00A40B65" w:rsidRPr="00A40B65">
              <w:rPr>
                <w:rFonts w:ascii="Times New Roman" w:eastAsia="Calibri" w:hAnsi="Times New Roman" w:cs="Times New Roman"/>
                <w:sz w:val="12"/>
                <w:szCs w:val="12"/>
              </w:rPr>
              <w:t>780,09127</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128</w:t>
            </w:r>
            <w:r w:rsidR="00A40B65" w:rsidRPr="00A40B65">
              <w:rPr>
                <w:rFonts w:ascii="Times New Roman" w:eastAsia="Calibri" w:hAnsi="Times New Roman" w:cs="Times New Roman"/>
                <w:sz w:val="12"/>
                <w:szCs w:val="12"/>
              </w:rPr>
              <w:t>950,01345</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116</w:t>
            </w:r>
            <w:r w:rsidR="00A40B65" w:rsidRPr="00A40B65">
              <w:rPr>
                <w:rFonts w:ascii="Times New Roman" w:eastAsia="Calibri" w:hAnsi="Times New Roman" w:cs="Times New Roman"/>
                <w:sz w:val="12"/>
                <w:szCs w:val="12"/>
              </w:rPr>
              <w:t>113,71213</w:t>
            </w:r>
          </w:p>
        </w:tc>
      </w:tr>
      <w:tr w:rsidR="00A40B65" w:rsidRPr="00A40B65" w:rsidTr="00BF2E9D">
        <w:trPr>
          <w:trHeight w:val="20"/>
        </w:trPr>
        <w:tc>
          <w:tcPr>
            <w:tcW w:w="3261" w:type="dxa"/>
            <w:gridSpan w:val="3"/>
            <w:vMerge/>
            <w:hideMark/>
          </w:tcPr>
          <w:p w:rsidR="00A40B65" w:rsidRPr="00A40B65" w:rsidRDefault="00A40B65" w:rsidP="00A40B65">
            <w:pPr>
              <w:tabs>
                <w:tab w:val="left" w:pos="284"/>
              </w:tabs>
              <w:rPr>
                <w:rFonts w:ascii="Times New Roman" w:eastAsia="Calibri" w:hAnsi="Times New Roman" w:cs="Times New Roman"/>
                <w:bCs/>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2 177,37416</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40B65" w:rsidRPr="00A40B65">
              <w:rPr>
                <w:rFonts w:ascii="Times New Roman" w:eastAsia="Calibri" w:hAnsi="Times New Roman" w:cs="Times New Roman"/>
                <w:sz w:val="12"/>
                <w:szCs w:val="12"/>
              </w:rPr>
              <w:t>021,93788</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588,48497</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566,95131</w:t>
            </w:r>
          </w:p>
        </w:tc>
      </w:tr>
      <w:tr w:rsidR="00A40B65" w:rsidRPr="00A40B65" w:rsidTr="00BF2E9D">
        <w:trPr>
          <w:trHeight w:val="20"/>
        </w:trPr>
        <w:tc>
          <w:tcPr>
            <w:tcW w:w="3261" w:type="dxa"/>
            <w:gridSpan w:val="3"/>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 том числе:</w:t>
            </w: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p>
        </w:tc>
        <w:tc>
          <w:tcPr>
            <w:tcW w:w="751" w:type="dxa"/>
            <w:hideMark/>
          </w:tcPr>
          <w:p w:rsidR="00A40B65" w:rsidRPr="00A40B65" w:rsidRDefault="00A40B65" w:rsidP="00A40B65">
            <w:pPr>
              <w:tabs>
                <w:tab w:val="left" w:pos="284"/>
              </w:tabs>
              <w:rPr>
                <w:rFonts w:ascii="Times New Roman" w:eastAsia="Calibri" w:hAnsi="Times New Roman" w:cs="Times New Roman"/>
                <w:sz w:val="12"/>
                <w:szCs w:val="12"/>
              </w:rPr>
            </w:pP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p>
        </w:tc>
      </w:tr>
      <w:tr w:rsidR="00A40B65" w:rsidRPr="00A40B65" w:rsidTr="00BF2E9D">
        <w:trPr>
          <w:trHeight w:val="20"/>
        </w:trPr>
        <w:tc>
          <w:tcPr>
            <w:tcW w:w="284" w:type="dxa"/>
            <w:vMerge w:val="restart"/>
            <w:noWrap/>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w:t>
            </w:r>
          </w:p>
        </w:tc>
        <w:tc>
          <w:tcPr>
            <w:tcW w:w="2977" w:type="dxa"/>
            <w:gridSpan w:val="2"/>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Администрация муниципального района Сергиевский</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226 528,16755</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98</w:t>
            </w:r>
            <w:r w:rsidR="00A40B65" w:rsidRPr="00A40B65">
              <w:rPr>
                <w:rFonts w:ascii="Times New Roman" w:eastAsia="Calibri" w:hAnsi="Times New Roman" w:cs="Times New Roman"/>
                <w:bCs/>
                <w:sz w:val="12"/>
                <w:szCs w:val="12"/>
              </w:rPr>
              <w:t>408,20787</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00A40B65" w:rsidRPr="00A40B65">
              <w:rPr>
                <w:rFonts w:ascii="Times New Roman" w:eastAsia="Calibri" w:hAnsi="Times New Roman" w:cs="Times New Roman"/>
                <w:bCs/>
                <w:sz w:val="12"/>
                <w:szCs w:val="12"/>
              </w:rPr>
              <w:t>825,13124</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62</w:t>
            </w:r>
            <w:r w:rsidR="00A40B65" w:rsidRPr="00A40B65">
              <w:rPr>
                <w:rFonts w:ascii="Times New Roman" w:eastAsia="Calibri" w:hAnsi="Times New Roman" w:cs="Times New Roman"/>
                <w:bCs/>
                <w:sz w:val="12"/>
                <w:szCs w:val="12"/>
              </w:rPr>
              <w:t>294,82844</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федеральный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46 982,96272</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r w:rsidR="00A40B65" w:rsidRPr="00A40B65">
              <w:rPr>
                <w:rFonts w:ascii="Times New Roman" w:eastAsia="Calibri" w:hAnsi="Times New Roman" w:cs="Times New Roman"/>
                <w:sz w:val="12"/>
                <w:szCs w:val="12"/>
              </w:rPr>
              <w:t>708,24200</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00A40B65" w:rsidRPr="00A40B65">
              <w:rPr>
                <w:rFonts w:ascii="Times New Roman" w:eastAsia="Calibri" w:hAnsi="Times New Roman" w:cs="Times New Roman"/>
                <w:sz w:val="12"/>
                <w:szCs w:val="12"/>
              </w:rPr>
              <w:t>297,87900</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A40B65" w:rsidRPr="00A40B65">
              <w:rPr>
                <w:rFonts w:ascii="Times New Roman" w:eastAsia="Calibri" w:hAnsi="Times New Roman" w:cs="Times New Roman"/>
                <w:sz w:val="12"/>
                <w:szCs w:val="12"/>
              </w:rPr>
              <w:t>976,84172</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48 195,60214</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r w:rsidR="00A40B65" w:rsidRPr="00A40B65">
              <w:rPr>
                <w:rFonts w:ascii="Times New Roman" w:eastAsia="Calibri" w:hAnsi="Times New Roman" w:cs="Times New Roman"/>
                <w:sz w:val="12"/>
                <w:szCs w:val="12"/>
              </w:rPr>
              <w:t>504,34169</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00A40B65" w:rsidRPr="00A40B65">
              <w:rPr>
                <w:rFonts w:ascii="Times New Roman" w:eastAsia="Calibri" w:hAnsi="Times New Roman" w:cs="Times New Roman"/>
                <w:sz w:val="12"/>
                <w:szCs w:val="12"/>
              </w:rPr>
              <w:t>298,94885</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r w:rsidR="00A40B65" w:rsidRPr="00A40B65">
              <w:rPr>
                <w:rFonts w:ascii="Times New Roman" w:eastAsia="Calibri" w:hAnsi="Times New Roman" w:cs="Times New Roman"/>
                <w:sz w:val="12"/>
                <w:szCs w:val="12"/>
              </w:rPr>
              <w:t>392,31160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129 302,22853</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54</w:t>
            </w:r>
            <w:r w:rsidR="00A40B65" w:rsidRPr="00A40B65">
              <w:rPr>
                <w:rFonts w:ascii="Times New Roman" w:eastAsia="Calibri" w:hAnsi="Times New Roman" w:cs="Times New Roman"/>
                <w:sz w:val="12"/>
                <w:szCs w:val="12"/>
              </w:rPr>
              <w:t>173,68630</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w:t>
            </w:r>
            <w:r w:rsidR="00A40B65" w:rsidRPr="00A40B65">
              <w:rPr>
                <w:rFonts w:ascii="Times New Roman" w:eastAsia="Calibri" w:hAnsi="Times New Roman" w:cs="Times New Roman"/>
                <w:sz w:val="12"/>
                <w:szCs w:val="12"/>
              </w:rPr>
              <w:t>769,81842</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w:t>
            </w:r>
            <w:r w:rsidR="00A40B65" w:rsidRPr="00A40B65">
              <w:rPr>
                <w:rFonts w:ascii="Times New Roman" w:eastAsia="Calibri" w:hAnsi="Times New Roman" w:cs="Times New Roman"/>
                <w:sz w:val="12"/>
                <w:szCs w:val="12"/>
              </w:rPr>
              <w:t>358,72381</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2 047,37416</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A40B65" w:rsidRPr="00A40B65">
              <w:rPr>
                <w:rFonts w:ascii="Times New Roman" w:eastAsia="Calibri" w:hAnsi="Times New Roman" w:cs="Times New Roman"/>
                <w:sz w:val="12"/>
                <w:szCs w:val="12"/>
              </w:rPr>
              <w:t>021,93788</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458,48497</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566,95131</w:t>
            </w:r>
          </w:p>
        </w:tc>
      </w:tr>
      <w:tr w:rsidR="00A40B65" w:rsidRPr="00A40B65" w:rsidTr="00BF2E9D">
        <w:trPr>
          <w:trHeight w:val="20"/>
        </w:trPr>
        <w:tc>
          <w:tcPr>
            <w:tcW w:w="284" w:type="dxa"/>
            <w:vMerge w:val="restart"/>
            <w:noWrap/>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2.</w:t>
            </w:r>
          </w:p>
        </w:tc>
        <w:tc>
          <w:tcPr>
            <w:tcW w:w="2977" w:type="dxa"/>
            <w:gridSpan w:val="2"/>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24 251,94716</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A40B65" w:rsidRPr="00A40B65">
              <w:rPr>
                <w:rFonts w:ascii="Times New Roman" w:eastAsia="Calibri" w:hAnsi="Times New Roman" w:cs="Times New Roman"/>
                <w:bCs/>
                <w:sz w:val="12"/>
                <w:szCs w:val="12"/>
              </w:rPr>
              <w:t>448,48800</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40B65" w:rsidRPr="00A40B65">
              <w:rPr>
                <w:rFonts w:ascii="Times New Roman" w:eastAsia="Calibri" w:hAnsi="Times New Roman" w:cs="Times New Roman"/>
                <w:bCs/>
                <w:sz w:val="12"/>
                <w:szCs w:val="12"/>
              </w:rPr>
              <w:t>336,44266</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A40B65" w:rsidRPr="00A40B65">
              <w:rPr>
                <w:rFonts w:ascii="Times New Roman" w:eastAsia="Calibri" w:hAnsi="Times New Roman" w:cs="Times New Roman"/>
                <w:bCs/>
                <w:sz w:val="12"/>
                <w:szCs w:val="12"/>
              </w:rPr>
              <w:t>467,01650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721,58800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721,58800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23 530,35916</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A40B65" w:rsidRPr="00A40B65">
              <w:rPr>
                <w:rFonts w:ascii="Times New Roman" w:eastAsia="Calibri" w:hAnsi="Times New Roman" w:cs="Times New Roman"/>
                <w:sz w:val="12"/>
                <w:szCs w:val="12"/>
              </w:rPr>
              <w:t>726,90000</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A40B65" w:rsidRPr="00A40B65">
              <w:rPr>
                <w:rFonts w:ascii="Times New Roman" w:eastAsia="Calibri" w:hAnsi="Times New Roman" w:cs="Times New Roman"/>
                <w:sz w:val="12"/>
                <w:szCs w:val="12"/>
              </w:rPr>
              <w:t>336,44266</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r w:rsidR="00A40B65" w:rsidRPr="00A40B65">
              <w:rPr>
                <w:rFonts w:ascii="Times New Roman" w:eastAsia="Calibri" w:hAnsi="Times New Roman" w:cs="Times New Roman"/>
                <w:sz w:val="12"/>
                <w:szCs w:val="12"/>
              </w:rPr>
              <w:t>467,01650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val="restart"/>
            <w:noWrap/>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4.</w:t>
            </w:r>
          </w:p>
        </w:tc>
        <w:tc>
          <w:tcPr>
            <w:tcW w:w="2977" w:type="dxa"/>
            <w:gridSpan w:val="2"/>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МБУ "Сервис"</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201 183,97872</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73</w:t>
            </w:r>
            <w:r w:rsidR="00A40B65" w:rsidRPr="00A40B65">
              <w:rPr>
                <w:rFonts w:ascii="Times New Roman" w:eastAsia="Calibri" w:hAnsi="Times New Roman" w:cs="Times New Roman"/>
                <w:bCs/>
                <w:sz w:val="12"/>
                <w:szCs w:val="12"/>
              </w:rPr>
              <w:t>461,91552</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00A40B65" w:rsidRPr="00A40B65">
              <w:rPr>
                <w:rFonts w:ascii="Times New Roman" w:eastAsia="Calibri" w:hAnsi="Times New Roman" w:cs="Times New Roman"/>
                <w:bCs/>
                <w:sz w:val="12"/>
                <w:szCs w:val="12"/>
              </w:rPr>
              <w:t>325,02937</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57</w:t>
            </w:r>
            <w:r w:rsidR="00A40B65" w:rsidRPr="00A40B65">
              <w:rPr>
                <w:rFonts w:ascii="Times New Roman" w:eastAsia="Calibri" w:hAnsi="Times New Roman" w:cs="Times New Roman"/>
                <w:bCs/>
                <w:sz w:val="12"/>
                <w:szCs w:val="12"/>
              </w:rPr>
              <w:t>397,03383</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2 359,77627</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00A40B65" w:rsidRPr="00A40B65">
              <w:rPr>
                <w:rFonts w:ascii="Times New Roman" w:eastAsia="Calibri" w:hAnsi="Times New Roman" w:cs="Times New Roman"/>
                <w:sz w:val="12"/>
                <w:szCs w:val="12"/>
              </w:rPr>
              <w:t>359,77627</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198 824,20245</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71</w:t>
            </w:r>
            <w:r w:rsidR="00A40B65" w:rsidRPr="00A40B65">
              <w:rPr>
                <w:rFonts w:ascii="Times New Roman" w:eastAsia="Calibri" w:hAnsi="Times New Roman" w:cs="Times New Roman"/>
                <w:sz w:val="12"/>
                <w:szCs w:val="12"/>
              </w:rPr>
              <w:t>102,13925</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70</w:t>
            </w:r>
            <w:r w:rsidR="00A40B65" w:rsidRPr="00A40B65">
              <w:rPr>
                <w:rFonts w:ascii="Times New Roman" w:eastAsia="Calibri" w:hAnsi="Times New Roman" w:cs="Times New Roman"/>
                <w:sz w:val="12"/>
                <w:szCs w:val="12"/>
              </w:rPr>
              <w:t>325,02937</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57</w:t>
            </w:r>
            <w:r w:rsidR="00A40B65" w:rsidRPr="00A40B65">
              <w:rPr>
                <w:rFonts w:ascii="Times New Roman" w:eastAsia="Calibri" w:hAnsi="Times New Roman" w:cs="Times New Roman"/>
                <w:sz w:val="12"/>
                <w:szCs w:val="12"/>
              </w:rPr>
              <w:t>397,03383</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val="restart"/>
            <w:noWrap/>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5.</w:t>
            </w:r>
          </w:p>
        </w:tc>
        <w:tc>
          <w:tcPr>
            <w:tcW w:w="2977" w:type="dxa"/>
            <w:gridSpan w:val="2"/>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МБУ "Центр общественных организаций"</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12 904,56076</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A40B65" w:rsidRPr="00A40B65">
              <w:rPr>
                <w:rFonts w:ascii="Times New Roman" w:eastAsia="Calibri" w:hAnsi="Times New Roman" w:cs="Times New Roman"/>
                <w:bCs/>
                <w:sz w:val="12"/>
                <w:szCs w:val="12"/>
              </w:rPr>
              <w:t>668,70030</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A40B65" w:rsidRPr="00A40B65">
              <w:rPr>
                <w:rFonts w:ascii="Times New Roman" w:eastAsia="Calibri" w:hAnsi="Times New Roman" w:cs="Times New Roman"/>
                <w:bCs/>
                <w:sz w:val="12"/>
                <w:szCs w:val="12"/>
              </w:rPr>
              <w:t>165,45485</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A40B65" w:rsidRPr="00A40B65">
              <w:rPr>
                <w:rFonts w:ascii="Times New Roman" w:eastAsia="Calibri" w:hAnsi="Times New Roman" w:cs="Times New Roman"/>
                <w:bCs/>
                <w:sz w:val="12"/>
                <w:szCs w:val="12"/>
              </w:rPr>
              <w:t>070,40561</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12 774,56076</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00A40B65" w:rsidRPr="00A40B65">
              <w:rPr>
                <w:rFonts w:ascii="Times New Roman" w:eastAsia="Calibri" w:hAnsi="Times New Roman" w:cs="Times New Roman"/>
                <w:sz w:val="12"/>
                <w:szCs w:val="12"/>
              </w:rPr>
              <w:t>668,70030</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r w:rsidR="00A40B65" w:rsidRPr="00A40B65">
              <w:rPr>
                <w:rFonts w:ascii="Times New Roman" w:eastAsia="Calibri" w:hAnsi="Times New Roman" w:cs="Times New Roman"/>
                <w:sz w:val="12"/>
                <w:szCs w:val="12"/>
              </w:rPr>
              <w:t>035,45485</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00A40B65" w:rsidRPr="00A40B65">
              <w:rPr>
                <w:rFonts w:ascii="Times New Roman" w:eastAsia="Calibri" w:hAnsi="Times New Roman" w:cs="Times New Roman"/>
                <w:sz w:val="12"/>
                <w:szCs w:val="12"/>
              </w:rPr>
              <w:t>070,40561</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130,00000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130,00000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val="restart"/>
            <w:noWrap/>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6.</w:t>
            </w:r>
          </w:p>
        </w:tc>
        <w:tc>
          <w:tcPr>
            <w:tcW w:w="2977" w:type="dxa"/>
            <w:gridSpan w:val="2"/>
            <w:vMerge w:val="restart"/>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1366"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всего</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23 542,58595</w:t>
            </w:r>
          </w:p>
        </w:tc>
        <w:tc>
          <w:tcPr>
            <w:tcW w:w="71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40B65" w:rsidRPr="00A40B65">
              <w:rPr>
                <w:rFonts w:ascii="Times New Roman" w:eastAsia="Calibri" w:hAnsi="Times New Roman" w:cs="Times New Roman"/>
                <w:bCs/>
                <w:sz w:val="12"/>
                <w:szCs w:val="12"/>
              </w:rPr>
              <w:t>238,78542</w:t>
            </w:r>
          </w:p>
        </w:tc>
        <w:tc>
          <w:tcPr>
            <w:tcW w:w="708"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A40B65" w:rsidRPr="00A40B65">
              <w:rPr>
                <w:rFonts w:ascii="Times New Roman" w:eastAsia="Calibri" w:hAnsi="Times New Roman" w:cs="Times New Roman"/>
                <w:bCs/>
                <w:sz w:val="12"/>
                <w:szCs w:val="12"/>
              </w:rPr>
              <w:t>483,26815</w:t>
            </w:r>
          </w:p>
        </w:tc>
        <w:tc>
          <w:tcPr>
            <w:tcW w:w="709" w:type="dxa"/>
            <w:hideMark/>
          </w:tcPr>
          <w:p w:rsidR="00A40B65" w:rsidRPr="00A40B65" w:rsidRDefault="00BF2E9D" w:rsidP="00A40B65">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A40B65" w:rsidRPr="00A40B65">
              <w:rPr>
                <w:rFonts w:ascii="Times New Roman" w:eastAsia="Calibri" w:hAnsi="Times New Roman" w:cs="Times New Roman"/>
                <w:bCs/>
                <w:sz w:val="12"/>
                <w:szCs w:val="12"/>
              </w:rPr>
              <w:t>820,53238</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областной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130,12000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130,12000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местный бюджет</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23 412,46595</w:t>
            </w:r>
          </w:p>
        </w:tc>
        <w:tc>
          <w:tcPr>
            <w:tcW w:w="71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A40B65" w:rsidRPr="00A40B65">
              <w:rPr>
                <w:rFonts w:ascii="Times New Roman" w:eastAsia="Calibri" w:hAnsi="Times New Roman" w:cs="Times New Roman"/>
                <w:sz w:val="12"/>
                <w:szCs w:val="12"/>
              </w:rPr>
              <w:t>108,66542</w:t>
            </w:r>
          </w:p>
        </w:tc>
        <w:tc>
          <w:tcPr>
            <w:tcW w:w="708"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r w:rsidR="00A40B65" w:rsidRPr="00A40B65">
              <w:rPr>
                <w:rFonts w:ascii="Times New Roman" w:eastAsia="Calibri" w:hAnsi="Times New Roman" w:cs="Times New Roman"/>
                <w:sz w:val="12"/>
                <w:szCs w:val="12"/>
              </w:rPr>
              <w:t>483,26815</w:t>
            </w:r>
          </w:p>
        </w:tc>
        <w:tc>
          <w:tcPr>
            <w:tcW w:w="709" w:type="dxa"/>
            <w:hideMark/>
          </w:tcPr>
          <w:p w:rsidR="00A40B65" w:rsidRPr="00A40B65" w:rsidRDefault="00BF2E9D" w:rsidP="00A40B6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r w:rsidR="00A40B65" w:rsidRPr="00A40B65">
              <w:rPr>
                <w:rFonts w:ascii="Times New Roman" w:eastAsia="Calibri" w:hAnsi="Times New Roman" w:cs="Times New Roman"/>
                <w:sz w:val="12"/>
                <w:szCs w:val="12"/>
              </w:rPr>
              <w:t>820,53238</w:t>
            </w:r>
          </w:p>
        </w:tc>
      </w:tr>
      <w:tr w:rsidR="00A40B65" w:rsidRPr="00A40B65" w:rsidTr="00BF2E9D">
        <w:trPr>
          <w:trHeight w:val="20"/>
        </w:trPr>
        <w:tc>
          <w:tcPr>
            <w:tcW w:w="284" w:type="dxa"/>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2977" w:type="dxa"/>
            <w:gridSpan w:val="2"/>
            <w:vMerge/>
            <w:hideMark/>
          </w:tcPr>
          <w:p w:rsidR="00A40B65" w:rsidRPr="00A40B65" w:rsidRDefault="00A40B65" w:rsidP="00A40B65">
            <w:pPr>
              <w:tabs>
                <w:tab w:val="left" w:pos="284"/>
              </w:tabs>
              <w:rPr>
                <w:rFonts w:ascii="Times New Roman" w:eastAsia="Calibri" w:hAnsi="Times New Roman" w:cs="Times New Roman"/>
                <w:sz w:val="12"/>
                <w:szCs w:val="12"/>
              </w:rPr>
            </w:pPr>
          </w:p>
        </w:tc>
        <w:tc>
          <w:tcPr>
            <w:tcW w:w="1366"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иные  внебюджетные  источники</w:t>
            </w:r>
          </w:p>
        </w:tc>
        <w:tc>
          <w:tcPr>
            <w:tcW w:w="751" w:type="dxa"/>
            <w:hideMark/>
          </w:tcPr>
          <w:p w:rsidR="00A40B65" w:rsidRPr="00A40B65" w:rsidRDefault="00A40B65" w:rsidP="00A40B65">
            <w:pPr>
              <w:tabs>
                <w:tab w:val="left" w:pos="284"/>
              </w:tabs>
              <w:rPr>
                <w:rFonts w:ascii="Times New Roman" w:eastAsia="Calibri" w:hAnsi="Times New Roman" w:cs="Times New Roman"/>
                <w:bCs/>
                <w:sz w:val="12"/>
                <w:szCs w:val="12"/>
              </w:rPr>
            </w:pPr>
            <w:r w:rsidRPr="00A40B65">
              <w:rPr>
                <w:rFonts w:ascii="Times New Roman" w:eastAsia="Calibri" w:hAnsi="Times New Roman" w:cs="Times New Roman"/>
                <w:bCs/>
                <w:sz w:val="12"/>
                <w:szCs w:val="12"/>
              </w:rPr>
              <w:t>0,00000</w:t>
            </w:r>
          </w:p>
        </w:tc>
        <w:tc>
          <w:tcPr>
            <w:tcW w:w="71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8"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c>
          <w:tcPr>
            <w:tcW w:w="709" w:type="dxa"/>
            <w:hideMark/>
          </w:tcPr>
          <w:p w:rsidR="00A40B65" w:rsidRPr="00A40B65" w:rsidRDefault="00A40B65" w:rsidP="00A40B65">
            <w:pPr>
              <w:tabs>
                <w:tab w:val="left" w:pos="284"/>
              </w:tabs>
              <w:rPr>
                <w:rFonts w:ascii="Times New Roman" w:eastAsia="Calibri" w:hAnsi="Times New Roman" w:cs="Times New Roman"/>
                <w:sz w:val="12"/>
                <w:szCs w:val="12"/>
              </w:rPr>
            </w:pPr>
            <w:r w:rsidRPr="00A40B65">
              <w:rPr>
                <w:rFonts w:ascii="Times New Roman" w:eastAsia="Calibri" w:hAnsi="Times New Roman" w:cs="Times New Roman"/>
                <w:sz w:val="12"/>
                <w:szCs w:val="12"/>
              </w:rPr>
              <w:t>0,00000</w:t>
            </w:r>
          </w:p>
        </w:tc>
      </w:tr>
    </w:tbl>
    <w:p w:rsidR="00A40B65" w:rsidRPr="00A40B65" w:rsidRDefault="00A40B65" w:rsidP="00A40B65">
      <w:pPr>
        <w:tabs>
          <w:tab w:val="left" w:pos="284"/>
        </w:tabs>
        <w:spacing w:after="0" w:line="240" w:lineRule="auto"/>
        <w:jc w:val="both"/>
        <w:rPr>
          <w:rFonts w:ascii="Times New Roman" w:eastAsia="Calibri" w:hAnsi="Times New Roman" w:cs="Times New Roman"/>
          <w:sz w:val="12"/>
          <w:szCs w:val="12"/>
        </w:rPr>
      </w:pPr>
    </w:p>
    <w:p w:rsidR="00BF2E9D" w:rsidRPr="00B74316" w:rsidRDefault="00BF2E9D" w:rsidP="00BF2E9D">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BF2E9D" w:rsidRPr="00B74316" w:rsidRDefault="00BF2E9D" w:rsidP="00BF2E9D">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F2E9D" w:rsidRPr="00B74316" w:rsidRDefault="00BF2E9D" w:rsidP="00BF2E9D">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F2E9D" w:rsidRPr="00B74316" w:rsidRDefault="00BF2E9D" w:rsidP="00BF2E9D">
      <w:pPr>
        <w:tabs>
          <w:tab w:val="left" w:pos="284"/>
        </w:tabs>
        <w:spacing w:after="0" w:line="240" w:lineRule="auto"/>
        <w:jc w:val="center"/>
        <w:rPr>
          <w:rFonts w:ascii="Times New Roman" w:eastAsia="Calibri" w:hAnsi="Times New Roman" w:cs="Times New Roman"/>
          <w:sz w:val="12"/>
          <w:szCs w:val="12"/>
        </w:rPr>
      </w:pPr>
    </w:p>
    <w:p w:rsidR="00BF2E9D" w:rsidRPr="00B74316" w:rsidRDefault="00BF2E9D" w:rsidP="00BF2E9D">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F2E9D" w:rsidRPr="00B74316" w:rsidRDefault="00BF2E9D" w:rsidP="00BF2E9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ноября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№1326</w:t>
      </w:r>
    </w:p>
    <w:p w:rsidR="00BF2E9D" w:rsidRDefault="00BF2E9D" w:rsidP="00BF2E9D">
      <w:pPr>
        <w:tabs>
          <w:tab w:val="left" w:pos="284"/>
        </w:tabs>
        <w:spacing w:after="0" w:line="240" w:lineRule="auto"/>
        <w:jc w:val="center"/>
        <w:rPr>
          <w:rFonts w:ascii="Times New Roman" w:eastAsia="Calibri" w:hAnsi="Times New Roman" w:cs="Times New Roman"/>
          <w:b/>
          <w:sz w:val="12"/>
          <w:szCs w:val="12"/>
        </w:rPr>
      </w:pPr>
      <w:r w:rsidRPr="00BF2E9D">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BF2E9D" w:rsidRPr="00BF2E9D" w:rsidRDefault="00BF2E9D" w:rsidP="00BF2E9D">
      <w:pPr>
        <w:tabs>
          <w:tab w:val="left" w:pos="284"/>
        </w:tabs>
        <w:spacing w:after="0" w:line="240" w:lineRule="auto"/>
        <w:jc w:val="center"/>
        <w:rPr>
          <w:rFonts w:ascii="Times New Roman" w:eastAsia="Calibri" w:hAnsi="Times New Roman" w:cs="Times New Roman"/>
          <w:b/>
          <w:sz w:val="12"/>
          <w:szCs w:val="12"/>
        </w:rPr>
      </w:pPr>
      <w:r w:rsidRPr="00BF2E9D">
        <w:rPr>
          <w:rFonts w:ascii="Times New Roman" w:eastAsia="Calibri" w:hAnsi="Times New Roman" w:cs="Times New Roman"/>
          <w:b/>
          <w:sz w:val="12"/>
          <w:szCs w:val="12"/>
        </w:rPr>
        <w:t>муниципального района Сергиевский № 1172  от 03.11.2016г. «Об утверждении муниципальной программы  «Развитие сферы культуры и туризма на территории муниципального района Сергиевский на 2017-2019 годы»</w:t>
      </w:r>
    </w:p>
    <w:p w:rsidR="00BF2E9D" w:rsidRPr="00BF2E9D" w:rsidRDefault="00BF2E9D" w:rsidP="00BF2E9D">
      <w:pPr>
        <w:tabs>
          <w:tab w:val="left" w:pos="284"/>
        </w:tabs>
        <w:spacing w:after="0" w:line="240" w:lineRule="auto"/>
        <w:jc w:val="both"/>
        <w:rPr>
          <w:rFonts w:ascii="Times New Roman" w:eastAsia="Calibri" w:hAnsi="Times New Roman" w:cs="Times New Roman"/>
          <w:sz w:val="12"/>
          <w:szCs w:val="12"/>
        </w:rPr>
      </w:pP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 программы, администрация муниципального района Сергиевский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b/>
          <w:sz w:val="12"/>
          <w:szCs w:val="12"/>
        </w:rPr>
      </w:pPr>
      <w:r w:rsidRPr="00BF2E9D">
        <w:rPr>
          <w:rFonts w:ascii="Times New Roman" w:eastAsia="Calibri" w:hAnsi="Times New Roman" w:cs="Times New Roman"/>
          <w:b/>
          <w:sz w:val="12"/>
          <w:szCs w:val="12"/>
        </w:rPr>
        <w:lastRenderedPageBreak/>
        <w:t>ПОСТАНОВЛЯЕТ:</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F2E9D">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1172 от 03.11. 2016г. «Об утверждении муниципальной программы «Развитие сферы культуры и туризма на территории муниципального района Сергиевский» на 2017-2019 годы»  (далее - Программа) следующего содержания:</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BF2E9D">
        <w:rPr>
          <w:rFonts w:ascii="Times New Roman" w:eastAsia="Calibri" w:hAnsi="Times New Roman" w:cs="Times New Roman"/>
          <w:sz w:val="12"/>
          <w:szCs w:val="12"/>
        </w:rPr>
        <w:t>В паспорте Программы позицию «Объемы и источники финансирования Программы» изложить в следующей редакции:</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«Объемы и источники финансирования Программы: Общий объем финансирования на 2017-2019 гг. составляет 160 435,72367 тыс.</w:t>
      </w:r>
      <w:r w:rsidRPr="00BF2E9D">
        <w:rPr>
          <w:rFonts w:ascii="Times New Roman" w:eastAsia="Calibri" w:hAnsi="Times New Roman" w:cs="Times New Roman"/>
          <w:b/>
          <w:sz w:val="12"/>
          <w:szCs w:val="12"/>
        </w:rPr>
        <w:t xml:space="preserve"> </w:t>
      </w:r>
      <w:r w:rsidRPr="00BF2E9D">
        <w:rPr>
          <w:rFonts w:ascii="Times New Roman" w:eastAsia="Calibri" w:hAnsi="Times New Roman" w:cs="Times New Roman"/>
          <w:sz w:val="12"/>
          <w:szCs w:val="12"/>
        </w:rPr>
        <w:t>рублей, в том числе по годам:</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2017 году – 52 532,58062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2018 году – 41 893,60085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2019 году – 43 248,03331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Объем финансирования за счет средств от приносящей доход деятельности:</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2017 году – 1430,70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2018  году – 1 763,70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2019 году – 1 763,70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2017 году – 17 803,40889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2018 году – 0,00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2019 году – 0,00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BF2E9D">
        <w:rPr>
          <w:rFonts w:ascii="Times New Roman" w:eastAsia="Calibri" w:hAnsi="Times New Roman" w:cs="Times New Roman"/>
          <w:sz w:val="12"/>
          <w:szCs w:val="12"/>
        </w:rPr>
        <w:t>Абзац 2 раздела 5 «Ресурсное обеспечение программы» Программы изложить в следующей редакции:</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«Общий объем финансирования на 2017-2019 гг. составляет</w:t>
      </w:r>
      <w:r>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 xml:space="preserve"> 160 435,72367 тыс.</w:t>
      </w:r>
      <w:r w:rsidRPr="00BF2E9D">
        <w:rPr>
          <w:rFonts w:ascii="Times New Roman" w:eastAsia="Calibri" w:hAnsi="Times New Roman" w:cs="Times New Roman"/>
          <w:b/>
          <w:sz w:val="12"/>
          <w:szCs w:val="12"/>
        </w:rPr>
        <w:t xml:space="preserve"> </w:t>
      </w:r>
      <w:r w:rsidRPr="00BF2E9D">
        <w:rPr>
          <w:rFonts w:ascii="Times New Roman" w:eastAsia="Calibri" w:hAnsi="Times New Roman" w:cs="Times New Roman"/>
          <w:sz w:val="12"/>
          <w:szCs w:val="12"/>
        </w:rPr>
        <w:t>рублей, в том числе по годам:</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2017 году – 52 532,58062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2018 году – 41 893,60085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2019 году – 43 248,03331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Объем финансирования за счет средств от приносящей доход деятельности:</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2017 году – 1430,70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2018  году – 1 763,70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2019 году – 1 763,70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2017 году – 17 803,40889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2018 году – 0,00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sidRPr="00BF2E9D">
        <w:rPr>
          <w:rFonts w:ascii="Times New Roman" w:eastAsia="Calibri" w:hAnsi="Times New Roman" w:cs="Times New Roman"/>
          <w:sz w:val="12"/>
          <w:szCs w:val="12"/>
        </w:rPr>
        <w:t>В 2019 году – 0,00 тыс. рублей.».</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F2E9D">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F2E9D">
        <w:rPr>
          <w:rFonts w:ascii="Times New Roman" w:eastAsia="Calibri" w:hAnsi="Times New Roman" w:cs="Times New Roman"/>
          <w:sz w:val="12"/>
          <w:szCs w:val="12"/>
        </w:rPr>
        <w:t>Опубликовать настоящее постановление в газете «Сергиевский вестник».</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F2E9D">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BF2E9D" w:rsidRPr="00BF2E9D" w:rsidRDefault="00BF2E9D" w:rsidP="00BF2E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F2E9D">
        <w:rPr>
          <w:rFonts w:ascii="Times New Roman" w:eastAsia="Calibri" w:hAnsi="Times New Roman" w:cs="Times New Roman"/>
          <w:sz w:val="12"/>
          <w:szCs w:val="12"/>
        </w:rPr>
        <w:t xml:space="preserve">Контроль за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С.Н.</w:t>
      </w:r>
      <w:r>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Зеленину.</w:t>
      </w:r>
    </w:p>
    <w:p w:rsidR="00BF2E9D" w:rsidRDefault="00BF2E9D" w:rsidP="00BF2E9D">
      <w:pPr>
        <w:tabs>
          <w:tab w:val="left" w:pos="284"/>
        </w:tabs>
        <w:spacing w:after="0" w:line="240" w:lineRule="auto"/>
        <w:jc w:val="right"/>
        <w:rPr>
          <w:rFonts w:ascii="Times New Roman" w:eastAsia="Calibri" w:hAnsi="Times New Roman" w:cs="Times New Roman"/>
          <w:sz w:val="12"/>
          <w:szCs w:val="12"/>
        </w:rPr>
      </w:pPr>
      <w:r w:rsidRPr="00BF2E9D">
        <w:rPr>
          <w:rFonts w:ascii="Times New Roman" w:eastAsia="Calibri" w:hAnsi="Times New Roman" w:cs="Times New Roman"/>
          <w:sz w:val="12"/>
          <w:szCs w:val="12"/>
        </w:rPr>
        <w:t>Глава муниципального района Сергиевский</w:t>
      </w:r>
    </w:p>
    <w:p w:rsidR="00BF2E9D" w:rsidRPr="00BF2E9D" w:rsidRDefault="00BF2E9D" w:rsidP="00BF2E9D">
      <w:pPr>
        <w:tabs>
          <w:tab w:val="left" w:pos="284"/>
        </w:tabs>
        <w:spacing w:after="0" w:line="240" w:lineRule="auto"/>
        <w:jc w:val="right"/>
        <w:rPr>
          <w:rFonts w:ascii="Times New Roman" w:eastAsia="Calibri" w:hAnsi="Times New Roman" w:cs="Times New Roman"/>
          <w:sz w:val="12"/>
          <w:szCs w:val="12"/>
        </w:rPr>
      </w:pPr>
      <w:r w:rsidRPr="00BF2E9D">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Веселов</w:t>
      </w:r>
    </w:p>
    <w:p w:rsidR="00BF2E9D" w:rsidRPr="00BF2E9D" w:rsidRDefault="00BF2E9D" w:rsidP="00BF2E9D">
      <w:pPr>
        <w:tabs>
          <w:tab w:val="left" w:pos="284"/>
        </w:tabs>
        <w:spacing w:after="0" w:line="240" w:lineRule="auto"/>
        <w:jc w:val="both"/>
        <w:rPr>
          <w:rFonts w:ascii="Times New Roman" w:eastAsia="Calibri" w:hAnsi="Times New Roman" w:cs="Times New Roman"/>
          <w:sz w:val="12"/>
          <w:szCs w:val="12"/>
        </w:rPr>
      </w:pPr>
    </w:p>
    <w:p w:rsidR="00BF2E9D" w:rsidRPr="009A3914" w:rsidRDefault="00BF2E9D" w:rsidP="00BF2E9D">
      <w:pPr>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F2E9D" w:rsidRPr="009A3914" w:rsidRDefault="00BF2E9D" w:rsidP="00BF2E9D">
      <w:pPr>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к постановлению администрации</w:t>
      </w:r>
    </w:p>
    <w:p w:rsidR="00BF2E9D" w:rsidRPr="009A3914" w:rsidRDefault="00BF2E9D" w:rsidP="00BF2E9D">
      <w:pPr>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муниципального района Сергиевский Самарской области</w:t>
      </w:r>
    </w:p>
    <w:p w:rsidR="00BF2E9D" w:rsidRPr="009A3914" w:rsidRDefault="00BF2E9D" w:rsidP="00BF2E9D">
      <w:pPr>
        <w:tabs>
          <w:tab w:val="left" w:pos="284"/>
        </w:tabs>
        <w:spacing w:after="0" w:line="240" w:lineRule="auto"/>
        <w:jc w:val="right"/>
        <w:rPr>
          <w:rFonts w:ascii="Times New Roman" w:eastAsia="Calibri" w:hAnsi="Times New Roman" w:cs="Times New Roman"/>
          <w:i/>
          <w:sz w:val="12"/>
          <w:szCs w:val="12"/>
        </w:rPr>
      </w:pPr>
      <w:r w:rsidRPr="009A3914">
        <w:rPr>
          <w:rFonts w:ascii="Times New Roman" w:eastAsia="Calibri" w:hAnsi="Times New Roman" w:cs="Times New Roman"/>
          <w:i/>
          <w:sz w:val="12"/>
          <w:szCs w:val="12"/>
        </w:rPr>
        <w:t>№1</w:t>
      </w:r>
      <w:r>
        <w:rPr>
          <w:rFonts w:ascii="Times New Roman" w:eastAsia="Calibri" w:hAnsi="Times New Roman" w:cs="Times New Roman"/>
          <w:i/>
          <w:sz w:val="12"/>
          <w:szCs w:val="12"/>
        </w:rPr>
        <w:t>326</w:t>
      </w:r>
      <w:r w:rsidRPr="009A3914">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3</w:t>
      </w:r>
      <w:r w:rsidRPr="009A3914">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w:t>
      </w:r>
      <w:r w:rsidRPr="009A3914">
        <w:rPr>
          <w:rFonts w:ascii="Times New Roman" w:eastAsia="Calibri" w:hAnsi="Times New Roman" w:cs="Times New Roman"/>
          <w:i/>
          <w:sz w:val="12"/>
          <w:szCs w:val="12"/>
        </w:rPr>
        <w:t>ноября 2017 г.</w:t>
      </w:r>
    </w:p>
    <w:p w:rsidR="00BF2E9D" w:rsidRPr="00BF2E9D" w:rsidRDefault="00BF2E9D" w:rsidP="00BF2E9D">
      <w:pPr>
        <w:tabs>
          <w:tab w:val="left" w:pos="284"/>
        </w:tabs>
        <w:spacing w:after="0" w:line="240" w:lineRule="auto"/>
        <w:jc w:val="center"/>
        <w:rPr>
          <w:rFonts w:ascii="Times New Roman" w:eastAsia="Calibri" w:hAnsi="Times New Roman" w:cs="Times New Roman"/>
          <w:b/>
          <w:sz w:val="12"/>
          <w:szCs w:val="12"/>
        </w:rPr>
      </w:pPr>
      <w:r w:rsidRPr="00BF2E9D">
        <w:rPr>
          <w:rFonts w:ascii="Times New Roman" w:eastAsia="Calibri" w:hAnsi="Times New Roman" w:cs="Times New Roman"/>
          <w:b/>
          <w:sz w:val="12"/>
          <w:szCs w:val="12"/>
        </w:rPr>
        <w:t>МЕРОПРИЯТИЯ</w:t>
      </w:r>
    </w:p>
    <w:p w:rsidR="00BF2E9D" w:rsidRPr="00BF2E9D" w:rsidRDefault="00BF2E9D" w:rsidP="00BF2E9D">
      <w:pPr>
        <w:tabs>
          <w:tab w:val="left" w:pos="284"/>
        </w:tabs>
        <w:spacing w:after="0" w:line="240" w:lineRule="auto"/>
        <w:jc w:val="center"/>
        <w:rPr>
          <w:rFonts w:ascii="Times New Roman" w:eastAsia="Calibri" w:hAnsi="Times New Roman" w:cs="Times New Roman"/>
          <w:b/>
          <w:sz w:val="12"/>
          <w:szCs w:val="12"/>
        </w:rPr>
      </w:pPr>
      <w:r w:rsidRPr="00BF2E9D">
        <w:rPr>
          <w:rFonts w:ascii="Times New Roman" w:eastAsia="Calibri" w:hAnsi="Times New Roman" w:cs="Times New Roman"/>
          <w:b/>
          <w:sz w:val="12"/>
          <w:szCs w:val="12"/>
        </w:rPr>
        <w:t>ПО РАЗВИТИЮ СФЕРЫ КУЛЬТУРЫ И ТУРИЗМА</w:t>
      </w:r>
    </w:p>
    <w:p w:rsidR="00BF2E9D" w:rsidRPr="00BF2E9D" w:rsidRDefault="00BF2E9D" w:rsidP="00BF2E9D">
      <w:pPr>
        <w:tabs>
          <w:tab w:val="left" w:pos="284"/>
        </w:tabs>
        <w:spacing w:after="0" w:line="240" w:lineRule="auto"/>
        <w:jc w:val="center"/>
        <w:rPr>
          <w:rFonts w:ascii="Times New Roman" w:eastAsia="Calibri" w:hAnsi="Times New Roman" w:cs="Times New Roman"/>
          <w:b/>
          <w:sz w:val="12"/>
          <w:szCs w:val="12"/>
        </w:rPr>
      </w:pPr>
      <w:r w:rsidRPr="00BF2E9D">
        <w:rPr>
          <w:rFonts w:ascii="Times New Roman" w:eastAsia="Calibri" w:hAnsi="Times New Roman" w:cs="Times New Roman"/>
          <w:b/>
          <w:sz w:val="12"/>
          <w:szCs w:val="12"/>
        </w:rPr>
        <w:t>НА ТЕРРИТОРИИ МУНИЦИПАЛЬНОГО РАЙОНА СЕРГИЕВСКИЙ  НА 2017– 2019 ГОДЫ</w:t>
      </w:r>
    </w:p>
    <w:tbl>
      <w:tblPr>
        <w:tblStyle w:val="af2"/>
        <w:tblW w:w="0" w:type="auto"/>
        <w:tblInd w:w="108" w:type="dxa"/>
        <w:tblLayout w:type="fixed"/>
        <w:tblLook w:val="04A0" w:firstRow="1" w:lastRow="0" w:firstColumn="1" w:lastColumn="0" w:noHBand="0" w:noVBand="1"/>
      </w:tblPr>
      <w:tblGrid>
        <w:gridCol w:w="284"/>
        <w:gridCol w:w="1276"/>
        <w:gridCol w:w="567"/>
        <w:gridCol w:w="1275"/>
        <w:gridCol w:w="284"/>
        <w:gridCol w:w="283"/>
        <w:gridCol w:w="284"/>
        <w:gridCol w:w="425"/>
        <w:gridCol w:w="284"/>
        <w:gridCol w:w="283"/>
        <w:gridCol w:w="284"/>
        <w:gridCol w:w="425"/>
        <w:gridCol w:w="283"/>
        <w:gridCol w:w="284"/>
        <w:gridCol w:w="283"/>
        <w:gridCol w:w="426"/>
        <w:gridCol w:w="283"/>
      </w:tblGrid>
      <w:tr w:rsidR="00BF2E9D" w:rsidRPr="00BF2E9D" w:rsidTr="00310FE1">
        <w:trPr>
          <w:trHeight w:val="20"/>
        </w:trPr>
        <w:tc>
          <w:tcPr>
            <w:tcW w:w="284" w:type="dxa"/>
            <w:vMerge w:val="restart"/>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п/п</w:t>
            </w:r>
          </w:p>
        </w:tc>
        <w:tc>
          <w:tcPr>
            <w:tcW w:w="1276" w:type="dxa"/>
            <w:vMerge w:val="restart"/>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Наименование мероприятия</w:t>
            </w:r>
          </w:p>
        </w:tc>
        <w:tc>
          <w:tcPr>
            <w:tcW w:w="567" w:type="dxa"/>
            <w:vMerge w:val="restart"/>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Сроки исполнения</w:t>
            </w:r>
          </w:p>
        </w:tc>
        <w:tc>
          <w:tcPr>
            <w:tcW w:w="1275" w:type="dxa"/>
            <w:vMerge w:val="restart"/>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Исполнитель</w:t>
            </w:r>
          </w:p>
        </w:tc>
        <w:tc>
          <w:tcPr>
            <w:tcW w:w="284" w:type="dxa"/>
            <w:vMerge w:val="restart"/>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Объем финансирования (руб.)</w:t>
            </w:r>
          </w:p>
        </w:tc>
        <w:tc>
          <w:tcPr>
            <w:tcW w:w="3827" w:type="dxa"/>
            <w:gridSpan w:val="12"/>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Планируемый объем финансирования по годам (тыс. руб.)</w:t>
            </w:r>
          </w:p>
        </w:tc>
      </w:tr>
      <w:tr w:rsidR="00BF2E9D" w:rsidRPr="00BF2E9D" w:rsidTr="00310FE1">
        <w:trPr>
          <w:trHeight w:val="20"/>
        </w:trPr>
        <w:tc>
          <w:tcPr>
            <w:tcW w:w="284"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1276"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567"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1275"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284"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1276" w:type="dxa"/>
            <w:gridSpan w:val="4"/>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2017 г.</w:t>
            </w:r>
          </w:p>
        </w:tc>
        <w:tc>
          <w:tcPr>
            <w:tcW w:w="1275" w:type="dxa"/>
            <w:gridSpan w:val="4"/>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2018 г.</w:t>
            </w:r>
          </w:p>
        </w:tc>
        <w:tc>
          <w:tcPr>
            <w:tcW w:w="1276" w:type="dxa"/>
            <w:gridSpan w:val="4"/>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2019 г.</w:t>
            </w:r>
          </w:p>
        </w:tc>
      </w:tr>
      <w:tr w:rsidR="00310FE1" w:rsidRPr="00BF2E9D" w:rsidTr="00310FE1">
        <w:trPr>
          <w:cantSplit/>
          <w:trHeight w:val="2230"/>
        </w:trPr>
        <w:tc>
          <w:tcPr>
            <w:tcW w:w="284"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1276"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567"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1275"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284"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283" w:type="dxa"/>
            <w:textDirection w:val="tbRl"/>
            <w:hideMark/>
          </w:tcPr>
          <w:p w:rsidR="00BF2E9D" w:rsidRPr="00BF2E9D" w:rsidRDefault="00BF2E9D" w:rsidP="00BF2E9D">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Общий объем финансирования</w:t>
            </w:r>
          </w:p>
        </w:tc>
        <w:tc>
          <w:tcPr>
            <w:tcW w:w="284" w:type="dxa"/>
            <w:textDirection w:val="tbRl"/>
            <w:hideMark/>
          </w:tcPr>
          <w:p w:rsidR="00BF2E9D" w:rsidRPr="00BF2E9D" w:rsidRDefault="00BF2E9D" w:rsidP="00BF2E9D">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средства местного бюджета</w:t>
            </w:r>
          </w:p>
        </w:tc>
        <w:tc>
          <w:tcPr>
            <w:tcW w:w="425" w:type="dxa"/>
            <w:textDirection w:val="tbRl"/>
            <w:hideMark/>
          </w:tcPr>
          <w:p w:rsidR="00BF2E9D" w:rsidRPr="00BF2E9D" w:rsidRDefault="00BF2E9D" w:rsidP="00BF2E9D">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средства от приносящей доход деятельности</w:t>
            </w:r>
          </w:p>
        </w:tc>
        <w:tc>
          <w:tcPr>
            <w:tcW w:w="284" w:type="dxa"/>
            <w:textDirection w:val="tbRl"/>
            <w:hideMark/>
          </w:tcPr>
          <w:p w:rsidR="00BF2E9D" w:rsidRPr="00BF2E9D" w:rsidRDefault="00BF2E9D" w:rsidP="00BF2E9D">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областной или федеральный бюджет</w:t>
            </w:r>
          </w:p>
        </w:tc>
        <w:tc>
          <w:tcPr>
            <w:tcW w:w="283" w:type="dxa"/>
            <w:textDirection w:val="tbRl"/>
            <w:hideMark/>
          </w:tcPr>
          <w:p w:rsidR="00BF2E9D" w:rsidRPr="00BF2E9D" w:rsidRDefault="00BF2E9D" w:rsidP="00BF2E9D">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Общий объем финансирования</w:t>
            </w:r>
          </w:p>
        </w:tc>
        <w:tc>
          <w:tcPr>
            <w:tcW w:w="284" w:type="dxa"/>
            <w:textDirection w:val="tbRl"/>
            <w:hideMark/>
          </w:tcPr>
          <w:p w:rsidR="00BF2E9D" w:rsidRPr="00BF2E9D" w:rsidRDefault="00BF2E9D" w:rsidP="00BF2E9D">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средства местного бюджета</w:t>
            </w:r>
          </w:p>
        </w:tc>
        <w:tc>
          <w:tcPr>
            <w:tcW w:w="425" w:type="dxa"/>
            <w:textDirection w:val="tbRl"/>
            <w:hideMark/>
          </w:tcPr>
          <w:p w:rsidR="00BF2E9D" w:rsidRPr="00BF2E9D" w:rsidRDefault="00BF2E9D" w:rsidP="00BF2E9D">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BF2E9D" w:rsidRPr="00BF2E9D" w:rsidRDefault="00BF2E9D" w:rsidP="00BF2E9D">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областной или федеральный бюджет</w:t>
            </w:r>
          </w:p>
        </w:tc>
        <w:tc>
          <w:tcPr>
            <w:tcW w:w="284" w:type="dxa"/>
            <w:textDirection w:val="tbRl"/>
            <w:hideMark/>
          </w:tcPr>
          <w:p w:rsidR="00BF2E9D" w:rsidRPr="00BF2E9D" w:rsidRDefault="00BF2E9D" w:rsidP="00BF2E9D">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Общий объем финансирования</w:t>
            </w:r>
          </w:p>
        </w:tc>
        <w:tc>
          <w:tcPr>
            <w:tcW w:w="283" w:type="dxa"/>
            <w:textDirection w:val="tbRl"/>
            <w:hideMark/>
          </w:tcPr>
          <w:p w:rsidR="00BF2E9D" w:rsidRPr="00BF2E9D" w:rsidRDefault="00BF2E9D" w:rsidP="00BF2E9D">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средства местного бюджета</w:t>
            </w:r>
          </w:p>
        </w:tc>
        <w:tc>
          <w:tcPr>
            <w:tcW w:w="426" w:type="dxa"/>
            <w:textDirection w:val="tbRl"/>
            <w:hideMark/>
          </w:tcPr>
          <w:p w:rsidR="00BF2E9D" w:rsidRPr="00BF2E9D" w:rsidRDefault="00BF2E9D" w:rsidP="00BF2E9D">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BF2E9D" w:rsidRPr="00BF2E9D" w:rsidRDefault="00BF2E9D" w:rsidP="00BF2E9D">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областной или федеральный бюджет</w:t>
            </w:r>
          </w:p>
        </w:tc>
      </w:tr>
      <w:tr w:rsidR="00BF2E9D" w:rsidRPr="00BF2E9D" w:rsidTr="00BF2E9D">
        <w:trPr>
          <w:trHeight w:val="20"/>
        </w:trPr>
        <w:tc>
          <w:tcPr>
            <w:tcW w:w="7513" w:type="dxa"/>
            <w:gridSpan w:val="17"/>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 Сохранение и использование историко-культурного наследия</w:t>
            </w:r>
          </w:p>
        </w:tc>
      </w:tr>
      <w:tr w:rsidR="00BF2E9D" w:rsidRPr="00BF2E9D" w:rsidTr="00BF2E9D">
        <w:trPr>
          <w:trHeight w:val="20"/>
        </w:trPr>
        <w:tc>
          <w:tcPr>
            <w:tcW w:w="7513" w:type="dxa"/>
            <w:gridSpan w:val="17"/>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1.1 Развитие музейной сферы и краеведческой деятельности</w:t>
            </w:r>
          </w:p>
        </w:tc>
      </w:tr>
      <w:tr w:rsidR="00310FE1" w:rsidRPr="00BF2E9D" w:rsidTr="00310FE1">
        <w:trPr>
          <w:cantSplit/>
          <w:trHeight w:val="1134"/>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lastRenderedPageBreak/>
              <w:t>1.1.1.</w:t>
            </w:r>
          </w:p>
        </w:tc>
        <w:tc>
          <w:tcPr>
            <w:tcW w:w="1276"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Развитие музейной сферы и краеведческой деятельности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(организация выставок, экспедиций)</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7485,41192</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2761,20566</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1606,25566</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222,50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932,450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2362,10313</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2062,10313</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300,00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2362,10313</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2062,10313</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300,00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1134"/>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1.1.2.</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300,00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BF2E9D" w:rsidRPr="00BF2E9D" w:rsidTr="00BF2E9D">
        <w:trPr>
          <w:trHeight w:val="20"/>
        </w:trPr>
        <w:tc>
          <w:tcPr>
            <w:tcW w:w="7513" w:type="dxa"/>
            <w:gridSpan w:val="17"/>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1.2 Развитие народных художественных промыслов и ремесел</w:t>
            </w:r>
          </w:p>
        </w:tc>
      </w:tr>
      <w:tr w:rsidR="00310FE1" w:rsidRPr="00BF2E9D" w:rsidTr="00310FE1">
        <w:trPr>
          <w:cantSplit/>
          <w:trHeight w:val="1134"/>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1.2.1.</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BF2E9D" w:rsidRPr="00BF2E9D" w:rsidTr="00BF2E9D">
        <w:trPr>
          <w:trHeight w:val="20"/>
        </w:trPr>
        <w:tc>
          <w:tcPr>
            <w:tcW w:w="7513" w:type="dxa"/>
            <w:gridSpan w:val="17"/>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1.3 Сохранение культурных традиций  муниципального района Сергиевский</w:t>
            </w:r>
          </w:p>
        </w:tc>
      </w:tr>
      <w:tr w:rsidR="00310FE1" w:rsidRPr="00BF2E9D" w:rsidTr="00310FE1">
        <w:trPr>
          <w:cantSplit/>
          <w:trHeight w:val="1066"/>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1.3.1.</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120,00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60,00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60,00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798"/>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1.3.2.</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w:t>
            </w:r>
            <w:proofErr w:type="spellStart"/>
            <w:r w:rsidRPr="00BF2E9D">
              <w:rPr>
                <w:rFonts w:ascii="Times New Roman" w:eastAsia="Calibri" w:hAnsi="Times New Roman" w:cs="Times New Roman"/>
                <w:sz w:val="12"/>
                <w:szCs w:val="12"/>
              </w:rPr>
              <w:t>Алябьевский</w:t>
            </w:r>
            <w:proofErr w:type="spellEnd"/>
            <w:r w:rsidRPr="00BF2E9D">
              <w:rPr>
                <w:rFonts w:ascii="Times New Roman" w:eastAsia="Calibri" w:hAnsi="Times New Roman" w:cs="Times New Roman"/>
                <w:sz w:val="12"/>
                <w:szCs w:val="12"/>
              </w:rPr>
              <w:t xml:space="preserve"> бал» для жителей района</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655"/>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1.3.3.</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Организация и проведение сельскохозяйственной ярмарки</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2017</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500,00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500,00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500,00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BF2E9D" w:rsidRPr="00BF2E9D" w:rsidTr="00BF2E9D">
        <w:trPr>
          <w:trHeight w:val="20"/>
        </w:trPr>
        <w:tc>
          <w:tcPr>
            <w:tcW w:w="7513" w:type="dxa"/>
            <w:gridSpan w:val="17"/>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1.4 Совершенствование библиотечного обслуживания</w:t>
            </w:r>
          </w:p>
        </w:tc>
      </w:tr>
      <w:tr w:rsidR="00310FE1" w:rsidRPr="00BF2E9D" w:rsidTr="00310FE1">
        <w:trPr>
          <w:cantSplit/>
          <w:trHeight w:val="669"/>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1.4.1.</w:t>
            </w:r>
          </w:p>
        </w:tc>
        <w:tc>
          <w:tcPr>
            <w:tcW w:w="1276"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Программа летних чтений</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(приобретение книг и поощрение участников)</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(МБУК «МЦБ»)</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8,00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8,00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8,00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823"/>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1.4.2.</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Районная краеведческая экспедиция по </w:t>
            </w:r>
            <w:proofErr w:type="spellStart"/>
            <w:r w:rsidRPr="00BF2E9D">
              <w:rPr>
                <w:rFonts w:ascii="Times New Roman" w:eastAsia="Calibri" w:hAnsi="Times New Roman" w:cs="Times New Roman"/>
                <w:sz w:val="12"/>
                <w:szCs w:val="12"/>
              </w:rPr>
              <w:t>гаринским</w:t>
            </w:r>
            <w:proofErr w:type="spellEnd"/>
            <w:r w:rsidRPr="00BF2E9D">
              <w:rPr>
                <w:rFonts w:ascii="Times New Roman" w:eastAsia="Calibri" w:hAnsi="Times New Roman" w:cs="Times New Roman"/>
                <w:sz w:val="12"/>
                <w:szCs w:val="12"/>
              </w:rPr>
              <w:t xml:space="preserve"> местам (</w:t>
            </w:r>
            <w:proofErr w:type="spellStart"/>
            <w:r w:rsidRPr="00BF2E9D">
              <w:rPr>
                <w:rFonts w:ascii="Times New Roman" w:eastAsia="Calibri" w:hAnsi="Times New Roman" w:cs="Times New Roman"/>
                <w:sz w:val="12"/>
                <w:szCs w:val="12"/>
              </w:rPr>
              <w:t>Гаринские</w:t>
            </w:r>
            <w:proofErr w:type="spellEnd"/>
            <w:r w:rsidRPr="00BF2E9D">
              <w:rPr>
                <w:rFonts w:ascii="Times New Roman" w:eastAsia="Calibri" w:hAnsi="Times New Roman" w:cs="Times New Roman"/>
                <w:sz w:val="12"/>
                <w:szCs w:val="12"/>
              </w:rPr>
              <w:t xml:space="preserve"> чтения)</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(МБУК «МЦБ»)</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693"/>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1.4.3.</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Выставочная и массовая работа с читательской аудиторией</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(МБУК «МЦБ»)</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15,00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15,00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15,00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1051"/>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lastRenderedPageBreak/>
              <w:t>1.4.4.</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Организация  библиотечного обслуживания населения.  Продвижение книги и чтения библиотеками района</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(МБУК «МЦБ»)</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26909,56236</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13045,88532</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7807,21232</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5238,673</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6931,83852</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6931,83852</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6931,83852</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6931,83852</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924"/>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1.4.5.</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Комплектование книжных фондов , в том числе на приобретение литературно-художественных журналов</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(МБУК «МЦБ»)</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557,39</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257,39</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150,00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107,39</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150,00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150,00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150,00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150,00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1134"/>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1.4.6.</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2017</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(МБУК «МЦБ»)</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126,21889</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126,21889</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126,21889</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BF2E9D" w:rsidRPr="00BF2E9D" w:rsidTr="00BF2E9D">
        <w:trPr>
          <w:trHeight w:val="20"/>
        </w:trPr>
        <w:tc>
          <w:tcPr>
            <w:tcW w:w="7513" w:type="dxa"/>
            <w:gridSpan w:val="17"/>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1.5. Развитие музыкального и художественного образования детей</w:t>
            </w:r>
          </w:p>
        </w:tc>
      </w:tr>
      <w:tr w:rsidR="00310FE1" w:rsidRPr="00BF2E9D" w:rsidTr="00310FE1">
        <w:trPr>
          <w:cantSplit/>
          <w:trHeight w:val="1134"/>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1.5.1.</w:t>
            </w:r>
          </w:p>
        </w:tc>
        <w:tc>
          <w:tcPr>
            <w:tcW w:w="1276"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Участие ансамбля народной песни «Голоса России» в областных, Всероссийских и Международных фестивалях и конкурсах</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(пошив костюмов, приобретение инструментов, орг. взнос фестиваля)</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(МБУ ДО Суходольская ДМШ)</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100,00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1134"/>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1.5.2.</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(МБУ ДО Сергиевская ДШИ)</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50,00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50,00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50,00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892"/>
        </w:trPr>
        <w:tc>
          <w:tcPr>
            <w:tcW w:w="284" w:type="dxa"/>
            <w:vMerge w:val="restart"/>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1.5.3.</w:t>
            </w:r>
          </w:p>
        </w:tc>
        <w:tc>
          <w:tcPr>
            <w:tcW w:w="1276" w:type="dxa"/>
            <w:vMerge w:val="restart"/>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Организации предоставления дополнительного образования в сфере культуры и искусств</w:t>
            </w:r>
          </w:p>
        </w:tc>
        <w:tc>
          <w:tcPr>
            <w:tcW w:w="567" w:type="dxa"/>
            <w:vMerge w:val="restart"/>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(МБУ ДО Суходольская ДМШ)</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13686,63786</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6907,22786</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4963,74986</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1943,478</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3389,70500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3389,70500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3389,70500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3389,70500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991"/>
        </w:trPr>
        <w:tc>
          <w:tcPr>
            <w:tcW w:w="284"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1276"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567"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(МБУ ДО Сергиевская ДШИ)</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12237,78426</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6386,87722</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4589,55522</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1797,322</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2925,45352</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2925,45352</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2925,45352</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2925,45352</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BF2E9D" w:rsidRPr="00BF2E9D" w:rsidTr="00BF2E9D">
        <w:trPr>
          <w:trHeight w:val="20"/>
        </w:trPr>
        <w:tc>
          <w:tcPr>
            <w:tcW w:w="7513" w:type="dxa"/>
            <w:gridSpan w:val="17"/>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1.6. Сохранение национальных традиций и культуры на территории муниципального района Сергиевский</w:t>
            </w:r>
          </w:p>
        </w:tc>
      </w:tr>
      <w:tr w:rsidR="00310FE1" w:rsidRPr="00BF2E9D" w:rsidTr="00310FE1">
        <w:trPr>
          <w:cantSplit/>
          <w:trHeight w:val="681"/>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1.6.1.</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55,00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35,00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35,00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BF2E9D" w:rsidRPr="00BF2E9D" w:rsidTr="00BF2E9D">
        <w:trPr>
          <w:trHeight w:val="20"/>
        </w:trPr>
        <w:tc>
          <w:tcPr>
            <w:tcW w:w="7513" w:type="dxa"/>
            <w:gridSpan w:val="17"/>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 Развитие культурно-досуговой и просветительской деятельности</w:t>
            </w:r>
          </w:p>
        </w:tc>
      </w:tr>
      <w:tr w:rsidR="00BF2E9D" w:rsidRPr="00BF2E9D" w:rsidTr="00BF2E9D">
        <w:trPr>
          <w:trHeight w:val="20"/>
        </w:trPr>
        <w:tc>
          <w:tcPr>
            <w:tcW w:w="7513" w:type="dxa"/>
            <w:gridSpan w:val="17"/>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2.1. Расширение возможностей доступа к культурным ценностям для сельского населения</w:t>
            </w:r>
          </w:p>
        </w:tc>
      </w:tr>
      <w:tr w:rsidR="00310FE1" w:rsidRPr="00BF2E9D" w:rsidTr="00310FE1">
        <w:trPr>
          <w:cantSplit/>
          <w:trHeight w:val="909"/>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lastRenderedPageBreak/>
              <w:t>2.1.1.</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Формирование условий для сохранения традиционной культуры на территории </w:t>
            </w:r>
            <w:proofErr w:type="spellStart"/>
            <w:r w:rsidRPr="00BF2E9D">
              <w:rPr>
                <w:rFonts w:ascii="Times New Roman" w:eastAsia="Calibri" w:hAnsi="Times New Roman" w:cs="Times New Roman"/>
                <w:sz w:val="12"/>
                <w:szCs w:val="12"/>
              </w:rPr>
              <w:t>м.р</w:t>
            </w:r>
            <w:proofErr w:type="spellEnd"/>
            <w:r w:rsidRPr="00BF2E9D">
              <w:rPr>
                <w:rFonts w:ascii="Times New Roman" w:eastAsia="Calibri" w:hAnsi="Times New Roman" w:cs="Times New Roman"/>
                <w:sz w:val="12"/>
                <w:szCs w:val="12"/>
              </w:rPr>
              <w:t>. Сергиевский</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55,00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15,00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15,00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1134"/>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2.1.2.</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Формирование условий для физического, духовно-нравственного воспитания населения Сергиевского района</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600,00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954"/>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2.1.3. </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Формирование условий для осуществления равных возможностей доступа к культурным благам</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5061,00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3061,00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3061,00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1134"/>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2.1.4.</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Осуществление политики в области культуры, искусства, сохранение и использование историко-культурного наследия</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25804,69141</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9071,75781</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9071,75781</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9866,46680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9866,4668</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6866,4668</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6866,4668</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986"/>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2.1.5.</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64617,02697</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27899,12675</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19333,04975</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1208,20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7357,877</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16181,73388</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14718,03388</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1463,70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20536,16634</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19072,46634</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1463,70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860"/>
        </w:trPr>
        <w:tc>
          <w:tcPr>
            <w:tcW w:w="284" w:type="dxa"/>
            <w:vMerge w:val="restart"/>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2.1.6.</w:t>
            </w:r>
          </w:p>
        </w:tc>
        <w:tc>
          <w:tcPr>
            <w:tcW w:w="1276" w:type="dxa"/>
            <w:vMerge w:val="restart"/>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Государственная поддержка муниципальных учреждений культуры Самарской области,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находящихся на территории сельских поселений</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2017</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200,00000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200,00000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r>
      <w:tr w:rsidR="00310FE1" w:rsidRPr="00BF2E9D" w:rsidTr="00310FE1">
        <w:trPr>
          <w:cantSplit/>
          <w:trHeight w:val="844"/>
        </w:trPr>
        <w:tc>
          <w:tcPr>
            <w:tcW w:w="284"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1276"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2017</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(МБУК "МЦБ" )</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100,00000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100,00000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r>
      <w:tr w:rsidR="00BF2E9D" w:rsidRPr="00BF2E9D" w:rsidTr="00BF2E9D">
        <w:trPr>
          <w:trHeight w:val="20"/>
        </w:trPr>
        <w:tc>
          <w:tcPr>
            <w:tcW w:w="7513" w:type="dxa"/>
            <w:gridSpan w:val="17"/>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2.2. Развитие самостоятельного художественного творчества</w:t>
            </w:r>
          </w:p>
        </w:tc>
      </w:tr>
      <w:tr w:rsidR="00310FE1" w:rsidRPr="00BF2E9D" w:rsidTr="00310FE1">
        <w:trPr>
          <w:cantSplit/>
          <w:trHeight w:val="688"/>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2.2.1.</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Поддержка народных и самодеятельных коллективов района</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658,62</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258,62</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258,616</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999"/>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2.2.2.</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45,00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15,00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15,00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15,00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15,00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15,00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15,00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1134"/>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lastRenderedPageBreak/>
              <w:t>2.2.3.</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Участие творческих коллективов в Губернском фестивале самодеятельного народного творчества «Рожденные в сердце России»</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631,38</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341,38</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341,3840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145,00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145,00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145,00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145,00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BF2E9D" w:rsidRPr="00BF2E9D" w:rsidTr="00BF2E9D">
        <w:trPr>
          <w:trHeight w:val="20"/>
        </w:trPr>
        <w:tc>
          <w:tcPr>
            <w:tcW w:w="7513" w:type="dxa"/>
            <w:gridSpan w:val="17"/>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2.3. Внедрение инновационных моделей деятельности в сфере культуры</w:t>
            </w:r>
          </w:p>
        </w:tc>
      </w:tr>
      <w:tr w:rsidR="00310FE1" w:rsidRPr="00BF2E9D" w:rsidTr="00310FE1">
        <w:trPr>
          <w:cantSplit/>
          <w:trHeight w:val="787"/>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2.3.1.</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Межтерриториальный межведомственный конкурс проектов «Северное созвездие»</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BF2E9D" w:rsidRPr="00BF2E9D" w:rsidTr="00BF2E9D">
        <w:trPr>
          <w:trHeight w:val="20"/>
        </w:trPr>
        <w:tc>
          <w:tcPr>
            <w:tcW w:w="7513" w:type="dxa"/>
            <w:gridSpan w:val="17"/>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2.4. Укрепление материально-технической базы учреждений культуры</w:t>
            </w:r>
          </w:p>
        </w:tc>
      </w:tr>
      <w:tr w:rsidR="00310FE1" w:rsidRPr="00BF2E9D" w:rsidTr="00310FE1">
        <w:trPr>
          <w:cantSplit/>
          <w:trHeight w:val="659"/>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2.4.1.</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Текущие ремонтные работы в учреждениях культуры</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671"/>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2.4.2.</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Материально-техническое оснащение учреждений культуры</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810"/>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2.4.3.</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Подготовка к отопительному сезону учреждений культуры</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BF2E9D" w:rsidRPr="00BF2E9D" w:rsidTr="00BF2E9D">
        <w:trPr>
          <w:trHeight w:val="20"/>
        </w:trPr>
        <w:tc>
          <w:tcPr>
            <w:tcW w:w="7513" w:type="dxa"/>
            <w:gridSpan w:val="17"/>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3. Развитие кадрового потенциала. Совершенствование системы управления</w:t>
            </w:r>
          </w:p>
        </w:tc>
      </w:tr>
      <w:tr w:rsidR="00310FE1" w:rsidRPr="00BF2E9D" w:rsidTr="00310FE1">
        <w:trPr>
          <w:cantSplit/>
          <w:trHeight w:val="683"/>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3.1.</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40,00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695"/>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3.2.</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Конкурсы профессионального мастерства  среди работников культуры</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90,00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50,00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50,00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563"/>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3.3.</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Профессиональный праздник работников культуры «Овация»</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310FE1">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r w:rsidR="00310FE1">
              <w:rPr>
                <w:rFonts w:ascii="Times New Roman" w:eastAsia="Calibri" w:hAnsi="Times New Roman" w:cs="Times New Roman"/>
                <w:sz w:val="12"/>
                <w:szCs w:val="12"/>
              </w:rPr>
              <w:t xml:space="preserve"> </w:t>
            </w:r>
            <w:r w:rsidRPr="00BF2E9D">
              <w:rPr>
                <w:rFonts w:ascii="Times New Roman" w:eastAsia="Calibri" w:hAnsi="Times New Roman" w:cs="Times New Roman"/>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90,00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50,00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50,00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BF2E9D" w:rsidRPr="00BF2E9D" w:rsidTr="00BF2E9D">
        <w:trPr>
          <w:trHeight w:val="20"/>
        </w:trPr>
        <w:tc>
          <w:tcPr>
            <w:tcW w:w="7513" w:type="dxa"/>
            <w:gridSpan w:val="17"/>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4.  Развитие туристической сферы на территории муниципального района Сергиевский</w:t>
            </w:r>
          </w:p>
        </w:tc>
      </w:tr>
      <w:tr w:rsidR="00BF2E9D" w:rsidRPr="00BF2E9D" w:rsidTr="00BF2E9D">
        <w:trPr>
          <w:trHeight w:val="20"/>
        </w:trPr>
        <w:tc>
          <w:tcPr>
            <w:tcW w:w="7513" w:type="dxa"/>
            <w:gridSpan w:val="17"/>
            <w:hideMark/>
          </w:tcPr>
          <w:p w:rsidR="00BF2E9D" w:rsidRPr="00BF2E9D" w:rsidRDefault="00BF2E9D" w:rsidP="00310FE1">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4.1 Система мероприятий, направленных на удовлетворение потребности населения и гостей района в полноценном, активном отдыхе</w:t>
            </w:r>
          </w:p>
        </w:tc>
      </w:tr>
      <w:tr w:rsidR="00310FE1" w:rsidRPr="00BF2E9D" w:rsidTr="00310FE1">
        <w:trPr>
          <w:cantSplit/>
          <w:trHeight w:val="704"/>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4.1.1.</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Организация туристического отдыха для жителей и гостей района</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200,00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100,00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50,00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50,00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50,00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50,00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310FE1" w:rsidRPr="00BF2E9D" w:rsidTr="00310FE1">
        <w:trPr>
          <w:cantSplit/>
          <w:trHeight w:val="703"/>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4.1.2.</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Районный День туризма</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90,00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BF2E9D" w:rsidRPr="00BF2E9D" w:rsidTr="00BF2E9D">
        <w:trPr>
          <w:trHeight w:val="20"/>
        </w:trPr>
        <w:tc>
          <w:tcPr>
            <w:tcW w:w="7513" w:type="dxa"/>
            <w:gridSpan w:val="17"/>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4.2 Развитие туристической привлекательности муниципального района Сергиевский</w:t>
            </w:r>
          </w:p>
        </w:tc>
      </w:tr>
      <w:tr w:rsidR="00310FE1" w:rsidRPr="00BF2E9D" w:rsidTr="00310FE1">
        <w:trPr>
          <w:cantSplit/>
          <w:trHeight w:val="768"/>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4.2.1.</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BF2E9D" w:rsidRPr="00BF2E9D" w:rsidTr="00BF2E9D">
        <w:trPr>
          <w:trHeight w:val="20"/>
        </w:trPr>
        <w:tc>
          <w:tcPr>
            <w:tcW w:w="7513" w:type="dxa"/>
            <w:gridSpan w:val="17"/>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4.3  Развитие материально-технической базы туристической сферы</w:t>
            </w:r>
          </w:p>
        </w:tc>
      </w:tr>
      <w:tr w:rsidR="00310FE1" w:rsidRPr="00BF2E9D" w:rsidTr="00310FE1">
        <w:trPr>
          <w:cantSplit/>
          <w:trHeight w:val="768"/>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lastRenderedPageBreak/>
              <w:t>4.3.1.</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Приобретение туристического инвентаря</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BF2E9D" w:rsidRPr="00BF2E9D" w:rsidTr="00BF2E9D">
        <w:trPr>
          <w:trHeight w:val="20"/>
        </w:trPr>
        <w:tc>
          <w:tcPr>
            <w:tcW w:w="7513" w:type="dxa"/>
            <w:gridSpan w:val="17"/>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4.4 Развитие системы подготовки, переподготовки и повышения квалификации специалистов туристической деятельности</w:t>
            </w:r>
          </w:p>
        </w:tc>
      </w:tr>
      <w:tr w:rsidR="00310FE1" w:rsidRPr="00BF2E9D" w:rsidTr="00310FE1">
        <w:trPr>
          <w:cantSplit/>
          <w:trHeight w:val="639"/>
        </w:trPr>
        <w:tc>
          <w:tcPr>
            <w:tcW w:w="284"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4.4.1.</w:t>
            </w:r>
          </w:p>
        </w:tc>
        <w:tc>
          <w:tcPr>
            <w:tcW w:w="1276"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Участие в обучающих семинарах, конференциях различного уровня</w:t>
            </w:r>
          </w:p>
        </w:tc>
        <w:tc>
          <w:tcPr>
            <w:tcW w:w="567"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xml:space="preserve">2017-2019 </w:t>
            </w:r>
          </w:p>
        </w:tc>
        <w:tc>
          <w:tcPr>
            <w:tcW w:w="1275" w:type="dxa"/>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BF2E9D" w:rsidRPr="00BF2E9D" w:rsidTr="00310FE1">
        <w:trPr>
          <w:cantSplit/>
          <w:trHeight w:val="934"/>
        </w:trPr>
        <w:tc>
          <w:tcPr>
            <w:tcW w:w="3402" w:type="dxa"/>
            <w:gridSpan w:val="4"/>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ВСЕГО:</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160435,72367</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71766,68951</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52532,58062</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1430,70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17803,40889</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43657,30085</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41893,60085</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1763,70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45011,73331</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43248,03331</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1763,70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r>
      <w:tr w:rsidR="00BF2E9D" w:rsidRPr="00BF2E9D" w:rsidTr="00310FE1">
        <w:trPr>
          <w:cantSplit/>
          <w:trHeight w:val="976"/>
        </w:trPr>
        <w:tc>
          <w:tcPr>
            <w:tcW w:w="284" w:type="dxa"/>
            <w:vMerge w:val="restart"/>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 </w:t>
            </w:r>
          </w:p>
        </w:tc>
        <w:tc>
          <w:tcPr>
            <w:tcW w:w="1843" w:type="dxa"/>
            <w:gridSpan w:val="2"/>
            <w:vMerge w:val="restart"/>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p>
        </w:tc>
        <w:tc>
          <w:tcPr>
            <w:tcW w:w="1275" w:type="dxa"/>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МАУК "МКДЦ"</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72763,02697</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32705,12675</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23939,04975</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1208,20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7557,877</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17851,73388</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16388,03388</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1463,70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22206,16634</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20742,46634</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1463,70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r>
      <w:tr w:rsidR="00BF2E9D" w:rsidRPr="00BF2E9D" w:rsidTr="00310FE1">
        <w:trPr>
          <w:cantSplit/>
          <w:trHeight w:val="849"/>
        </w:trPr>
        <w:tc>
          <w:tcPr>
            <w:tcW w:w="284"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1843" w:type="dxa"/>
            <w:gridSpan w:val="2"/>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1275" w:type="dxa"/>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МБУК "Сергиевский историко-краеведческий музей"</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7785,41192</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2861,20566</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1706,25566</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222,50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932,45000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2462,10313</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2162,10313</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300,00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2462,10313</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2162,10313</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300,00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r>
      <w:tr w:rsidR="00BF2E9D" w:rsidRPr="00BF2E9D" w:rsidTr="00310FE1">
        <w:trPr>
          <w:cantSplit/>
          <w:trHeight w:val="988"/>
        </w:trPr>
        <w:tc>
          <w:tcPr>
            <w:tcW w:w="284"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1843" w:type="dxa"/>
            <w:gridSpan w:val="2"/>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1275" w:type="dxa"/>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МБУК "МЦБ"</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27718,17125</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13554,49421</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7982,21232</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5572,282</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7081,83852</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7081,83852</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7081,83852</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7081,83852</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r>
      <w:tr w:rsidR="00BF2E9D" w:rsidRPr="00BF2E9D" w:rsidTr="00310FE1">
        <w:trPr>
          <w:cantSplit/>
          <w:trHeight w:val="974"/>
        </w:trPr>
        <w:tc>
          <w:tcPr>
            <w:tcW w:w="284"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1843" w:type="dxa"/>
            <w:gridSpan w:val="2"/>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1275" w:type="dxa"/>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МБУ ДО Суходольская ДМШ</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13786,63786</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7007,22786</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5063,74986</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1943,478</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3389,70500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3389,70500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3389,70500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3389,70500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BF2E9D" w:rsidRPr="00BF2E9D" w:rsidTr="00310FE1">
        <w:trPr>
          <w:cantSplit/>
          <w:trHeight w:val="989"/>
        </w:trPr>
        <w:tc>
          <w:tcPr>
            <w:tcW w:w="284"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1843" w:type="dxa"/>
            <w:gridSpan w:val="2"/>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1275" w:type="dxa"/>
            <w:hideMark/>
          </w:tcPr>
          <w:p w:rsidR="00BF2E9D" w:rsidRPr="00BF2E9D" w:rsidRDefault="00BF2E9D" w:rsidP="00BF2E9D">
            <w:pPr>
              <w:tabs>
                <w:tab w:val="left" w:pos="284"/>
              </w:tabs>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МБУ ДО Сергиевская ДШИ</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12287,78426</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6436,87722</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4639,55522</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1797,322</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2925,45352</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2925,45352</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2925,45352</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2925,45352</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sz w:val="12"/>
                <w:szCs w:val="12"/>
              </w:rPr>
            </w:pPr>
            <w:r w:rsidRPr="00BF2E9D">
              <w:rPr>
                <w:rFonts w:ascii="Times New Roman" w:eastAsia="Calibri" w:hAnsi="Times New Roman" w:cs="Times New Roman"/>
                <w:sz w:val="12"/>
                <w:szCs w:val="12"/>
              </w:rPr>
              <w:t>0,00</w:t>
            </w:r>
          </w:p>
        </w:tc>
      </w:tr>
      <w:tr w:rsidR="00BF2E9D" w:rsidRPr="00BF2E9D" w:rsidTr="00310FE1">
        <w:trPr>
          <w:cantSplit/>
          <w:trHeight w:val="975"/>
        </w:trPr>
        <w:tc>
          <w:tcPr>
            <w:tcW w:w="284" w:type="dxa"/>
            <w:vMerge/>
            <w:hideMark/>
          </w:tcPr>
          <w:p w:rsidR="00BF2E9D" w:rsidRPr="00BF2E9D" w:rsidRDefault="00BF2E9D" w:rsidP="00BF2E9D">
            <w:pPr>
              <w:tabs>
                <w:tab w:val="left" w:pos="284"/>
              </w:tabs>
              <w:rPr>
                <w:rFonts w:ascii="Times New Roman" w:eastAsia="Calibri" w:hAnsi="Times New Roman" w:cs="Times New Roman"/>
                <w:sz w:val="12"/>
                <w:szCs w:val="12"/>
              </w:rPr>
            </w:pPr>
          </w:p>
        </w:tc>
        <w:tc>
          <w:tcPr>
            <w:tcW w:w="3118" w:type="dxa"/>
            <w:gridSpan w:val="3"/>
            <w:hideMark/>
          </w:tcPr>
          <w:p w:rsidR="00BF2E9D" w:rsidRPr="00BF2E9D" w:rsidRDefault="00BF2E9D" w:rsidP="00BF2E9D">
            <w:pPr>
              <w:tabs>
                <w:tab w:val="left" w:pos="284"/>
              </w:tabs>
              <w:rPr>
                <w:rFonts w:ascii="Times New Roman" w:eastAsia="Calibri" w:hAnsi="Times New Roman" w:cs="Times New Roman"/>
                <w:sz w:val="12"/>
                <w:szCs w:val="12"/>
              </w:rPr>
            </w:pPr>
            <w:r w:rsidRPr="00BF2E9D">
              <w:rPr>
                <w:rFonts w:ascii="Times New Roman" w:eastAsia="Calibri" w:hAnsi="Times New Roman" w:cs="Times New Roman"/>
                <w:sz w:val="12"/>
                <w:szCs w:val="12"/>
              </w:rPr>
              <w:t>МКУ «Управление культуры, туризма и молодежной политики»</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26094,69141</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9201,75781</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9201,75781</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9946,46680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9946,46680</w:t>
            </w:r>
          </w:p>
        </w:tc>
        <w:tc>
          <w:tcPr>
            <w:tcW w:w="425"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4"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6946,46680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6946,46680</w:t>
            </w:r>
          </w:p>
        </w:tc>
        <w:tc>
          <w:tcPr>
            <w:tcW w:w="426"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c>
          <w:tcPr>
            <w:tcW w:w="283" w:type="dxa"/>
            <w:textDirection w:val="tbRl"/>
            <w:hideMark/>
          </w:tcPr>
          <w:p w:rsidR="00BF2E9D" w:rsidRPr="00BF2E9D" w:rsidRDefault="00BF2E9D" w:rsidP="00310FE1">
            <w:pPr>
              <w:tabs>
                <w:tab w:val="left" w:pos="284"/>
              </w:tabs>
              <w:ind w:left="113" w:right="113"/>
              <w:rPr>
                <w:rFonts w:ascii="Times New Roman" w:eastAsia="Calibri" w:hAnsi="Times New Roman" w:cs="Times New Roman"/>
                <w:bCs/>
                <w:sz w:val="12"/>
                <w:szCs w:val="12"/>
              </w:rPr>
            </w:pPr>
            <w:r w:rsidRPr="00BF2E9D">
              <w:rPr>
                <w:rFonts w:ascii="Times New Roman" w:eastAsia="Calibri" w:hAnsi="Times New Roman" w:cs="Times New Roman"/>
                <w:bCs/>
                <w:sz w:val="12"/>
                <w:szCs w:val="12"/>
              </w:rPr>
              <w:t>0,00</w:t>
            </w:r>
          </w:p>
        </w:tc>
      </w:tr>
    </w:tbl>
    <w:p w:rsidR="00BF2E9D" w:rsidRPr="00BF2E9D" w:rsidRDefault="00BF2E9D" w:rsidP="00BF2E9D">
      <w:pPr>
        <w:tabs>
          <w:tab w:val="left" w:pos="284"/>
        </w:tabs>
        <w:spacing w:after="0" w:line="240" w:lineRule="auto"/>
        <w:jc w:val="both"/>
        <w:rPr>
          <w:rFonts w:ascii="Times New Roman" w:eastAsia="Calibri" w:hAnsi="Times New Roman" w:cs="Times New Roman"/>
          <w:sz w:val="12"/>
          <w:szCs w:val="12"/>
        </w:rPr>
      </w:pPr>
    </w:p>
    <w:p w:rsidR="00D274D3" w:rsidRPr="00D274D3" w:rsidRDefault="00D274D3" w:rsidP="00D274D3">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СОБРАНИЕ ПРЕДСТАВИТЕЛЕЙ</w:t>
      </w:r>
    </w:p>
    <w:p w:rsidR="00D274D3" w:rsidRPr="00D274D3" w:rsidRDefault="00D274D3" w:rsidP="00D274D3">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СЕЛЬСКОГО ПОСЕЛЕНИЯ АНТОНОВКА</w:t>
      </w:r>
    </w:p>
    <w:p w:rsidR="00D274D3" w:rsidRPr="00D274D3" w:rsidRDefault="00D274D3" w:rsidP="00D274D3">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МУНИЦИПАЛЬНОГО РАЙОНА СЕРГИЕВСКИЙ</w:t>
      </w:r>
    </w:p>
    <w:p w:rsidR="00D274D3" w:rsidRPr="00D274D3" w:rsidRDefault="00D274D3" w:rsidP="00D274D3">
      <w:pPr>
        <w:tabs>
          <w:tab w:val="left" w:pos="284"/>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САМАРСКОЙ ОБЛАСТИ</w:t>
      </w:r>
    </w:p>
    <w:p w:rsidR="00D274D3" w:rsidRPr="00D274D3" w:rsidRDefault="00D274D3" w:rsidP="00D274D3">
      <w:pPr>
        <w:tabs>
          <w:tab w:val="left" w:pos="284"/>
        </w:tabs>
        <w:spacing w:after="0" w:line="240" w:lineRule="auto"/>
        <w:jc w:val="center"/>
        <w:rPr>
          <w:rFonts w:ascii="Times New Roman" w:eastAsia="Calibri" w:hAnsi="Times New Roman" w:cs="Times New Roman"/>
          <w:sz w:val="12"/>
          <w:szCs w:val="12"/>
        </w:rPr>
      </w:pPr>
    </w:p>
    <w:p w:rsidR="00D274D3" w:rsidRPr="00D274D3" w:rsidRDefault="00D274D3" w:rsidP="00D274D3">
      <w:pPr>
        <w:tabs>
          <w:tab w:val="left" w:pos="284"/>
        </w:tabs>
        <w:spacing w:after="0" w:line="240" w:lineRule="auto"/>
        <w:jc w:val="center"/>
        <w:rPr>
          <w:rFonts w:ascii="Times New Roman" w:eastAsia="Calibri" w:hAnsi="Times New Roman" w:cs="Times New Roman"/>
          <w:sz w:val="12"/>
          <w:szCs w:val="12"/>
        </w:rPr>
      </w:pPr>
      <w:r w:rsidRPr="00D274D3">
        <w:rPr>
          <w:rFonts w:ascii="Times New Roman" w:eastAsia="Calibri" w:hAnsi="Times New Roman" w:cs="Times New Roman"/>
          <w:sz w:val="12"/>
          <w:szCs w:val="12"/>
        </w:rPr>
        <w:t>РЕШЕНИЕ</w:t>
      </w:r>
    </w:p>
    <w:p w:rsidR="00D274D3" w:rsidRPr="00D274D3" w:rsidRDefault="00D274D3" w:rsidP="00D274D3">
      <w:pPr>
        <w:tabs>
          <w:tab w:val="left" w:pos="284"/>
        </w:tabs>
        <w:spacing w:after="0" w:line="240" w:lineRule="auto"/>
        <w:jc w:val="center"/>
        <w:rPr>
          <w:rFonts w:ascii="Times New Roman" w:eastAsia="Calibri" w:hAnsi="Times New Roman" w:cs="Times New Roman"/>
          <w:sz w:val="12"/>
          <w:szCs w:val="12"/>
        </w:rPr>
      </w:pPr>
      <w:r w:rsidRPr="00D274D3">
        <w:rPr>
          <w:rFonts w:ascii="Times New Roman" w:eastAsia="Calibri" w:hAnsi="Times New Roman" w:cs="Times New Roman"/>
          <w:sz w:val="12"/>
          <w:szCs w:val="12"/>
        </w:rPr>
        <w:t>0</w:t>
      </w:r>
      <w:r>
        <w:rPr>
          <w:rFonts w:ascii="Times New Roman" w:eastAsia="Calibri" w:hAnsi="Times New Roman" w:cs="Times New Roman"/>
          <w:sz w:val="12"/>
          <w:szCs w:val="12"/>
        </w:rPr>
        <w:t>8</w:t>
      </w:r>
      <w:r w:rsidRPr="00D274D3">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D274D3">
        <w:rPr>
          <w:rFonts w:ascii="Times New Roman" w:eastAsia="Calibri" w:hAnsi="Times New Roman" w:cs="Times New Roman"/>
          <w:sz w:val="12"/>
          <w:szCs w:val="12"/>
        </w:rPr>
        <w:t>оября 201</w:t>
      </w:r>
      <w:r>
        <w:rPr>
          <w:rFonts w:ascii="Times New Roman" w:eastAsia="Calibri" w:hAnsi="Times New Roman" w:cs="Times New Roman"/>
          <w:sz w:val="12"/>
          <w:szCs w:val="12"/>
        </w:rPr>
        <w:t>7</w:t>
      </w:r>
      <w:r w:rsidRPr="00D274D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274D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№21</w:t>
      </w:r>
    </w:p>
    <w:p w:rsidR="00D274D3" w:rsidRDefault="00D274D3" w:rsidP="00D274D3">
      <w:pPr>
        <w:tabs>
          <w:tab w:val="left" w:pos="284"/>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О внесении изменений в Правила землепользования и застройки</w:t>
      </w:r>
    </w:p>
    <w:p w:rsidR="00D274D3" w:rsidRPr="00D274D3" w:rsidRDefault="00D274D3" w:rsidP="00D274D3">
      <w:pPr>
        <w:tabs>
          <w:tab w:val="left" w:pos="284"/>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 утвержденные Решением собрания представителей</w:t>
      </w:r>
      <w:r>
        <w:rPr>
          <w:rFonts w:ascii="Times New Roman" w:eastAsia="Calibri" w:hAnsi="Times New Roman" w:cs="Times New Roman"/>
          <w:b/>
          <w:sz w:val="12"/>
          <w:szCs w:val="12"/>
        </w:rPr>
        <w:t xml:space="preserve"> </w:t>
      </w:r>
      <w:r w:rsidRPr="00D274D3">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w:t>
      </w:r>
      <w:r w:rsidRPr="00D274D3">
        <w:rPr>
          <w:rFonts w:ascii="Times New Roman" w:eastAsia="Calibri" w:hAnsi="Times New Roman" w:cs="Times New Roman"/>
          <w:b/>
          <w:bCs/>
          <w:sz w:val="12"/>
          <w:szCs w:val="12"/>
        </w:rPr>
        <w:t xml:space="preserve"> от 27.12.2013 № 28</w:t>
      </w:r>
    </w:p>
    <w:p w:rsidR="00D274D3" w:rsidRPr="00D274D3" w:rsidRDefault="00D274D3" w:rsidP="00D274D3">
      <w:pPr>
        <w:tabs>
          <w:tab w:val="left" w:pos="284"/>
        </w:tabs>
        <w:spacing w:after="0" w:line="240" w:lineRule="auto"/>
        <w:jc w:val="center"/>
        <w:rPr>
          <w:rFonts w:ascii="Times New Roman" w:eastAsia="Calibri" w:hAnsi="Times New Roman" w:cs="Times New Roman"/>
          <w:sz w:val="12"/>
          <w:szCs w:val="12"/>
        </w:rPr>
      </w:pPr>
    </w:p>
    <w:p w:rsidR="00935EAC"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 xml:space="preserve">В соответствии со статьей 33 Градостроительного кодекса Российской Федерации, пунктом 20 части 1, частью 3 статьи 14 Федерального </w:t>
      </w:r>
    </w:p>
    <w:p w:rsidR="00935EAC" w:rsidRDefault="00D274D3" w:rsidP="00935EAC">
      <w:pPr>
        <w:tabs>
          <w:tab w:val="left" w:pos="284"/>
        </w:tabs>
        <w:spacing w:after="0" w:line="240" w:lineRule="auto"/>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lastRenderedPageBreak/>
        <w:t xml:space="preserve">закона от 6 октября 2003 года № 131-ФЗ «Об общих принципах организации местного самоуправления в Российской Федерации», с учетом </w:t>
      </w:r>
    </w:p>
    <w:p w:rsidR="00194851" w:rsidRDefault="00D274D3" w:rsidP="00935EAC">
      <w:pPr>
        <w:tabs>
          <w:tab w:val="left" w:pos="284"/>
        </w:tabs>
        <w:spacing w:after="0" w:line="240" w:lineRule="auto"/>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 xml:space="preserve">заключения о результатах публичных слушаний по проекту изменений в Правила землепользования и застройки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 </w:t>
      </w:r>
    </w:p>
    <w:p w:rsidR="00D274D3" w:rsidRPr="00194851" w:rsidRDefault="00194851" w:rsidP="00D274D3">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РЕШИЛО:</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Pr="00D274D3">
        <w:rPr>
          <w:rFonts w:ascii="Times New Roman" w:eastAsia="Calibri" w:hAnsi="Times New Roman" w:cs="Times New Roman"/>
          <w:sz w:val="12"/>
          <w:szCs w:val="12"/>
        </w:rPr>
        <w:t>Внести следующие изменения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w:t>
      </w:r>
      <w:r w:rsidRPr="00D274D3">
        <w:rPr>
          <w:rFonts w:ascii="Times New Roman" w:eastAsia="Calibri" w:hAnsi="Times New Roman" w:cs="Times New Roman"/>
          <w:bCs/>
          <w:sz w:val="12"/>
          <w:szCs w:val="12"/>
        </w:rPr>
        <w:t xml:space="preserve"> от  27.12.2013 № 28 </w:t>
      </w:r>
      <w:r w:rsidRPr="00D274D3">
        <w:rPr>
          <w:rFonts w:ascii="Times New Roman" w:eastAsia="Calibri" w:hAnsi="Times New Roman" w:cs="Times New Roman"/>
          <w:sz w:val="12"/>
          <w:szCs w:val="12"/>
        </w:rPr>
        <w:t>(далее также – Правила)</w:t>
      </w:r>
      <w:r w:rsidRPr="00D274D3">
        <w:rPr>
          <w:rFonts w:ascii="Times New Roman" w:eastAsia="Calibri" w:hAnsi="Times New Roman" w:cs="Times New Roman"/>
          <w:bCs/>
          <w:sz w:val="12"/>
          <w:szCs w:val="12"/>
        </w:rPr>
        <w:t>:</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1) В части 2 статьи 1 Правил после фразы «Федеральным законом» дополнить фразой «от 06.10.2003 № 131-ФЗ».</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2) В статье 2 Правил:</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часть 3 дополнить пунктом 7.1. следующего содержания: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«7.1.) о комплексном развитии территории в границах территорий, предусмотренных частью 6 статьи 4 Правил;».</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3) В статье 4 Правил:</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в части 4 после слова «предельными» дополнить словами  «(минимальными и (или) максимальными)»;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дополнить частью 6 следующего содержания: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«6.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4) В статье 5 Правил:</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в абзаце 2 части 1 после слова «предельными» дополнить словами  «(минимальные и (или) максимальные)»;</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часть 1 дополнить абзацем 4 следующего содержания: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bCs/>
          <w:sz w:val="12"/>
          <w:szCs w:val="12"/>
        </w:rPr>
      </w:pPr>
      <w:r w:rsidRPr="00D274D3">
        <w:rPr>
          <w:rFonts w:ascii="Times New Roman" w:eastAsia="Calibri" w:hAnsi="Times New Roman" w:cs="Times New Roman"/>
          <w:bCs/>
          <w:sz w:val="12"/>
          <w:szCs w:val="12"/>
        </w:rPr>
        <w:t xml:space="preserve">Дополнить частью </w:t>
      </w:r>
      <w:r w:rsidRPr="00D274D3">
        <w:rPr>
          <w:rFonts w:ascii="Times New Roman" w:eastAsia="Calibri" w:hAnsi="Times New Roman" w:cs="Times New Roman"/>
          <w:sz w:val="12"/>
          <w:szCs w:val="12"/>
        </w:rPr>
        <w:t>5 следующего содержания: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«5.В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5) Статью 6 Правил дополнить частью 2.1 следующего содержания: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6) Статью 9 Правил изложить в следующей редакции: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b/>
          <w:sz w:val="12"/>
          <w:szCs w:val="12"/>
        </w:rPr>
      </w:pPr>
      <w:bookmarkStart w:id="1" w:name="_Toc131313928"/>
      <w:bookmarkStart w:id="2" w:name="_Toc215295515"/>
      <w:bookmarkStart w:id="3" w:name="_Toc234175864"/>
      <w:bookmarkStart w:id="4" w:name="_Toc234176032"/>
      <w:bookmarkStart w:id="5" w:name="_Toc209979976"/>
      <w:r w:rsidRPr="00D274D3">
        <w:rPr>
          <w:rFonts w:ascii="Times New Roman" w:eastAsia="Calibri" w:hAnsi="Times New Roman" w:cs="Times New Roman"/>
          <w:b/>
          <w:sz w:val="12"/>
          <w:szCs w:val="12"/>
        </w:rPr>
        <w:t>«Статья 9. Виды и назначение документации по планировке территории поселения</w:t>
      </w:r>
      <w:bookmarkEnd w:id="1"/>
      <w:bookmarkEnd w:id="2"/>
      <w:bookmarkEnd w:id="3"/>
      <w:bookmarkEnd w:id="4"/>
      <w:bookmarkEnd w:id="5"/>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274D3">
        <w:rPr>
          <w:rFonts w:ascii="Times New Roman" w:eastAsia="Calibri" w:hAnsi="Times New Roman" w:cs="Times New Roman"/>
          <w:sz w:val="12"/>
          <w:szCs w:val="12"/>
          <w:lang w:val="x-none"/>
        </w:rPr>
        <w:t>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w:t>
      </w:r>
      <w:r w:rsidRPr="00D274D3">
        <w:rPr>
          <w:rFonts w:ascii="Times New Roman" w:eastAsia="Calibri" w:hAnsi="Times New Roman" w:cs="Times New Roman"/>
          <w:sz w:val="12"/>
          <w:szCs w:val="12"/>
        </w:rPr>
        <w:t>ктов капитального строительства.</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Pr="00D274D3">
        <w:rPr>
          <w:rFonts w:ascii="Times New Roman" w:eastAsia="Calibri" w:hAnsi="Times New Roman" w:cs="Times New Roman"/>
          <w:sz w:val="12"/>
          <w:szCs w:val="12"/>
        </w:rPr>
        <w:t>Видами документации по планировки территории являются: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1) проект планировки территории;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2) проект межевания территории.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3. </w:t>
      </w:r>
      <w:r w:rsidRPr="00D274D3">
        <w:rPr>
          <w:rFonts w:ascii="Times New Roman" w:eastAsia="Calibri" w:hAnsi="Times New Roman" w:cs="Times New Roman"/>
          <w:sz w:val="12"/>
          <w:szCs w:val="12"/>
          <w:lang w:val="x-none"/>
        </w:rPr>
        <w:t>В соответствии с Градостроительным кодексом Российской Федерации подготовка документации по планировке территории в целях размещения объектов капитального строительства является обязательной:</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lang w:val="x-none"/>
        </w:rPr>
        <w:t>1) применительно к территории, в границах которой предусматривается осуществление деятельности по комплексному и устойчивому развитию территории, в соответствии с частью 6 статьи 4 Правил;</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2) в случаях, установленных частью 3 статьи 41 Градостроительного кодекса Российской Федерации: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а)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б) необходимы установление, изменение или отмена красных линий;</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1) определения местоположения границ образуемых и изменяемых земельных участков;</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5. 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w:t>
      </w:r>
      <w:r w:rsidRPr="00D274D3">
        <w:rPr>
          <w:rFonts w:ascii="Times New Roman" w:eastAsia="Calibri" w:hAnsi="Times New Roman" w:cs="Times New Roman"/>
          <w:sz w:val="12"/>
          <w:szCs w:val="12"/>
          <w:lang w:val="x-none"/>
        </w:rPr>
        <w:t xml:space="preserve">. </w:t>
      </w:r>
      <w:r w:rsidRPr="00D274D3">
        <w:rPr>
          <w:rFonts w:ascii="Times New Roman" w:eastAsia="Calibri" w:hAnsi="Times New Roman" w:cs="Times New Roman"/>
          <w:sz w:val="12"/>
          <w:szCs w:val="12"/>
        </w:rPr>
        <w:t>Подготовка проекта межевания территории осуществляется в составе проекта планировки территории или в виде отдельного документа.</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lastRenderedPageBreak/>
        <w:t>6. 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7) Статью 10 Правил изложить в следующей редакции:</w:t>
      </w:r>
      <w:bookmarkStart w:id="6" w:name="_Toc131313929"/>
      <w:bookmarkStart w:id="7" w:name="_Toc215295516"/>
      <w:bookmarkStart w:id="8" w:name="_Toc234175865"/>
      <w:bookmarkStart w:id="9" w:name="_Toc234176033"/>
      <w:bookmarkStart w:id="10" w:name="_Toc209979977"/>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b/>
          <w:sz w:val="12"/>
          <w:szCs w:val="12"/>
        </w:rPr>
      </w:pPr>
      <w:r w:rsidRPr="00D274D3">
        <w:rPr>
          <w:rFonts w:ascii="Times New Roman" w:eastAsia="Calibri" w:hAnsi="Times New Roman" w:cs="Times New Roman"/>
          <w:b/>
          <w:sz w:val="12"/>
          <w:szCs w:val="12"/>
        </w:rPr>
        <w:t xml:space="preserve">«Статья 10. </w:t>
      </w:r>
      <w:bookmarkEnd w:id="6"/>
      <w:bookmarkEnd w:id="7"/>
      <w:bookmarkEnd w:id="8"/>
      <w:bookmarkEnd w:id="9"/>
      <w:bookmarkEnd w:id="10"/>
      <w:r w:rsidRPr="00D274D3">
        <w:rPr>
          <w:rFonts w:ascii="Times New Roman" w:eastAsia="Calibri" w:hAnsi="Times New Roman" w:cs="Times New Roman"/>
          <w:b/>
          <w:sz w:val="12"/>
          <w:szCs w:val="12"/>
        </w:rPr>
        <w:t>Принятие решения о подготовке документации по планировке территории поселения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274D3">
        <w:rPr>
          <w:rFonts w:ascii="Times New Roman" w:eastAsia="Calibri" w:hAnsi="Times New Roman" w:cs="Times New Roman"/>
          <w:sz w:val="12"/>
          <w:szCs w:val="12"/>
        </w:rPr>
        <w:t>Решения о подготовке документации по планировке территории применительно к территории поселения принимаются Администрацией поселения, за исключением случаев, указанных в частях 2 и 3 настоящей статьи, по собственной инициативе Администрации поселения или по инициативе физических и (или) юридических лиц о подготовке документации по планировке территории.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2. В случаях, установленных частями 2-4.2 и 5.2 статьи 45 Градостроительного кодекса Российской Федерации, решение о подготовке документации по планировке территории принимают уполномоченные федеральные органы исполнительной власти, органы исполнительной власти Самарской области, органы местного самоуправления муниципального района Сергиевский Самарской области.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rPr>
        <w:t xml:space="preserve">3. </w:t>
      </w:r>
      <w:r w:rsidRPr="00D274D3">
        <w:rPr>
          <w:rFonts w:ascii="Times New Roman" w:eastAsia="Calibri" w:hAnsi="Times New Roman" w:cs="Times New Roman"/>
          <w:sz w:val="12"/>
          <w:szCs w:val="12"/>
          <w:lang w:val="x-none"/>
        </w:rPr>
        <w:t xml:space="preserve">Решения о подготовке документации по планировке территории принимаются </w:t>
      </w:r>
      <w:proofErr w:type="spellStart"/>
      <w:r w:rsidRPr="00D274D3">
        <w:rPr>
          <w:rFonts w:ascii="Times New Roman" w:eastAsia="Calibri" w:hAnsi="Times New Roman" w:cs="Times New Roman"/>
          <w:sz w:val="12"/>
          <w:szCs w:val="12"/>
          <w:lang w:val="x-none"/>
        </w:rPr>
        <w:t>самосто</w:t>
      </w:r>
      <w:r w:rsidRPr="00D274D3">
        <w:rPr>
          <w:rFonts w:ascii="Times New Roman" w:eastAsia="Calibri" w:hAnsi="Times New Roman" w:cs="Times New Roman"/>
          <w:sz w:val="12"/>
          <w:szCs w:val="12"/>
        </w:rPr>
        <w:t>я</w:t>
      </w:r>
      <w:r w:rsidRPr="00D274D3">
        <w:rPr>
          <w:rFonts w:ascii="Times New Roman" w:eastAsia="Calibri" w:hAnsi="Times New Roman" w:cs="Times New Roman"/>
          <w:sz w:val="12"/>
          <w:szCs w:val="12"/>
          <w:lang w:val="x-none"/>
        </w:rPr>
        <w:t>тельно</w:t>
      </w:r>
      <w:proofErr w:type="spellEnd"/>
      <w:r w:rsidRPr="00D274D3">
        <w:rPr>
          <w:rFonts w:ascii="Times New Roman" w:eastAsia="Calibri" w:hAnsi="Times New Roman" w:cs="Times New Roman"/>
          <w:sz w:val="12"/>
          <w:szCs w:val="12"/>
          <w:lang w:val="x-none"/>
        </w:rPr>
        <w:t xml:space="preserve"> заинтересованными лицами, указанными в части 1.1 статьи 45 Градостроительного кодекса Российской Федерации: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lang w:val="x-none"/>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2) лицами, указанными в части 3 статьи 46.9 Градостроительного кодекса Российской Федерации;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 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поселения органами или лицами, указанными в частях 2 и 3 настоящей статьи, уведомление о принятом решении направляется Главе поселения не позднее десяти дней со дня принятия такого решения.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lang w:val="x-none"/>
        </w:rPr>
        <w:t>5. 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сведения, предусмотренные пунктами 1-5 части 10 настоящей статьи.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6. В случаях, предусмотренных частью 2 статьи 10.1 Правил, к заявлению о подготовке документации по планировке территории должен прилагаться проект задания на выполнение инженерных изысканий, необходимых в целях подготовки документации по планировке территории, составленный заявителем в соответствии с требованиями, предусмотренными постановлением Правительства Российской Федерации. В иных случаях, когда заявителем в соответствии с частью 3 статьи 10.1 Правил определена достаточность имеющихся инженерных изысканий для подготовки документации по планировке территории, в заявлении должны быть указаны сведения о проведенных инженерных изысканиях с приложением подтверждающих документов.</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7. В случае подготовки документации по планировке территории по инициативе Администрации поселения проект задания, предусмотренный частью 6 настоящей статьи, подготавливается уполномоченным должностным лицом Администрации поселения.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8. Уполномоченное должностное лицо Администрации поселения регистрирует и рассматривает заявления заинтересованных лиц, а также подготавливает для Главы поселения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9. В течение четырнадцати рабочих дней со дня представления заинтересованными лицами заявления, указанного в части 5 настоящей статьи, Глава поселения издает постановление Администрации поселения о подготовке документации по планировке территории либо об отказе в подготовке документации по планировке территории с указанием причин отказа.</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10. В постановлении Администрации поселения о подготовке документации по планировке территории должны содержаться следующие сведения: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1) о границах территории, применительно к которой осуществляется планировка территории (в виде описания и соответствующей схемы);</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2) цели планировки территории (инвестиционно-строительные намерения заявителя);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3) сроки подготовки документации по планировке территории;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 вид разрабатываемой документации по планировке территории;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5) источник финансирования подготовки документации по планировке территории;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6)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7) информация об утверждении задания на выполнение инженерных изысканий, необходимых в целях подготовки документации по планировке территории.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11. Администрация поселения отказывает в принятии решения о подготовке документации по планировке территории по следующим основаниям:</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1) в случаях, предусмотренных частями 2 и 3 настоящей статьи;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2) отсутствие в представленном заявлении физического или юридического лица сведений, указанных в части 5 настоящей статьи;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3) несоответствие целей планировки территории (инвестиционно-строительных намерений заявителя) генеральному плану поселения, правилам землепользования и застройки поселения;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 отсутствие в бюджете поселения средств на подготовку документации по планировке территории, указанной в заявлении физического или юридического лица о подготовке документации по планировке территории, при одновременном отсутствии в представленном в Администрацию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5) в иных случаях, установленных федеральными законами.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12. Постановление Администрации поселения о подготовке документации по планировке территории подлежит опубликованию в течение 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lang w:val="x-none"/>
        </w:rPr>
        <w:t>13. Постановление Администрации поселения об отказе в подготовке документации по планировке территории направляется заявителю не позднее трех дней со дня принятия, и может быть обжаловано в судебном порядке. Задание на выполнение инженерных изысканий, представленное заявителем в соответствии с частью 6 настоящей статьи, в указанном случае возвращается заявителю без утверждения.».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8) Дополнить статьей 10.1 следующего содержания: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b/>
          <w:sz w:val="12"/>
          <w:szCs w:val="12"/>
          <w:lang w:val="x-none"/>
        </w:rPr>
      </w:pPr>
      <w:r w:rsidRPr="00D274D3">
        <w:rPr>
          <w:rFonts w:ascii="Times New Roman" w:eastAsia="Calibri" w:hAnsi="Times New Roman" w:cs="Times New Roman"/>
          <w:b/>
          <w:sz w:val="12"/>
          <w:szCs w:val="12"/>
          <w:lang w:val="x-none"/>
        </w:rPr>
        <w:t>Статья 10.1 Инженерные изыскания для подготовки документации по планировке территории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1.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935EAC"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lang w:val="x-none"/>
        </w:rPr>
        <w:t xml:space="preserve">2. В соответствии с установленными постановлением Правительства Российской Федерации Правилами выполнения инженерных </w:t>
      </w:r>
    </w:p>
    <w:p w:rsidR="00935EAC" w:rsidRDefault="00D274D3" w:rsidP="00935EAC">
      <w:pPr>
        <w:tabs>
          <w:tab w:val="left" w:pos="284"/>
        </w:tabs>
        <w:spacing w:after="0" w:line="240" w:lineRule="auto"/>
        <w:jc w:val="both"/>
        <w:rPr>
          <w:rFonts w:ascii="Times New Roman" w:eastAsia="Calibri" w:hAnsi="Times New Roman" w:cs="Times New Roman"/>
          <w:sz w:val="12"/>
          <w:szCs w:val="12"/>
        </w:rPr>
      </w:pPr>
      <w:r w:rsidRPr="00D274D3">
        <w:rPr>
          <w:rFonts w:ascii="Times New Roman" w:eastAsia="Calibri" w:hAnsi="Times New Roman" w:cs="Times New Roman"/>
          <w:sz w:val="12"/>
          <w:szCs w:val="12"/>
          <w:lang w:val="x-none"/>
        </w:rPr>
        <w:t xml:space="preserve">изысканий, необходимых для подготовки документации по планировке территории, выполнение инженерных изысканий осуществляется в </w:t>
      </w:r>
    </w:p>
    <w:p w:rsidR="00D274D3" w:rsidRPr="00D274D3" w:rsidRDefault="00D274D3" w:rsidP="00935EAC">
      <w:pPr>
        <w:tabs>
          <w:tab w:val="left" w:pos="284"/>
        </w:tabs>
        <w:spacing w:after="0" w:line="240" w:lineRule="auto"/>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lastRenderedPageBreak/>
        <w:t>следующих случаях:</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а) 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б) 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 подготовке.</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b/>
          <w:sz w:val="12"/>
          <w:szCs w:val="12"/>
        </w:rPr>
      </w:pPr>
      <w:r w:rsidRPr="00D274D3">
        <w:rPr>
          <w:rFonts w:ascii="Times New Roman" w:eastAsia="Calibri" w:hAnsi="Times New Roman" w:cs="Times New Roman"/>
          <w:sz w:val="12"/>
          <w:szCs w:val="12"/>
        </w:rPr>
        <w:t>9) Статью 11 Правил изложить в следующей редакции:</w:t>
      </w:r>
      <w:bookmarkStart w:id="11" w:name="_Подготовка_документации_по"/>
      <w:bookmarkEnd w:id="11"/>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«Статья 11. Подготовка документации по планировке территории поселения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1. Администрация поселения обеспечивает подготовку документации по планировке территории поселения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или лицами, указанными в части 1.1 статьи 45 Градостроительного кодекса Российской Федерации.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2. В соответствии с частью 10 статьи 45 Градостроительного кодекса Российской Федерации подготовка документации по планировке территории осуществляется: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1) на основании: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документов территориального планирования;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Правил (за исключением подготовки документации по планировке территории, предусматривающей размещение линейных объектов);</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lang w:val="x-none"/>
        </w:rPr>
        <w:t>2) в соответствии с:</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нормативами градостроительного проектирования;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требованиями технических регламентов, сводов правил;</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3) с учетом:</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материалов и результатов инженерных изысканий,</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границ территорий выявленных объектов культурного наследия;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границ зон с особыми условиями использования территорий.</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lang w:val="x-none"/>
        </w:rPr>
        <w:t>3. Со дня опубликования постановления Администрации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 В срок не позднее пятнадцати рабочих дней со дня представления предложений заинтересованных лиц, предусмотренных частью 3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lang w:val="x-none"/>
        </w:rPr>
        <w:t>5. Подготовка документации по планировке территории осуществляется Администрацией поселения самостоятельно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6. 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7.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поселения.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8. Администрация поселения в течение тридцати дней со дня получения осуществляет проверку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9. По результатам проверки представленной документации по планировке территории Администрация поселения принимает одно из следующих решений:</w:t>
      </w:r>
    </w:p>
    <w:p w:rsidR="00D274D3" w:rsidRPr="00D274D3" w:rsidRDefault="00D274D3" w:rsidP="00D274D3">
      <w:pPr>
        <w:tabs>
          <w:tab w:val="left" w:pos="284"/>
        </w:tabs>
        <w:spacing w:after="0" w:line="240" w:lineRule="auto"/>
        <w:ind w:left="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Pr="00D274D3">
        <w:rPr>
          <w:rFonts w:ascii="Times New Roman" w:eastAsia="Calibri" w:hAnsi="Times New Roman" w:cs="Times New Roman"/>
          <w:sz w:val="12"/>
          <w:szCs w:val="12"/>
          <w:lang w:val="x-none"/>
        </w:rPr>
        <w:t>о направлении документации по планировке территории Главе поселения;</w:t>
      </w:r>
    </w:p>
    <w:p w:rsidR="00D274D3" w:rsidRPr="00D274D3" w:rsidRDefault="00D274D3" w:rsidP="00D274D3">
      <w:pPr>
        <w:tabs>
          <w:tab w:val="left" w:pos="284"/>
        </w:tabs>
        <w:spacing w:after="0" w:line="240" w:lineRule="auto"/>
        <w:ind w:left="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Pr="00D274D3">
        <w:rPr>
          <w:rFonts w:ascii="Times New Roman" w:eastAsia="Calibri" w:hAnsi="Times New Roman" w:cs="Times New Roman"/>
          <w:sz w:val="12"/>
          <w:szCs w:val="12"/>
          <w:lang w:val="x-none"/>
        </w:rPr>
        <w:t>о направлении документации по планировке территории на доработку, с указанием выявленных недостатков.</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 xml:space="preserve">10. В случае принятия Администрацией поселения решения, предусмотренного пунктом 1 части 9 настоящей статьи, проект планировки территории и (или) проект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проводимых в порядке, предусмотренном главой </w:t>
      </w:r>
      <w:r w:rsidRPr="00D274D3">
        <w:rPr>
          <w:rFonts w:ascii="Times New Roman" w:eastAsia="Calibri" w:hAnsi="Times New Roman" w:cs="Times New Roman"/>
          <w:sz w:val="12"/>
          <w:szCs w:val="12"/>
          <w:lang w:val="en-US"/>
        </w:rPr>
        <w:t>IV</w:t>
      </w:r>
      <w:r w:rsidRPr="00D274D3">
        <w:rPr>
          <w:rFonts w:ascii="Times New Roman" w:eastAsia="Calibri" w:hAnsi="Times New Roman" w:cs="Times New Roman"/>
          <w:sz w:val="12"/>
          <w:szCs w:val="12"/>
        </w:rPr>
        <w:t xml:space="preserve"> </w:t>
      </w:r>
      <w:r w:rsidRPr="00D274D3">
        <w:rPr>
          <w:rFonts w:ascii="Times New Roman" w:eastAsia="Calibri" w:hAnsi="Times New Roman" w:cs="Times New Roman"/>
          <w:sz w:val="12"/>
          <w:szCs w:val="12"/>
          <w:lang w:val="x-none"/>
        </w:rPr>
        <w:t>Правил, за исключением случаев, установленных частью 5.1 статьи 46 и частью 12 статьи 43 Градостроительного кодекса Российской Федерации.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В случаях, предусмотренных частями 12.3, 12.4 статьи 45 Градостроительного кодекса Российской Федерации, документации по планировке направляется на согласование с уполномоченными органами государственной власти.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11. В соответствии с частью 5.1 статьи 46 Градостроительного кодекса Российской Федерации публичные слушания по проекту планировки территории и проекту межевания территории не проводятся, если они подготовлены в отношении: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3) территории для размещения линейных объектов в границах земель лесного фонда.</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 xml:space="preserve">12. В соответствии с частью 12 статьи 43 Градостроительного кодекса Российской Федерации публичные слушания не проводятся в случае подготовки в виде отдельного документа проекта межевания территории, расположенной в границах элемента или элементов планировочной структуры, утвержденных проектом планировки территории, за исключением случая подготовки проекта межевания территории для </w:t>
      </w:r>
      <w:r w:rsidRPr="00D274D3">
        <w:rPr>
          <w:rFonts w:ascii="Times New Roman" w:eastAsia="Calibri" w:hAnsi="Times New Roman" w:cs="Times New Roman"/>
          <w:sz w:val="12"/>
          <w:szCs w:val="12"/>
          <w:lang w:val="x-none"/>
        </w:rPr>
        <w:lastRenderedPageBreak/>
        <w:t>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13. В соответствии с частью 10 статьи 46.9 Градостроительного кодекса Российской Федерации без проведения публичных слушаний утверждается документация по планировке территории, подлежащей комплексному развитию по инициативе правообладателей.</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14. Не позднее чем через пятнадцать дней со дня завершения публичных слушаний Администрация поселения направляет Главе 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и заключение о результатах публичных слушаний.».</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 xml:space="preserve">10) </w:t>
      </w:r>
      <w:bookmarkStart w:id="12" w:name="_Toc215313868"/>
      <w:r w:rsidRPr="00D274D3">
        <w:rPr>
          <w:rFonts w:ascii="Times New Roman" w:eastAsia="Calibri" w:hAnsi="Times New Roman" w:cs="Times New Roman"/>
          <w:sz w:val="12"/>
          <w:szCs w:val="12"/>
        </w:rPr>
        <w:t>Дополнить статьями 11.1, 11.2 следующего содержания: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b/>
          <w:sz w:val="12"/>
          <w:szCs w:val="12"/>
        </w:rPr>
      </w:pPr>
      <w:r w:rsidRPr="00D274D3">
        <w:rPr>
          <w:rFonts w:ascii="Times New Roman" w:eastAsia="Calibri" w:hAnsi="Times New Roman" w:cs="Times New Roman"/>
          <w:b/>
          <w:sz w:val="12"/>
          <w:szCs w:val="12"/>
        </w:rPr>
        <w:t xml:space="preserve">«Статья 11.1. Утверждение документации по планировке территории </w:t>
      </w:r>
      <w:bookmarkEnd w:id="12"/>
      <w:r w:rsidRPr="00D274D3">
        <w:rPr>
          <w:rFonts w:ascii="Times New Roman" w:eastAsia="Calibri" w:hAnsi="Times New Roman" w:cs="Times New Roman"/>
          <w:b/>
          <w:sz w:val="12"/>
          <w:szCs w:val="12"/>
        </w:rPr>
        <w:t>поселения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1. Глава поселения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в течение 14 рабочих дней со дня поступления указанной документации принимает в форме постановления Администрации поселения одно из следующих решений:</w:t>
      </w:r>
    </w:p>
    <w:p w:rsidR="00D274D3" w:rsidRPr="00D274D3" w:rsidRDefault="00D274D3" w:rsidP="00D274D3">
      <w:pPr>
        <w:tabs>
          <w:tab w:val="left" w:pos="284"/>
        </w:tabs>
        <w:spacing w:after="0" w:line="240" w:lineRule="auto"/>
        <w:ind w:left="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Pr="00D274D3">
        <w:rPr>
          <w:rFonts w:ascii="Times New Roman" w:eastAsia="Calibri" w:hAnsi="Times New Roman" w:cs="Times New Roman"/>
          <w:sz w:val="12"/>
          <w:szCs w:val="12"/>
          <w:lang w:val="x-none"/>
        </w:rPr>
        <w:t>об утверждении документации по планировке территории;</w:t>
      </w:r>
    </w:p>
    <w:p w:rsidR="00D274D3" w:rsidRPr="00D274D3" w:rsidRDefault="00D274D3" w:rsidP="00D274D3">
      <w:pPr>
        <w:tabs>
          <w:tab w:val="left" w:pos="284"/>
        </w:tabs>
        <w:spacing w:after="0" w:line="240" w:lineRule="auto"/>
        <w:ind w:left="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Pr="00D274D3">
        <w:rPr>
          <w:rFonts w:ascii="Times New Roman" w:eastAsia="Calibri" w:hAnsi="Times New Roman" w:cs="Times New Roman"/>
          <w:sz w:val="12"/>
          <w:szCs w:val="12"/>
          <w:lang w:val="x-none"/>
        </w:rPr>
        <w:t>об отклонении документации по планировке территории и направлении ее в Администрацию поселения на доработку с учетом заключения о результатах публичных слушаний и протокола публичных слушаний.</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2. В соответствии с частью 13.1 статьи 46 Градостроительного кодекса Российской Федерации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3. 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 В случае принятия Главой поселения решения об отклонении документации по планировке территории, указанная документация вместе с протоколом публичных слушаний и заключением о результатах публичных слушаний направляется Администрацией поселения на доработку. Разработчик дорабатывает документацию по планировке территории с учетом протокола публичных слушаний, заключения о результатах публичных слушаний и передает в Администрацию поселения.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5. Не позднее пяти дней со дня получения от разработчика документации по планировке территории в соответствии с частью 4 настоящей статьи, Администрация поселения направляет Главе поселения доработанную с учетом протокола публичных слушаний и заключения о результатах публичных слушаний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6. После доработки документации по планировке территории в порядке, установленном частью 4 настоящей статьи, Глава поселения принимает решение в соответствии с частью 1 настоящей статьи.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b/>
          <w:sz w:val="12"/>
          <w:szCs w:val="12"/>
        </w:rPr>
      </w:pPr>
      <w:bookmarkStart w:id="13" w:name="_Toc131313932"/>
      <w:bookmarkStart w:id="14" w:name="_Toc215313869"/>
      <w:r w:rsidRPr="00D274D3">
        <w:rPr>
          <w:rFonts w:ascii="Times New Roman" w:eastAsia="Calibri" w:hAnsi="Times New Roman" w:cs="Times New Roman"/>
          <w:b/>
          <w:sz w:val="12"/>
          <w:szCs w:val="12"/>
        </w:rPr>
        <w:t>Статья 11.2. Градостроительные планы земельных участков</w:t>
      </w:r>
      <w:bookmarkEnd w:id="13"/>
      <w:bookmarkEnd w:id="14"/>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1.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выдается градостроительный план земельного участка.</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2. Градостроительные планы земельных участков подготавливаются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3. В целях получения градостроительного плана земельного участка правообладатель земельного участка обращается с заявлением в Администрацию поселения. Заявление о выдаче градостроительного плана земельного участка может быть подано заявителем через многофункциональный центр.</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4. Администрация поселения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5. При подготовке градостроительного плана земельного участка Администрация</w:t>
      </w:r>
      <w:r w:rsidRPr="00D274D3">
        <w:rPr>
          <w:rFonts w:ascii="Times New Roman" w:eastAsia="Calibri" w:hAnsi="Times New Roman" w:cs="Times New Roman"/>
          <w:b/>
          <w:sz w:val="12"/>
          <w:szCs w:val="12"/>
        </w:rPr>
        <w:t xml:space="preserve"> </w:t>
      </w:r>
      <w:r w:rsidRPr="00D274D3">
        <w:rPr>
          <w:rFonts w:ascii="Times New Roman" w:eastAsia="Calibri" w:hAnsi="Times New Roman" w:cs="Times New Roman"/>
          <w:sz w:val="12"/>
          <w:szCs w:val="12"/>
        </w:rPr>
        <w:t>поселения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6.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11) В статье 12 Правил:</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часть 1 изложить в следующей редакции: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часть 2 изложить в следующей редакции: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«2. Существующие, планируемые (изменяемые, вновь образуемые) границы территорий общего пользования поселения и (или) границы территорий, занятых линейными объектами и (или) предназначенных для размещения линейных объектов обозначаются красными линиями.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часть 5 изложить в следующей редакции: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«5. Установление, изменение, отмена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утвержденный проект планировки территории поселения в порядке, установленном Правилами. Установление, изменение, отмена красных линий осуществляется постановлением Администрации поселения об утверждении проекта межевания территории или внесения изменений в утвержденный проект межевания территории поселения в случаях, предусмотренных пунктом 2 части 4 статьи 9 Правил.».</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12) Пункты 1,2 части 1 статьи 13 Правил изложить в следующей редакции:</w:t>
      </w:r>
    </w:p>
    <w:p w:rsidR="00935EAC"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 xml:space="preserve">«1) проект правил землепользования и застройки, в том числе проект правил землепользования и застройки, подготовленный </w:t>
      </w:r>
    </w:p>
    <w:p w:rsidR="00D274D3" w:rsidRPr="00D274D3" w:rsidRDefault="00D274D3" w:rsidP="00935EAC">
      <w:pPr>
        <w:tabs>
          <w:tab w:val="left" w:pos="284"/>
        </w:tabs>
        <w:spacing w:after="0" w:line="240" w:lineRule="auto"/>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lastRenderedPageBreak/>
        <w:t>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 за исключением случая, предусмотренного частью 7 статьи 14 Правил;</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2) проект планировки территории поселения и (или) проект межевания территории поселения, за исключением случаев, предусмотренных частями 11- 13 статьи 11 Правил;».</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13) Статью 14 Правил дополнить частями 7-9 следующего содержания: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«7. В случае, если Правилами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в целях обеспечения размещения указанных объектов.</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8. В случае, предусмотренном частью 7 настоящей статьи, глава поселения обеспечивает внесение изменений в Правила в течение тридцати дней со дня получения указанного в части 7 настоящей статьи требования.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9. В целях внесения изменений в Правила в случае, предусмотренном частью 7 настоящей статьи, проведение публичных слушаний не требуется.».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bCs/>
          <w:sz w:val="12"/>
          <w:szCs w:val="12"/>
        </w:rPr>
      </w:pPr>
      <w:r w:rsidRPr="00D274D3">
        <w:rPr>
          <w:rFonts w:ascii="Times New Roman" w:eastAsia="Calibri" w:hAnsi="Times New Roman" w:cs="Times New Roman"/>
          <w:sz w:val="12"/>
          <w:szCs w:val="12"/>
        </w:rPr>
        <w:t>14) Часть 6 статьи 16 Правил признать утратившей силу.</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15) Статью 19 Правил «Перечень видов разрешенного использования земельных участков и объектов капитального строительства в жилых зонах» признать утратившей силу.</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16) Дополнить Правила статьями 19.1 – 19.2 следующего содержания:</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«Статья 19.1. Определение видов разрешенного использования земельных участков и объектов капитального строительства в градостроительных регламентах.</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1. 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Приказом Минэкономразвития России от 01.09.2014 №540 (далее – также Классификатор).</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2. В соответствии с настоящими Правилами во всех территориальных зонах допускается размещение без отдельного указания в градостроительном регламенте объектов, указанных в части 5 статьи 5Правил.</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3. 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 равнозначными.</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 Установленный градостроительными регламентами вид разрешенного использования земельного участка «обслуживание застройки жилой»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9" w:anchor="block_1031" w:history="1">
        <w:r w:rsidRPr="00D274D3">
          <w:rPr>
            <w:rStyle w:val="af"/>
            <w:rFonts w:ascii="Times New Roman" w:eastAsia="Calibri" w:hAnsi="Times New Roman" w:cs="Times New Roman"/>
            <w:sz w:val="12"/>
            <w:szCs w:val="12"/>
            <w:lang w:val="x-none"/>
          </w:rPr>
          <w:t>кодами 3.1</w:t>
        </w:r>
      </w:hyperlink>
      <w:r w:rsidRPr="00D274D3">
        <w:rPr>
          <w:rFonts w:ascii="Times New Roman" w:eastAsia="Calibri" w:hAnsi="Times New Roman" w:cs="Times New Roman"/>
          <w:sz w:val="12"/>
          <w:szCs w:val="12"/>
          <w:lang w:val="x-none"/>
        </w:rPr>
        <w:t>, </w:t>
      </w:r>
      <w:hyperlink r:id="rId10" w:anchor="block_1032" w:history="1">
        <w:r w:rsidRPr="00D274D3">
          <w:rPr>
            <w:rStyle w:val="af"/>
            <w:rFonts w:ascii="Times New Roman" w:eastAsia="Calibri" w:hAnsi="Times New Roman" w:cs="Times New Roman"/>
            <w:sz w:val="12"/>
            <w:szCs w:val="12"/>
            <w:lang w:val="x-none"/>
          </w:rPr>
          <w:t>3.2</w:t>
        </w:r>
      </w:hyperlink>
      <w:r w:rsidRPr="00D274D3">
        <w:rPr>
          <w:rFonts w:ascii="Times New Roman" w:eastAsia="Calibri" w:hAnsi="Times New Roman" w:cs="Times New Roman"/>
          <w:sz w:val="12"/>
          <w:szCs w:val="12"/>
          <w:lang w:val="x-none"/>
        </w:rPr>
        <w:t>, </w:t>
      </w:r>
      <w:hyperlink r:id="rId11" w:anchor="block_1033" w:history="1">
        <w:r w:rsidRPr="00D274D3">
          <w:rPr>
            <w:rStyle w:val="af"/>
            <w:rFonts w:ascii="Times New Roman" w:eastAsia="Calibri" w:hAnsi="Times New Roman" w:cs="Times New Roman"/>
            <w:sz w:val="12"/>
            <w:szCs w:val="12"/>
            <w:lang w:val="x-none"/>
          </w:rPr>
          <w:t>3.3</w:t>
        </w:r>
      </w:hyperlink>
      <w:r w:rsidRPr="00D274D3">
        <w:rPr>
          <w:rFonts w:ascii="Times New Roman" w:eastAsia="Calibri" w:hAnsi="Times New Roman" w:cs="Times New Roman"/>
          <w:sz w:val="12"/>
          <w:szCs w:val="12"/>
          <w:lang w:val="x-none"/>
        </w:rPr>
        <w:t>, </w:t>
      </w:r>
      <w:hyperlink r:id="rId12" w:anchor="block_1034" w:history="1">
        <w:r w:rsidRPr="00D274D3">
          <w:rPr>
            <w:rStyle w:val="af"/>
            <w:rFonts w:ascii="Times New Roman" w:eastAsia="Calibri" w:hAnsi="Times New Roman" w:cs="Times New Roman"/>
            <w:sz w:val="12"/>
            <w:szCs w:val="12"/>
            <w:lang w:val="x-none"/>
          </w:rPr>
          <w:t>3.4</w:t>
        </w:r>
      </w:hyperlink>
      <w:r w:rsidRPr="00D274D3">
        <w:rPr>
          <w:rFonts w:ascii="Times New Roman" w:eastAsia="Calibri" w:hAnsi="Times New Roman" w:cs="Times New Roman"/>
          <w:sz w:val="12"/>
          <w:szCs w:val="12"/>
          <w:lang w:val="x-none"/>
        </w:rPr>
        <w:t>, </w:t>
      </w:r>
      <w:hyperlink r:id="rId13" w:anchor="block_10341" w:history="1">
        <w:r w:rsidRPr="00D274D3">
          <w:rPr>
            <w:rStyle w:val="af"/>
            <w:rFonts w:ascii="Times New Roman" w:eastAsia="Calibri" w:hAnsi="Times New Roman" w:cs="Times New Roman"/>
            <w:sz w:val="12"/>
            <w:szCs w:val="12"/>
            <w:lang w:val="x-none"/>
          </w:rPr>
          <w:t>3.4.1</w:t>
        </w:r>
      </w:hyperlink>
      <w:r w:rsidRPr="00D274D3">
        <w:rPr>
          <w:rFonts w:ascii="Times New Roman" w:eastAsia="Calibri" w:hAnsi="Times New Roman" w:cs="Times New Roman"/>
          <w:sz w:val="12"/>
          <w:szCs w:val="12"/>
          <w:lang w:val="x-none"/>
        </w:rPr>
        <w:t>, </w:t>
      </w:r>
      <w:hyperlink r:id="rId14" w:anchor="block_10351" w:history="1">
        <w:r w:rsidRPr="00D274D3">
          <w:rPr>
            <w:rStyle w:val="af"/>
            <w:rFonts w:ascii="Times New Roman" w:eastAsia="Calibri" w:hAnsi="Times New Roman" w:cs="Times New Roman"/>
            <w:sz w:val="12"/>
            <w:szCs w:val="12"/>
            <w:lang w:val="x-none"/>
          </w:rPr>
          <w:t>3.5.1</w:t>
        </w:r>
      </w:hyperlink>
      <w:r w:rsidRPr="00D274D3">
        <w:rPr>
          <w:rFonts w:ascii="Times New Roman" w:eastAsia="Calibri" w:hAnsi="Times New Roman" w:cs="Times New Roman"/>
          <w:sz w:val="12"/>
          <w:szCs w:val="12"/>
          <w:lang w:val="x-none"/>
        </w:rPr>
        <w:t>, </w:t>
      </w:r>
      <w:hyperlink r:id="rId15" w:anchor="block_1036" w:history="1">
        <w:r w:rsidRPr="00D274D3">
          <w:rPr>
            <w:rStyle w:val="af"/>
            <w:rFonts w:ascii="Times New Roman" w:eastAsia="Calibri" w:hAnsi="Times New Roman" w:cs="Times New Roman"/>
            <w:sz w:val="12"/>
            <w:szCs w:val="12"/>
            <w:lang w:val="x-none"/>
          </w:rPr>
          <w:t>3.6</w:t>
        </w:r>
      </w:hyperlink>
      <w:r w:rsidRPr="00D274D3">
        <w:rPr>
          <w:rFonts w:ascii="Times New Roman" w:eastAsia="Calibri" w:hAnsi="Times New Roman" w:cs="Times New Roman"/>
          <w:sz w:val="12"/>
          <w:szCs w:val="12"/>
          <w:lang w:val="x-none"/>
        </w:rPr>
        <w:t>, </w:t>
      </w:r>
      <w:hyperlink r:id="rId16" w:anchor="block_1037" w:history="1">
        <w:r w:rsidRPr="00D274D3">
          <w:rPr>
            <w:rStyle w:val="af"/>
            <w:rFonts w:ascii="Times New Roman" w:eastAsia="Calibri" w:hAnsi="Times New Roman" w:cs="Times New Roman"/>
            <w:sz w:val="12"/>
            <w:szCs w:val="12"/>
            <w:lang w:val="x-none"/>
          </w:rPr>
          <w:t>3.7</w:t>
        </w:r>
      </w:hyperlink>
      <w:r w:rsidRPr="00D274D3">
        <w:rPr>
          <w:rFonts w:ascii="Times New Roman" w:eastAsia="Calibri" w:hAnsi="Times New Roman" w:cs="Times New Roman"/>
          <w:sz w:val="12"/>
          <w:szCs w:val="12"/>
          <w:lang w:val="x-none"/>
        </w:rPr>
        <w:t>,</w:t>
      </w:r>
      <w:hyperlink r:id="rId17" w:anchor="block_103101" w:history="1">
        <w:r w:rsidRPr="00D274D3">
          <w:rPr>
            <w:rStyle w:val="af"/>
            <w:rFonts w:ascii="Times New Roman" w:eastAsia="Calibri" w:hAnsi="Times New Roman" w:cs="Times New Roman"/>
            <w:sz w:val="12"/>
            <w:szCs w:val="12"/>
            <w:lang w:val="x-none"/>
          </w:rPr>
          <w:t>3.10.1</w:t>
        </w:r>
      </w:hyperlink>
      <w:r w:rsidRPr="00D274D3">
        <w:rPr>
          <w:rFonts w:ascii="Times New Roman" w:eastAsia="Calibri" w:hAnsi="Times New Roman" w:cs="Times New Roman"/>
          <w:sz w:val="12"/>
          <w:szCs w:val="12"/>
          <w:lang w:val="x-none"/>
        </w:rPr>
        <w:t>, </w:t>
      </w:r>
      <w:hyperlink r:id="rId18" w:anchor="block_1041" w:history="1">
        <w:r w:rsidRPr="00D274D3">
          <w:rPr>
            <w:rStyle w:val="af"/>
            <w:rFonts w:ascii="Times New Roman" w:eastAsia="Calibri" w:hAnsi="Times New Roman" w:cs="Times New Roman"/>
            <w:sz w:val="12"/>
            <w:szCs w:val="12"/>
            <w:lang w:val="x-none"/>
          </w:rPr>
          <w:t>4.1</w:t>
        </w:r>
      </w:hyperlink>
      <w:r w:rsidRPr="00D274D3">
        <w:rPr>
          <w:rFonts w:ascii="Times New Roman" w:eastAsia="Calibri" w:hAnsi="Times New Roman" w:cs="Times New Roman"/>
          <w:sz w:val="12"/>
          <w:szCs w:val="12"/>
          <w:lang w:val="x-none"/>
        </w:rPr>
        <w:t>, </w:t>
      </w:r>
      <w:hyperlink r:id="rId19" w:anchor="block_1043" w:history="1">
        <w:r w:rsidRPr="00D274D3">
          <w:rPr>
            <w:rStyle w:val="af"/>
            <w:rFonts w:ascii="Times New Roman" w:eastAsia="Calibri" w:hAnsi="Times New Roman" w:cs="Times New Roman"/>
            <w:sz w:val="12"/>
            <w:szCs w:val="12"/>
            <w:lang w:val="x-none"/>
          </w:rPr>
          <w:t>4.3</w:t>
        </w:r>
      </w:hyperlink>
      <w:r w:rsidRPr="00D274D3">
        <w:rPr>
          <w:rFonts w:ascii="Times New Roman" w:eastAsia="Calibri" w:hAnsi="Times New Roman" w:cs="Times New Roman"/>
          <w:sz w:val="12"/>
          <w:szCs w:val="12"/>
          <w:lang w:val="x-none"/>
        </w:rPr>
        <w:t>, </w:t>
      </w:r>
      <w:hyperlink r:id="rId20" w:anchor="block_1044" w:history="1">
        <w:r w:rsidRPr="00D274D3">
          <w:rPr>
            <w:rStyle w:val="af"/>
            <w:rFonts w:ascii="Times New Roman" w:eastAsia="Calibri" w:hAnsi="Times New Roman" w:cs="Times New Roman"/>
            <w:sz w:val="12"/>
            <w:szCs w:val="12"/>
            <w:lang w:val="x-none"/>
          </w:rPr>
          <w:t>4.4</w:t>
        </w:r>
      </w:hyperlink>
      <w:r w:rsidRPr="00D274D3">
        <w:rPr>
          <w:rFonts w:ascii="Times New Roman" w:eastAsia="Calibri" w:hAnsi="Times New Roman" w:cs="Times New Roman"/>
          <w:sz w:val="12"/>
          <w:szCs w:val="12"/>
          <w:lang w:val="x-none"/>
        </w:rPr>
        <w:t>, </w:t>
      </w:r>
      <w:hyperlink r:id="rId21" w:anchor="block_1046" w:history="1">
        <w:r w:rsidRPr="00D274D3">
          <w:rPr>
            <w:rStyle w:val="af"/>
            <w:rFonts w:ascii="Times New Roman" w:eastAsia="Calibri" w:hAnsi="Times New Roman" w:cs="Times New Roman"/>
            <w:sz w:val="12"/>
            <w:szCs w:val="12"/>
            <w:lang w:val="x-none"/>
          </w:rPr>
          <w:t>4.6</w:t>
        </w:r>
      </w:hyperlink>
      <w:r w:rsidRPr="00D274D3">
        <w:rPr>
          <w:rFonts w:ascii="Times New Roman" w:eastAsia="Calibri" w:hAnsi="Times New Roman" w:cs="Times New Roman"/>
          <w:sz w:val="12"/>
          <w:szCs w:val="12"/>
          <w:lang w:val="x-none"/>
        </w:rPr>
        <w:t>, </w:t>
      </w:r>
      <w:hyperlink r:id="rId22" w:anchor="block_1047" w:history="1">
        <w:r w:rsidRPr="00D274D3">
          <w:rPr>
            <w:rStyle w:val="af"/>
            <w:rFonts w:ascii="Times New Roman" w:eastAsia="Calibri" w:hAnsi="Times New Roman" w:cs="Times New Roman"/>
            <w:sz w:val="12"/>
            <w:szCs w:val="12"/>
            <w:lang w:val="x-none"/>
          </w:rPr>
          <w:t>4.7</w:t>
        </w:r>
      </w:hyperlink>
      <w:r w:rsidRPr="00D274D3">
        <w:rPr>
          <w:rFonts w:ascii="Times New Roman" w:eastAsia="Calibri" w:hAnsi="Times New Roman" w:cs="Times New Roman"/>
          <w:sz w:val="12"/>
          <w:szCs w:val="12"/>
          <w:lang w:val="x-none"/>
        </w:rPr>
        <w:t>, </w:t>
      </w:r>
      <w:hyperlink r:id="rId23" w:anchor="block_1049" w:history="1">
        <w:r w:rsidRPr="00D274D3">
          <w:rPr>
            <w:rStyle w:val="af"/>
            <w:rFonts w:ascii="Times New Roman" w:eastAsia="Calibri" w:hAnsi="Times New Roman" w:cs="Times New Roman"/>
            <w:sz w:val="12"/>
            <w:szCs w:val="12"/>
            <w:lang w:val="x-none"/>
          </w:rPr>
          <w:t>4.9</w:t>
        </w:r>
      </w:hyperlink>
      <w:r w:rsidRPr="00D274D3">
        <w:rPr>
          <w:rFonts w:ascii="Times New Roman" w:eastAsia="Calibri" w:hAnsi="Times New Roman" w:cs="Times New Roman"/>
          <w:sz w:val="12"/>
          <w:szCs w:val="12"/>
          <w:lang w:val="x-none"/>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6095"/>
        <w:gridCol w:w="430"/>
      </w:tblGrid>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Коммунальное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3.1</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Социальное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3.2</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3.3</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Здравоохранение</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4" w:anchor="block_10341" w:history="1">
              <w:r w:rsidRPr="00D274D3">
                <w:rPr>
                  <w:rStyle w:val="af"/>
                  <w:rFonts w:ascii="Times New Roman" w:eastAsia="Calibri" w:hAnsi="Times New Roman" w:cs="Times New Roman"/>
                  <w:sz w:val="12"/>
                  <w:szCs w:val="12"/>
                </w:rPr>
                <w:t>кодами 3.4.1 - 3.4.2</w:t>
              </w:r>
            </w:hyperlink>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3.4</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3.4.1</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3.5.1</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Культурное развитие</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устройство площадок для празднеств и гуляний;</w:t>
            </w:r>
          </w:p>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зданий и сооружений для размещения цирков, зверинцев, зоопарков, океанариумов</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3.6</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Религиозное использование</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3.7</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Амбулаторное ветеринарное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объектов капитального строительства, предназначенных для оказания ветеринарных услуг без содержания животных</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3.10.1</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lastRenderedPageBreak/>
              <w:t>Деловое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4.1</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Рынки</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гаражей и (или) стоянок для автомобилей сотрудников и посетителей рынка</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4.3</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4.4</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4.6</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4.7</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Обслуживание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5" w:anchor="block_10271" w:history="1">
              <w:r w:rsidRPr="00D274D3">
                <w:rPr>
                  <w:rStyle w:val="af"/>
                  <w:rFonts w:ascii="Times New Roman" w:eastAsia="Calibri" w:hAnsi="Times New Roman" w:cs="Times New Roman"/>
                  <w:sz w:val="12"/>
                  <w:szCs w:val="12"/>
                  <w:lang w:val="x-none"/>
                </w:rPr>
                <w:t>коде 2.7.1</w:t>
              </w:r>
            </w:hyperlink>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4.9</w:t>
            </w:r>
          </w:p>
        </w:tc>
      </w:tr>
    </w:tbl>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lang w:val="x-none"/>
        </w:rPr>
      </w:pP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5. Установленный градостроительными регламентами вид разрешенного 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Классификатора.</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6. Установленный градостроительными регламентами вид разрешенного использования земельного участка «коммунальное обслуживание» код 3.1 соответствует размещению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7. 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6095"/>
        <w:gridCol w:w="420"/>
      </w:tblGrid>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Банковская и страховая деятельность</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объектов капитального строительства, предназначенных для размещения организаций, оказывающих банковские и страховые</w:t>
            </w:r>
          </w:p>
        </w:tc>
        <w:tc>
          <w:tcPr>
            <w:tcW w:w="42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4.5</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4.6</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4.7</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Развлечения</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4.8</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Обслуживание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6" w:anchor="block_10271" w:history="1">
              <w:r w:rsidRPr="00D274D3">
                <w:rPr>
                  <w:rStyle w:val="af"/>
                  <w:rFonts w:ascii="Times New Roman" w:eastAsia="Calibri" w:hAnsi="Times New Roman" w:cs="Times New Roman"/>
                  <w:sz w:val="12"/>
                  <w:szCs w:val="12"/>
                  <w:lang w:val="x-none"/>
                </w:rPr>
                <w:t>коде 2.7.1</w:t>
              </w:r>
            </w:hyperlink>
          </w:p>
        </w:tc>
        <w:tc>
          <w:tcPr>
            <w:tcW w:w="42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4.9</w:t>
            </w:r>
          </w:p>
        </w:tc>
      </w:tr>
    </w:tbl>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lang w:val="x-none"/>
        </w:rPr>
      </w:pP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8. Установленный градостроительными регламентами вид разрешенного использования земельного участка «объекты гаражного назначения» код 2.7.1 соответствует размещению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9. Установленный градостроительными регламентами вид разрешенного использования земельного участка «Транспорт» код 7.0 соответствует размещению различного рода путей сообщения и сооружений, используемых для перевозки людей или грузов либо передачи веществ.</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Содержание данного вида разрешенного использования включает в себя содержание видов разрешенного использования с кодами 7.1 - 7.5 Классификатора: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6095"/>
        <w:gridCol w:w="430"/>
      </w:tblGrid>
      <w:tr w:rsidR="00D274D3" w:rsidRPr="00D274D3" w:rsidTr="00D274D3">
        <w:trPr>
          <w:trHeight w:val="20"/>
        </w:trPr>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Железнодорожный транспорт</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r w:rsidRPr="00D274D3">
              <w:rPr>
                <w:rFonts w:ascii="Times New Roman" w:eastAsia="Calibri" w:hAnsi="Times New Roman" w:cs="Times New Roman"/>
                <w:sz w:val="12"/>
                <w:szCs w:val="12"/>
              </w:rPr>
              <w:t xml:space="preserve"> </w:t>
            </w:r>
            <w:r w:rsidRPr="00D274D3">
              <w:rPr>
                <w:rFonts w:ascii="Times New Roman" w:eastAsia="Calibri" w:hAnsi="Times New Roman" w:cs="Times New Roman"/>
                <w:sz w:val="12"/>
                <w:szCs w:val="12"/>
                <w:lang w:val="x-none"/>
              </w:rPr>
              <w:t>размещение наземных сооружений для трамвайного сообщения и иных специальных дорог (канатных, монорельсовых, фуникулеров)</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7.1</w:t>
            </w:r>
          </w:p>
        </w:tc>
      </w:tr>
      <w:tr w:rsidR="00D274D3" w:rsidRPr="00D274D3" w:rsidTr="00D274D3">
        <w:trPr>
          <w:trHeight w:val="20"/>
        </w:trPr>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Автомобильный транспорт</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Pr="00D274D3">
              <w:rPr>
                <w:rFonts w:ascii="Times New Roman" w:eastAsia="Calibri" w:hAnsi="Times New Roman" w:cs="Times New Roman"/>
                <w:sz w:val="12"/>
                <w:szCs w:val="12"/>
              </w:rPr>
              <w:t xml:space="preserve"> </w:t>
            </w:r>
            <w:r w:rsidRPr="00D274D3">
              <w:rPr>
                <w:rFonts w:ascii="Times New Roman" w:eastAsia="Calibri" w:hAnsi="Times New Roman" w:cs="Times New Roman"/>
                <w:sz w:val="12"/>
                <w:szCs w:val="12"/>
                <w:lang w:val="x-none"/>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7.2</w:t>
            </w:r>
          </w:p>
        </w:tc>
      </w:tr>
      <w:tr w:rsidR="00D274D3" w:rsidRPr="00D274D3" w:rsidTr="00D274D3">
        <w:trPr>
          <w:trHeight w:val="20"/>
        </w:trPr>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Водный транспорт</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 xml:space="preserve">Размещение искусственно созданных для судоходства внутренних водных путей, размещение объектов капитального </w:t>
            </w:r>
            <w:r w:rsidRPr="00D274D3">
              <w:rPr>
                <w:rFonts w:ascii="Times New Roman" w:eastAsia="Calibri" w:hAnsi="Times New Roman" w:cs="Times New Roman"/>
                <w:sz w:val="12"/>
                <w:szCs w:val="12"/>
                <w:lang w:val="x-none"/>
              </w:rPr>
              <w:lastRenderedPageBreak/>
              <w:t>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lastRenderedPageBreak/>
              <w:t>7.3</w:t>
            </w:r>
          </w:p>
        </w:tc>
      </w:tr>
      <w:tr w:rsidR="00D274D3" w:rsidRPr="00D274D3" w:rsidTr="00D274D3">
        <w:trPr>
          <w:trHeight w:val="20"/>
        </w:trPr>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lastRenderedPageBreak/>
              <w:t>Воздушный транспорт</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7.4</w:t>
            </w:r>
          </w:p>
        </w:tc>
      </w:tr>
      <w:tr w:rsidR="00D274D3" w:rsidRPr="00D274D3" w:rsidTr="00D274D3">
        <w:trPr>
          <w:trHeight w:val="20"/>
        </w:trPr>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Трубопроводный транспорт</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7.5</w:t>
            </w:r>
          </w:p>
        </w:tc>
      </w:tr>
    </w:tbl>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lang w:val="x-none"/>
        </w:rPr>
      </w:pP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10. Установленный градостроительными регламентами вид разрешенного использования земельного участка «здравоохранение» код 3.4 соответствует размещению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7" w:anchor="block_10341" w:history="1">
        <w:r w:rsidRPr="00D274D3">
          <w:rPr>
            <w:rStyle w:val="af"/>
            <w:rFonts w:ascii="Times New Roman" w:eastAsia="Calibri" w:hAnsi="Times New Roman" w:cs="Times New Roman"/>
            <w:sz w:val="12"/>
            <w:szCs w:val="12"/>
            <w:lang w:val="x-none"/>
          </w:rPr>
          <w:t>кодами 3.4.1 - 3.4.2</w:t>
        </w:r>
      </w:hyperlink>
      <w:r w:rsidRPr="00D274D3">
        <w:rPr>
          <w:rFonts w:ascii="Times New Roman" w:eastAsia="Calibri" w:hAnsi="Times New Roman" w:cs="Times New Roman"/>
          <w:sz w:val="12"/>
          <w:szCs w:val="12"/>
          <w:lang w:val="x-none"/>
        </w:rPr>
        <w:t>:</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6095"/>
        <w:gridCol w:w="420"/>
      </w:tblGrid>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3.4.1</w:t>
            </w:r>
          </w:p>
        </w:tc>
      </w:tr>
      <w:tr w:rsidR="00D274D3" w:rsidRPr="00D274D3" w:rsidTr="00D274D3">
        <w:tc>
          <w:tcPr>
            <w:tcW w:w="998"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Стационарное медицинское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42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3.4.2</w:t>
            </w:r>
          </w:p>
        </w:tc>
      </w:tr>
    </w:tbl>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lang w:val="x-none"/>
        </w:rPr>
      </w:pP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11. Установленный градостроительными регламентами вид разрешенного использования земельного участка «ветеринарное обслуживание» код 3.10 соответствует размещению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8" w:anchor="block_103101" w:history="1">
        <w:r w:rsidRPr="00D274D3">
          <w:rPr>
            <w:rStyle w:val="af"/>
            <w:rFonts w:ascii="Times New Roman" w:eastAsia="Calibri" w:hAnsi="Times New Roman" w:cs="Times New Roman"/>
            <w:sz w:val="12"/>
            <w:szCs w:val="12"/>
            <w:lang w:val="x-none"/>
          </w:rPr>
          <w:t>кодами 3.10.1 - 3.10.2</w:t>
        </w:r>
      </w:hyperlink>
      <w:r w:rsidRPr="00D274D3">
        <w:rPr>
          <w:rFonts w:ascii="Times New Roman" w:eastAsia="Calibri" w:hAnsi="Times New Roman" w:cs="Times New Roman"/>
          <w:sz w:val="12"/>
          <w:szCs w:val="12"/>
          <w:lang w:val="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7"/>
        <w:gridCol w:w="6336"/>
        <w:gridCol w:w="430"/>
      </w:tblGrid>
      <w:tr w:rsidR="00D274D3" w:rsidRPr="00D274D3" w:rsidTr="00D274D3">
        <w:tc>
          <w:tcPr>
            <w:tcW w:w="0" w:type="auto"/>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Амбулаторное ветеринарное обслуживание</w:t>
            </w:r>
          </w:p>
        </w:tc>
        <w:tc>
          <w:tcPr>
            <w:tcW w:w="6336"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3.10.1</w:t>
            </w:r>
          </w:p>
        </w:tc>
      </w:tr>
      <w:tr w:rsidR="00D274D3" w:rsidRPr="00D274D3" w:rsidTr="00D274D3">
        <w:tc>
          <w:tcPr>
            <w:tcW w:w="0" w:type="auto"/>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Приюты для животных</w:t>
            </w:r>
          </w:p>
        </w:tc>
        <w:tc>
          <w:tcPr>
            <w:tcW w:w="6336"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3.10.2</w:t>
            </w:r>
          </w:p>
        </w:tc>
      </w:tr>
    </w:tbl>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lang w:val="x-none"/>
        </w:rPr>
      </w:pP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lang w:val="x-none"/>
        </w:rPr>
      </w:pPr>
      <w:r w:rsidRPr="00D274D3">
        <w:rPr>
          <w:rFonts w:ascii="Times New Roman" w:eastAsia="Calibri" w:hAnsi="Times New Roman" w:cs="Times New Roman"/>
          <w:sz w:val="12"/>
          <w:szCs w:val="12"/>
          <w:lang w:val="x-none"/>
        </w:rPr>
        <w:t xml:space="preserve">12. Установленный градостроительными регламентами вид разрешенного использования земельного участка «Образование и просвещение» код 3.5 соответствует размещению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29" w:anchor="block_10351" w:history="1">
        <w:r w:rsidRPr="00D274D3">
          <w:rPr>
            <w:rStyle w:val="af"/>
            <w:rFonts w:ascii="Times New Roman" w:eastAsia="Calibri" w:hAnsi="Times New Roman" w:cs="Times New Roman"/>
            <w:sz w:val="12"/>
            <w:szCs w:val="12"/>
            <w:lang w:val="x-none"/>
          </w:rPr>
          <w:t>кодами 3.5.1 - 3.5.2</w:t>
        </w:r>
      </w:hyperlink>
      <w:r w:rsidRPr="00D274D3">
        <w:rPr>
          <w:rFonts w:ascii="Times New Roman" w:eastAsia="Calibri" w:hAnsi="Times New Roman" w:cs="Times New Roman"/>
          <w:sz w:val="12"/>
          <w:szCs w:val="12"/>
          <w:lang w:val="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6237"/>
        <w:gridCol w:w="430"/>
      </w:tblGrid>
      <w:tr w:rsidR="00D274D3" w:rsidRPr="00D274D3" w:rsidTr="00D274D3">
        <w:tc>
          <w:tcPr>
            <w:tcW w:w="856"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b/>
                <w:bCs/>
                <w:sz w:val="12"/>
                <w:szCs w:val="12"/>
              </w:rPr>
            </w:pPr>
            <w:r w:rsidRPr="00D274D3">
              <w:rPr>
                <w:rFonts w:ascii="Times New Roman" w:eastAsia="Calibri" w:hAnsi="Times New Roman" w:cs="Times New Roman"/>
                <w:sz w:val="12"/>
                <w:szCs w:val="12"/>
              </w:rPr>
              <w:t>Дошкольное, начальное и среднее общее образование</w:t>
            </w:r>
          </w:p>
        </w:tc>
        <w:tc>
          <w:tcPr>
            <w:tcW w:w="6237"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b/>
                <w:bCs/>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3.5.1</w:t>
            </w:r>
          </w:p>
        </w:tc>
      </w:tr>
      <w:tr w:rsidR="00D274D3" w:rsidRPr="00D274D3" w:rsidTr="00D274D3">
        <w:tc>
          <w:tcPr>
            <w:tcW w:w="856"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sz w:val="12"/>
                <w:szCs w:val="12"/>
              </w:rPr>
            </w:pPr>
            <w:r w:rsidRPr="00D274D3">
              <w:rPr>
                <w:rFonts w:ascii="Times New Roman" w:eastAsia="Calibri" w:hAnsi="Times New Roman" w:cs="Times New Roman"/>
                <w:sz w:val="12"/>
                <w:szCs w:val="12"/>
              </w:rPr>
              <w:t>Среднее и высшее профессиональное образование</w:t>
            </w:r>
          </w:p>
        </w:tc>
        <w:tc>
          <w:tcPr>
            <w:tcW w:w="6237"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rPr>
                <w:rFonts w:ascii="Times New Roman" w:eastAsia="Calibri" w:hAnsi="Times New Roman" w:cs="Times New Roman"/>
                <w:b/>
                <w:bCs/>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30" w:type="dxa"/>
            <w:tcBorders>
              <w:top w:val="single" w:sz="4" w:space="0" w:color="auto"/>
              <w:left w:val="single" w:sz="4" w:space="0" w:color="auto"/>
              <w:bottom w:val="single" w:sz="4" w:space="0" w:color="auto"/>
              <w:right w:val="single" w:sz="4" w:space="0" w:color="auto"/>
            </w:tcBorders>
            <w:hideMark/>
          </w:tcPr>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3.5.2</w:t>
            </w:r>
          </w:p>
        </w:tc>
      </w:tr>
    </w:tbl>
    <w:p w:rsidR="00D274D3" w:rsidRPr="00D274D3" w:rsidRDefault="00D274D3" w:rsidP="00D274D3">
      <w:pPr>
        <w:tabs>
          <w:tab w:val="left" w:pos="284"/>
        </w:tabs>
        <w:spacing w:after="0" w:line="240" w:lineRule="auto"/>
        <w:jc w:val="both"/>
        <w:rPr>
          <w:rFonts w:ascii="Times New Roman" w:eastAsia="Calibri" w:hAnsi="Times New Roman" w:cs="Times New Roman"/>
          <w:b/>
          <w:sz w:val="12"/>
          <w:szCs w:val="12"/>
        </w:rPr>
      </w:pP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Статья 19.2. Перечень видов разрешенного использования земельных участков и объектов капитального строительства в жилых зонах</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1. Жилые зоны (Ж) выделены для обеспечения правовых условий формирования жилых районов и организации благоприятной и безопасной среды проживания населения, отвечающей его социальным, культурным, бытовым и другим потребностям.</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2.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 xml:space="preserve">3. С целью соблюдения требований, установленных санитарно-эпидемиологическим, водным законодательством Российской Федерации, Региональными нормативами градостроительного проектирования Самарской области об ограничении размещения населенных пунктов, строительства объектов капитального строительства в зонах затопления и подтопления, а также в границах санитарных разрывов от магистральных трубопроводов, в зоне Ж1 устанавливается </w:t>
      </w:r>
      <w:proofErr w:type="spellStart"/>
      <w:r w:rsidRPr="00D274D3">
        <w:rPr>
          <w:rFonts w:ascii="Times New Roman" w:eastAsia="Calibri" w:hAnsi="Times New Roman" w:cs="Times New Roman"/>
          <w:sz w:val="12"/>
          <w:szCs w:val="12"/>
        </w:rPr>
        <w:t>подзона</w:t>
      </w:r>
      <w:proofErr w:type="spellEnd"/>
      <w:r w:rsidRPr="00D274D3">
        <w:rPr>
          <w:rFonts w:ascii="Times New Roman" w:eastAsia="Calibri" w:hAnsi="Times New Roman" w:cs="Times New Roman"/>
          <w:sz w:val="12"/>
          <w:szCs w:val="12"/>
        </w:rPr>
        <w:t xml:space="preserve"> Ж1-1 с предельным параметром «Максимальная высота зданий, строений, сооружений, м – 0».</w:t>
      </w:r>
    </w:p>
    <w:p w:rsidR="00D274D3" w:rsidRPr="00D274D3" w:rsidRDefault="00D274D3" w:rsidP="00D274D3">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4. Виды разрешенного использования земельных участков и объектов капитального строительства в жилых зонах приведены в таблице № 1.</w:t>
      </w:r>
    </w:p>
    <w:p w:rsidR="00D274D3" w:rsidRPr="00D274D3" w:rsidRDefault="00D274D3" w:rsidP="00D274D3">
      <w:pPr>
        <w:tabs>
          <w:tab w:val="left" w:pos="284"/>
        </w:tabs>
        <w:spacing w:after="0" w:line="240" w:lineRule="auto"/>
        <w:jc w:val="right"/>
        <w:rPr>
          <w:rFonts w:ascii="Times New Roman" w:eastAsia="Calibri" w:hAnsi="Times New Roman" w:cs="Times New Roman"/>
          <w:sz w:val="12"/>
          <w:szCs w:val="12"/>
        </w:rPr>
      </w:pPr>
      <w:r w:rsidRPr="00D274D3">
        <w:rPr>
          <w:rFonts w:ascii="Times New Roman" w:eastAsia="Calibri" w:hAnsi="Times New Roman" w:cs="Times New Roman"/>
          <w:sz w:val="12"/>
          <w:szCs w:val="12"/>
        </w:rPr>
        <w:t>Таблица № 1</w:t>
      </w:r>
    </w:p>
    <w:p w:rsidR="00D274D3" w:rsidRPr="00D274D3" w:rsidRDefault="00D274D3" w:rsidP="00D274D3">
      <w:pPr>
        <w:tabs>
          <w:tab w:val="left" w:pos="284"/>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жилых зонах</w:t>
      </w:r>
    </w:p>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rPr>
      </w:pPr>
    </w:p>
    <w:tbl>
      <w:tblPr>
        <w:tblStyle w:val="af2"/>
        <w:tblW w:w="7513" w:type="dxa"/>
        <w:tblInd w:w="108" w:type="dxa"/>
        <w:tblLayout w:type="fixed"/>
        <w:tblLook w:val="00A0" w:firstRow="1" w:lastRow="0" w:firstColumn="1" w:lastColumn="0" w:noHBand="0" w:noVBand="0"/>
      </w:tblPr>
      <w:tblGrid>
        <w:gridCol w:w="462"/>
        <w:gridCol w:w="1098"/>
        <w:gridCol w:w="5244"/>
        <w:gridCol w:w="709"/>
      </w:tblGrid>
      <w:tr w:rsidR="00D274D3" w:rsidRPr="00D274D3" w:rsidTr="007A460B">
        <w:trPr>
          <w:trHeight w:val="138"/>
        </w:trPr>
        <w:tc>
          <w:tcPr>
            <w:tcW w:w="462" w:type="dxa"/>
            <w:vMerge w:val="restart"/>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 п/п</w:t>
            </w:r>
          </w:p>
        </w:tc>
        <w:tc>
          <w:tcPr>
            <w:tcW w:w="1098" w:type="dxa"/>
            <w:vMerge w:val="restart"/>
            <w:hideMark/>
          </w:tcPr>
          <w:p w:rsidR="00D274D3" w:rsidRPr="00D274D3" w:rsidRDefault="00D274D3" w:rsidP="00D274D3">
            <w:pPr>
              <w:tabs>
                <w:tab w:val="left" w:pos="284"/>
              </w:tabs>
              <w:rPr>
                <w:rFonts w:ascii="Times New Roman" w:eastAsia="Calibri" w:hAnsi="Times New Roman" w:cs="Times New Roman"/>
                <w:sz w:val="11"/>
                <w:szCs w:val="11"/>
              </w:rPr>
            </w:pPr>
            <w:r w:rsidRPr="00D274D3">
              <w:rPr>
                <w:rFonts w:ascii="Times New Roman" w:eastAsia="Calibri" w:hAnsi="Times New Roman" w:cs="Times New Roman"/>
                <w:sz w:val="11"/>
                <w:szCs w:val="11"/>
              </w:rPr>
              <w:t>Наименование вида разрешенного использования земельного участка</w:t>
            </w:r>
          </w:p>
        </w:tc>
        <w:tc>
          <w:tcPr>
            <w:tcW w:w="5244" w:type="dxa"/>
            <w:vMerge w:val="restart"/>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D274D3" w:rsidRPr="00D274D3" w:rsidRDefault="00D274D3" w:rsidP="00D274D3">
            <w:pPr>
              <w:tabs>
                <w:tab w:val="left" w:pos="284"/>
              </w:tabs>
              <w:rPr>
                <w:rFonts w:ascii="Times New Roman" w:eastAsia="Calibri" w:hAnsi="Times New Roman" w:cs="Times New Roman"/>
                <w:sz w:val="11"/>
                <w:szCs w:val="11"/>
              </w:rPr>
            </w:pPr>
            <w:r w:rsidRPr="00D274D3">
              <w:rPr>
                <w:rFonts w:ascii="Times New Roman" w:eastAsia="Calibri" w:hAnsi="Times New Roman" w:cs="Times New Roman"/>
                <w:sz w:val="11"/>
                <w:szCs w:val="11"/>
              </w:rPr>
              <w:t>Код вида разрешенного использования земельног</w:t>
            </w:r>
            <w:r w:rsidRPr="00D274D3">
              <w:rPr>
                <w:rFonts w:ascii="Times New Roman" w:eastAsia="Calibri" w:hAnsi="Times New Roman" w:cs="Times New Roman"/>
                <w:sz w:val="11"/>
                <w:szCs w:val="11"/>
              </w:rPr>
              <w:lastRenderedPageBreak/>
              <w:t>о участка</w:t>
            </w:r>
          </w:p>
        </w:tc>
      </w:tr>
      <w:tr w:rsidR="00D274D3" w:rsidRPr="00D274D3" w:rsidTr="007A460B">
        <w:trPr>
          <w:trHeight w:val="138"/>
        </w:trPr>
        <w:tc>
          <w:tcPr>
            <w:tcW w:w="462" w:type="dxa"/>
            <w:vMerge/>
            <w:hideMark/>
          </w:tcPr>
          <w:p w:rsidR="00D274D3" w:rsidRPr="00D274D3" w:rsidRDefault="00D274D3" w:rsidP="00D274D3">
            <w:pPr>
              <w:tabs>
                <w:tab w:val="left" w:pos="284"/>
              </w:tabs>
              <w:rPr>
                <w:rFonts w:ascii="Times New Roman" w:eastAsia="Calibri" w:hAnsi="Times New Roman" w:cs="Times New Roman"/>
                <w:sz w:val="12"/>
                <w:szCs w:val="12"/>
              </w:rPr>
            </w:pPr>
          </w:p>
        </w:tc>
        <w:tc>
          <w:tcPr>
            <w:tcW w:w="1098" w:type="dxa"/>
            <w:vMerge/>
            <w:hideMark/>
          </w:tcPr>
          <w:p w:rsidR="00D274D3" w:rsidRPr="00D274D3" w:rsidRDefault="00D274D3" w:rsidP="00D274D3">
            <w:pPr>
              <w:tabs>
                <w:tab w:val="left" w:pos="284"/>
              </w:tabs>
              <w:rPr>
                <w:rFonts w:ascii="Times New Roman" w:eastAsia="Calibri" w:hAnsi="Times New Roman" w:cs="Times New Roman"/>
                <w:sz w:val="12"/>
                <w:szCs w:val="12"/>
              </w:rPr>
            </w:pPr>
          </w:p>
        </w:tc>
        <w:tc>
          <w:tcPr>
            <w:tcW w:w="5244" w:type="dxa"/>
            <w:vMerge/>
            <w:hideMark/>
          </w:tcPr>
          <w:p w:rsidR="00D274D3" w:rsidRPr="00D274D3" w:rsidRDefault="00D274D3" w:rsidP="00D274D3">
            <w:pPr>
              <w:tabs>
                <w:tab w:val="left" w:pos="284"/>
              </w:tabs>
              <w:rPr>
                <w:rFonts w:ascii="Times New Roman" w:eastAsia="Calibri" w:hAnsi="Times New Roman" w:cs="Times New Roman"/>
                <w:sz w:val="12"/>
                <w:szCs w:val="12"/>
              </w:rPr>
            </w:pPr>
          </w:p>
        </w:tc>
        <w:tc>
          <w:tcPr>
            <w:tcW w:w="709" w:type="dxa"/>
            <w:vMerge/>
            <w:hideMark/>
          </w:tcPr>
          <w:p w:rsidR="00D274D3" w:rsidRPr="00D274D3" w:rsidRDefault="00D274D3" w:rsidP="00D274D3">
            <w:pPr>
              <w:tabs>
                <w:tab w:val="left" w:pos="284"/>
              </w:tabs>
              <w:rPr>
                <w:rFonts w:ascii="Times New Roman" w:eastAsia="Calibri" w:hAnsi="Times New Roman" w:cs="Times New Roman"/>
                <w:sz w:val="12"/>
                <w:szCs w:val="12"/>
              </w:rPr>
            </w:pPr>
          </w:p>
        </w:tc>
      </w:tr>
      <w:tr w:rsidR="00D274D3" w:rsidRPr="00D274D3" w:rsidTr="00D274D3">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w:t>
            </w:r>
          </w:p>
        </w:tc>
        <w:tc>
          <w:tcPr>
            <w:tcW w:w="7051" w:type="dxa"/>
            <w:gridSpan w:val="3"/>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 xml:space="preserve">Ж1 Зона застройки индивидуальными жилыми домами </w:t>
            </w:r>
          </w:p>
        </w:tc>
      </w:tr>
      <w:tr w:rsidR="00D274D3" w:rsidRPr="00D274D3" w:rsidTr="00D274D3">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1.1.</w:t>
            </w:r>
          </w:p>
        </w:tc>
        <w:tc>
          <w:tcPr>
            <w:tcW w:w="7051" w:type="dxa"/>
            <w:gridSpan w:val="3"/>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Ж1</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1.1.1.</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Для индивидуального жилищного строительства</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w:t>
            </w:r>
          </w:p>
          <w:p w:rsidR="00D274D3" w:rsidRPr="00D274D3" w:rsidRDefault="00D274D3" w:rsidP="00D274D3">
            <w:pPr>
              <w:tabs>
                <w:tab w:val="left" w:pos="284"/>
              </w:tabs>
              <w:rPr>
                <w:rFonts w:ascii="Times New Roman" w:eastAsia="Calibri" w:hAnsi="Times New Roman" w:cs="Times New Roman"/>
                <w:sz w:val="12"/>
                <w:szCs w:val="12"/>
              </w:rPr>
            </w:pP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1.1.2.</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Блокированная жилая застройка</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2.3.</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1.1.3.</w:t>
            </w:r>
          </w:p>
        </w:tc>
        <w:tc>
          <w:tcPr>
            <w:tcW w:w="1098"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Для ведения личного подсобного хозяйства</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2.2.</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1.1.4.</w:t>
            </w:r>
          </w:p>
        </w:tc>
        <w:tc>
          <w:tcPr>
            <w:tcW w:w="1098" w:type="dxa"/>
          </w:tcPr>
          <w:p w:rsidR="00D274D3" w:rsidRPr="007A460B" w:rsidRDefault="00D274D3" w:rsidP="00D274D3">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Ведение огородничества</w:t>
            </w:r>
          </w:p>
          <w:p w:rsidR="00D274D3" w:rsidRPr="007A460B"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13.1.</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1.1.5.</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Ведение садоводства</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13.2.</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1.1.6.</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Объекты гаражного назначения</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2.7.1</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1.1.7.</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Коммунальное обслуживание</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3.1</w:t>
            </w:r>
          </w:p>
          <w:p w:rsidR="00D274D3" w:rsidRPr="00D274D3" w:rsidRDefault="00D274D3" w:rsidP="00D274D3">
            <w:pPr>
              <w:tabs>
                <w:tab w:val="left" w:pos="284"/>
              </w:tabs>
              <w:rPr>
                <w:rFonts w:ascii="Times New Roman" w:eastAsia="Calibri" w:hAnsi="Times New Roman" w:cs="Times New Roman"/>
                <w:sz w:val="12"/>
                <w:szCs w:val="12"/>
              </w:rPr>
            </w:pPr>
          </w:p>
          <w:p w:rsidR="00D274D3" w:rsidRPr="00D274D3" w:rsidRDefault="00D274D3" w:rsidP="00D274D3">
            <w:pPr>
              <w:tabs>
                <w:tab w:val="left" w:pos="284"/>
              </w:tabs>
              <w:rPr>
                <w:rFonts w:ascii="Times New Roman" w:eastAsia="Calibri" w:hAnsi="Times New Roman" w:cs="Times New Roman"/>
                <w:sz w:val="12"/>
                <w:szCs w:val="12"/>
              </w:rPr>
            </w:pP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1.1.8.</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Земельные участки (территории) общего пользования</w:t>
            </w:r>
          </w:p>
        </w:tc>
        <w:tc>
          <w:tcPr>
            <w:tcW w:w="5244"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D274D3" w:rsidRPr="00D274D3" w:rsidRDefault="00D274D3" w:rsidP="00D274D3">
            <w:pPr>
              <w:tabs>
                <w:tab w:val="left" w:pos="284"/>
              </w:tabs>
              <w:rPr>
                <w:rFonts w:ascii="Times New Roman" w:eastAsia="Calibri" w:hAnsi="Times New Roman" w:cs="Times New Roman"/>
                <w:sz w:val="12"/>
                <w:szCs w:val="12"/>
              </w:rPr>
            </w:pP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12.0</w:t>
            </w:r>
          </w:p>
        </w:tc>
      </w:tr>
      <w:tr w:rsidR="00D274D3" w:rsidRPr="00D274D3" w:rsidTr="00D274D3">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1.2.</w:t>
            </w:r>
          </w:p>
        </w:tc>
        <w:tc>
          <w:tcPr>
            <w:tcW w:w="7051" w:type="dxa"/>
            <w:gridSpan w:val="3"/>
            <w:hideMark/>
          </w:tcPr>
          <w:p w:rsidR="00D274D3" w:rsidRPr="00D274D3" w:rsidRDefault="00D274D3" w:rsidP="007A460B">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Ж1</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1.2.1.</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Спорт</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5.1</w:t>
            </w:r>
          </w:p>
          <w:p w:rsidR="00D274D3" w:rsidRPr="00D274D3" w:rsidRDefault="00D274D3" w:rsidP="00D274D3">
            <w:pPr>
              <w:tabs>
                <w:tab w:val="left" w:pos="284"/>
              </w:tabs>
              <w:rPr>
                <w:rFonts w:ascii="Times New Roman" w:eastAsia="Calibri" w:hAnsi="Times New Roman" w:cs="Times New Roman"/>
                <w:sz w:val="12"/>
                <w:szCs w:val="12"/>
              </w:rPr>
            </w:pPr>
          </w:p>
        </w:tc>
      </w:tr>
      <w:tr w:rsidR="00D274D3" w:rsidRPr="00D274D3" w:rsidTr="00D274D3">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1.3.</w:t>
            </w:r>
          </w:p>
        </w:tc>
        <w:tc>
          <w:tcPr>
            <w:tcW w:w="7051" w:type="dxa"/>
            <w:gridSpan w:val="3"/>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в зоне Ж1</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1.3.1.</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Общественное управление</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3.8</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1.3.2.</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Обслуживание застройки жилой</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30" w:anchor="block_1031" w:history="1">
              <w:r w:rsidRPr="00D274D3">
                <w:rPr>
                  <w:rStyle w:val="af"/>
                  <w:rFonts w:ascii="Times New Roman" w:eastAsia="Calibri" w:hAnsi="Times New Roman" w:cs="Times New Roman"/>
                  <w:sz w:val="12"/>
                  <w:szCs w:val="12"/>
                </w:rPr>
                <w:t>кодами 3.1</w:t>
              </w:r>
            </w:hyperlink>
            <w:r w:rsidRPr="00D274D3">
              <w:rPr>
                <w:rFonts w:ascii="Times New Roman" w:eastAsia="Calibri" w:hAnsi="Times New Roman" w:cs="Times New Roman"/>
                <w:sz w:val="12"/>
                <w:szCs w:val="12"/>
              </w:rPr>
              <w:t>, </w:t>
            </w:r>
            <w:hyperlink r:id="rId31" w:anchor="block_1032" w:history="1">
              <w:r w:rsidRPr="00D274D3">
                <w:rPr>
                  <w:rStyle w:val="af"/>
                  <w:rFonts w:ascii="Times New Roman" w:eastAsia="Calibri" w:hAnsi="Times New Roman" w:cs="Times New Roman"/>
                  <w:sz w:val="12"/>
                  <w:szCs w:val="12"/>
                </w:rPr>
                <w:t>3.2</w:t>
              </w:r>
            </w:hyperlink>
            <w:r w:rsidRPr="00D274D3">
              <w:rPr>
                <w:rFonts w:ascii="Times New Roman" w:eastAsia="Calibri" w:hAnsi="Times New Roman" w:cs="Times New Roman"/>
                <w:sz w:val="12"/>
                <w:szCs w:val="12"/>
              </w:rPr>
              <w:t>, </w:t>
            </w:r>
            <w:hyperlink r:id="rId32" w:anchor="block_1033" w:history="1">
              <w:r w:rsidRPr="00D274D3">
                <w:rPr>
                  <w:rStyle w:val="af"/>
                  <w:rFonts w:ascii="Times New Roman" w:eastAsia="Calibri" w:hAnsi="Times New Roman" w:cs="Times New Roman"/>
                  <w:sz w:val="12"/>
                  <w:szCs w:val="12"/>
                </w:rPr>
                <w:t>3.3</w:t>
              </w:r>
            </w:hyperlink>
            <w:r w:rsidRPr="00D274D3">
              <w:rPr>
                <w:rFonts w:ascii="Times New Roman" w:eastAsia="Calibri" w:hAnsi="Times New Roman" w:cs="Times New Roman"/>
                <w:sz w:val="12"/>
                <w:szCs w:val="12"/>
              </w:rPr>
              <w:t>, </w:t>
            </w:r>
            <w:hyperlink r:id="rId33" w:anchor="block_1034" w:history="1">
              <w:r w:rsidRPr="00D274D3">
                <w:rPr>
                  <w:rStyle w:val="af"/>
                  <w:rFonts w:ascii="Times New Roman" w:eastAsia="Calibri" w:hAnsi="Times New Roman" w:cs="Times New Roman"/>
                  <w:sz w:val="12"/>
                  <w:szCs w:val="12"/>
                </w:rPr>
                <w:t>3.4</w:t>
              </w:r>
            </w:hyperlink>
            <w:r w:rsidRPr="00D274D3">
              <w:rPr>
                <w:rFonts w:ascii="Times New Roman" w:eastAsia="Calibri" w:hAnsi="Times New Roman" w:cs="Times New Roman"/>
                <w:sz w:val="12"/>
                <w:szCs w:val="12"/>
              </w:rPr>
              <w:t>, </w:t>
            </w:r>
            <w:hyperlink r:id="rId34" w:anchor="block_10341" w:history="1">
              <w:r w:rsidRPr="00D274D3">
                <w:rPr>
                  <w:rStyle w:val="af"/>
                  <w:rFonts w:ascii="Times New Roman" w:eastAsia="Calibri" w:hAnsi="Times New Roman" w:cs="Times New Roman"/>
                  <w:sz w:val="12"/>
                  <w:szCs w:val="12"/>
                </w:rPr>
                <w:t>3.4.1</w:t>
              </w:r>
            </w:hyperlink>
            <w:r w:rsidRPr="00D274D3">
              <w:rPr>
                <w:rFonts w:ascii="Times New Roman" w:eastAsia="Calibri" w:hAnsi="Times New Roman" w:cs="Times New Roman"/>
                <w:sz w:val="12"/>
                <w:szCs w:val="12"/>
              </w:rPr>
              <w:t>, </w:t>
            </w:r>
            <w:hyperlink r:id="rId35" w:anchor="block_10351" w:history="1">
              <w:r w:rsidRPr="00D274D3">
                <w:rPr>
                  <w:rStyle w:val="af"/>
                  <w:rFonts w:ascii="Times New Roman" w:eastAsia="Calibri" w:hAnsi="Times New Roman" w:cs="Times New Roman"/>
                  <w:sz w:val="12"/>
                  <w:szCs w:val="12"/>
                </w:rPr>
                <w:t>3.5.1</w:t>
              </w:r>
            </w:hyperlink>
            <w:r w:rsidRPr="00D274D3">
              <w:rPr>
                <w:rFonts w:ascii="Times New Roman" w:eastAsia="Calibri" w:hAnsi="Times New Roman" w:cs="Times New Roman"/>
                <w:sz w:val="12"/>
                <w:szCs w:val="12"/>
              </w:rPr>
              <w:t>, </w:t>
            </w:r>
            <w:hyperlink r:id="rId36" w:anchor="block_1036" w:history="1">
              <w:r w:rsidRPr="00D274D3">
                <w:rPr>
                  <w:rStyle w:val="af"/>
                  <w:rFonts w:ascii="Times New Roman" w:eastAsia="Calibri" w:hAnsi="Times New Roman" w:cs="Times New Roman"/>
                  <w:sz w:val="12"/>
                  <w:szCs w:val="12"/>
                </w:rPr>
                <w:t>3.6</w:t>
              </w:r>
            </w:hyperlink>
            <w:r w:rsidRPr="00D274D3">
              <w:rPr>
                <w:rFonts w:ascii="Times New Roman" w:eastAsia="Calibri" w:hAnsi="Times New Roman" w:cs="Times New Roman"/>
                <w:sz w:val="12"/>
                <w:szCs w:val="12"/>
              </w:rPr>
              <w:t>, </w:t>
            </w:r>
            <w:hyperlink r:id="rId37" w:anchor="block_1037" w:history="1">
              <w:r w:rsidRPr="00D274D3">
                <w:rPr>
                  <w:rStyle w:val="af"/>
                  <w:rFonts w:ascii="Times New Roman" w:eastAsia="Calibri" w:hAnsi="Times New Roman" w:cs="Times New Roman"/>
                  <w:sz w:val="12"/>
                  <w:szCs w:val="12"/>
                </w:rPr>
                <w:t>3.7</w:t>
              </w:r>
            </w:hyperlink>
            <w:r w:rsidRPr="00D274D3">
              <w:rPr>
                <w:rFonts w:ascii="Times New Roman" w:eastAsia="Calibri" w:hAnsi="Times New Roman" w:cs="Times New Roman"/>
                <w:sz w:val="12"/>
                <w:szCs w:val="12"/>
              </w:rPr>
              <w:t>,</w:t>
            </w:r>
            <w:hyperlink r:id="rId38" w:anchor="block_103101" w:history="1">
              <w:r w:rsidRPr="00D274D3">
                <w:rPr>
                  <w:rStyle w:val="af"/>
                  <w:rFonts w:ascii="Times New Roman" w:eastAsia="Calibri" w:hAnsi="Times New Roman" w:cs="Times New Roman"/>
                  <w:sz w:val="12"/>
                  <w:szCs w:val="12"/>
                </w:rPr>
                <w:t>3.10.1</w:t>
              </w:r>
            </w:hyperlink>
            <w:r w:rsidRPr="00D274D3">
              <w:rPr>
                <w:rFonts w:ascii="Times New Roman" w:eastAsia="Calibri" w:hAnsi="Times New Roman" w:cs="Times New Roman"/>
                <w:sz w:val="12"/>
                <w:szCs w:val="12"/>
              </w:rPr>
              <w:t>, </w:t>
            </w:r>
            <w:hyperlink r:id="rId39" w:anchor="block_1041" w:history="1">
              <w:r w:rsidRPr="00D274D3">
                <w:rPr>
                  <w:rStyle w:val="af"/>
                  <w:rFonts w:ascii="Times New Roman" w:eastAsia="Calibri" w:hAnsi="Times New Roman" w:cs="Times New Roman"/>
                  <w:sz w:val="12"/>
                  <w:szCs w:val="12"/>
                </w:rPr>
                <w:t>4.1</w:t>
              </w:r>
            </w:hyperlink>
            <w:r w:rsidRPr="00D274D3">
              <w:rPr>
                <w:rFonts w:ascii="Times New Roman" w:eastAsia="Calibri" w:hAnsi="Times New Roman" w:cs="Times New Roman"/>
                <w:sz w:val="12"/>
                <w:szCs w:val="12"/>
              </w:rPr>
              <w:t>, </w:t>
            </w:r>
            <w:hyperlink r:id="rId40" w:anchor="block_1043" w:history="1">
              <w:r w:rsidRPr="00D274D3">
                <w:rPr>
                  <w:rStyle w:val="af"/>
                  <w:rFonts w:ascii="Times New Roman" w:eastAsia="Calibri" w:hAnsi="Times New Roman" w:cs="Times New Roman"/>
                  <w:sz w:val="12"/>
                  <w:szCs w:val="12"/>
                </w:rPr>
                <w:t>4.3</w:t>
              </w:r>
            </w:hyperlink>
            <w:r w:rsidRPr="00D274D3">
              <w:rPr>
                <w:rFonts w:ascii="Times New Roman" w:eastAsia="Calibri" w:hAnsi="Times New Roman" w:cs="Times New Roman"/>
                <w:sz w:val="12"/>
                <w:szCs w:val="12"/>
              </w:rPr>
              <w:t>, </w:t>
            </w:r>
            <w:hyperlink r:id="rId41" w:anchor="block_1044" w:history="1">
              <w:r w:rsidRPr="00D274D3">
                <w:rPr>
                  <w:rStyle w:val="af"/>
                  <w:rFonts w:ascii="Times New Roman" w:eastAsia="Calibri" w:hAnsi="Times New Roman" w:cs="Times New Roman"/>
                  <w:sz w:val="12"/>
                  <w:szCs w:val="12"/>
                </w:rPr>
                <w:t>4.4</w:t>
              </w:r>
            </w:hyperlink>
            <w:r w:rsidRPr="00D274D3">
              <w:rPr>
                <w:rFonts w:ascii="Times New Roman" w:eastAsia="Calibri" w:hAnsi="Times New Roman" w:cs="Times New Roman"/>
                <w:sz w:val="12"/>
                <w:szCs w:val="12"/>
              </w:rPr>
              <w:t>, </w:t>
            </w:r>
            <w:hyperlink r:id="rId42" w:anchor="block_1046" w:history="1">
              <w:r w:rsidRPr="00D274D3">
                <w:rPr>
                  <w:rStyle w:val="af"/>
                  <w:rFonts w:ascii="Times New Roman" w:eastAsia="Calibri" w:hAnsi="Times New Roman" w:cs="Times New Roman"/>
                  <w:sz w:val="12"/>
                  <w:szCs w:val="12"/>
                </w:rPr>
                <w:t>4.6</w:t>
              </w:r>
            </w:hyperlink>
            <w:r w:rsidRPr="00D274D3">
              <w:rPr>
                <w:rFonts w:ascii="Times New Roman" w:eastAsia="Calibri" w:hAnsi="Times New Roman" w:cs="Times New Roman"/>
                <w:sz w:val="12"/>
                <w:szCs w:val="12"/>
              </w:rPr>
              <w:t>, </w:t>
            </w:r>
            <w:hyperlink r:id="rId43" w:anchor="block_1047" w:history="1">
              <w:r w:rsidRPr="00D274D3">
                <w:rPr>
                  <w:rStyle w:val="af"/>
                  <w:rFonts w:ascii="Times New Roman" w:eastAsia="Calibri" w:hAnsi="Times New Roman" w:cs="Times New Roman"/>
                  <w:sz w:val="12"/>
                  <w:szCs w:val="12"/>
                </w:rPr>
                <w:t>4.7</w:t>
              </w:r>
            </w:hyperlink>
            <w:r w:rsidRPr="00D274D3">
              <w:rPr>
                <w:rFonts w:ascii="Times New Roman" w:eastAsia="Calibri" w:hAnsi="Times New Roman" w:cs="Times New Roman"/>
                <w:sz w:val="12"/>
                <w:szCs w:val="12"/>
              </w:rPr>
              <w:t>, </w:t>
            </w:r>
            <w:hyperlink r:id="rId44" w:anchor="block_1049" w:history="1">
              <w:r w:rsidRPr="00D274D3">
                <w:rPr>
                  <w:rStyle w:val="af"/>
                  <w:rFonts w:ascii="Times New Roman" w:eastAsia="Calibri" w:hAnsi="Times New Roman" w:cs="Times New Roman"/>
                  <w:sz w:val="12"/>
                  <w:szCs w:val="12"/>
                </w:rPr>
                <w:t>4.9</w:t>
              </w:r>
            </w:hyperlink>
            <w:r w:rsidRPr="00D274D3">
              <w:rPr>
                <w:rFonts w:ascii="Times New Roman" w:eastAsia="Calibri" w:hAnsi="Times New Roman" w:cs="Times New Roman"/>
                <w:sz w:val="12"/>
                <w:szCs w:val="12"/>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2.7.</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1.3.3.</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Банковская и страховая деятельность</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4.5</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1.3.4.</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Магазины</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4.4</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1.3.5.</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Дошкольное, начальное и среднее общее образование</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3.5.1.</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lastRenderedPageBreak/>
              <w:t xml:space="preserve">1.3.6. </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Обеспечение внутреннего правопорядка</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 xml:space="preserve">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8.3.</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1.3.7.</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Малоэтажная многоквартирная жилая застройка</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2.1.17</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1.3.8.</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Обслуживание автотранспорта</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45" w:anchor="block_10271" w:history="1">
              <w:r w:rsidRPr="00D274D3">
                <w:rPr>
                  <w:rStyle w:val="af"/>
                  <w:rFonts w:ascii="Times New Roman" w:eastAsia="Calibri" w:hAnsi="Times New Roman" w:cs="Times New Roman"/>
                  <w:sz w:val="12"/>
                  <w:szCs w:val="12"/>
                </w:rPr>
                <w:t>коде 2.7.1</w:t>
              </w:r>
            </w:hyperlink>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4.9.</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1.3.9.</w:t>
            </w:r>
          </w:p>
        </w:tc>
        <w:tc>
          <w:tcPr>
            <w:tcW w:w="1098" w:type="dxa"/>
          </w:tcPr>
          <w:p w:rsidR="00D274D3" w:rsidRPr="00D274D3" w:rsidRDefault="00D274D3" w:rsidP="007A460B">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Общественное питание</w:t>
            </w:r>
          </w:p>
        </w:tc>
        <w:tc>
          <w:tcPr>
            <w:tcW w:w="5244" w:type="dxa"/>
          </w:tcPr>
          <w:p w:rsidR="00D274D3" w:rsidRPr="00D274D3" w:rsidRDefault="00D274D3" w:rsidP="007A460B">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4.6</w:t>
            </w:r>
          </w:p>
          <w:p w:rsidR="00D274D3" w:rsidRPr="00D274D3" w:rsidRDefault="00D274D3" w:rsidP="00D274D3">
            <w:pPr>
              <w:tabs>
                <w:tab w:val="left" w:pos="284"/>
              </w:tabs>
              <w:rPr>
                <w:rFonts w:ascii="Times New Roman" w:eastAsia="Calibri" w:hAnsi="Times New Roman" w:cs="Times New Roman"/>
                <w:sz w:val="12"/>
                <w:szCs w:val="12"/>
              </w:rPr>
            </w:pP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1.3.10</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Бытовое обслуживание</w:t>
            </w:r>
          </w:p>
        </w:tc>
        <w:tc>
          <w:tcPr>
            <w:tcW w:w="5244" w:type="dxa"/>
          </w:tcPr>
          <w:p w:rsidR="00D274D3" w:rsidRPr="00D274D3" w:rsidRDefault="00D274D3" w:rsidP="007A460B">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3.3.</w:t>
            </w:r>
          </w:p>
        </w:tc>
      </w:tr>
      <w:tr w:rsidR="00D274D3" w:rsidRPr="00D274D3" w:rsidTr="00D274D3">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w:t>
            </w:r>
          </w:p>
        </w:tc>
        <w:tc>
          <w:tcPr>
            <w:tcW w:w="7051" w:type="dxa"/>
            <w:gridSpan w:val="3"/>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Ж2 Зона застройки малоэтажными жилыми домами</w:t>
            </w:r>
          </w:p>
        </w:tc>
      </w:tr>
      <w:tr w:rsidR="00D274D3" w:rsidRPr="00D274D3" w:rsidTr="00D274D3">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w:t>
            </w:r>
          </w:p>
        </w:tc>
        <w:tc>
          <w:tcPr>
            <w:tcW w:w="7051" w:type="dxa"/>
            <w:gridSpan w:val="3"/>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 xml:space="preserve">Основные виды разрешенного использования земельных участков и объектов капитального строительства </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2.1.1.</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Малоэтажная многоквартирная жилая застройка</w:t>
            </w:r>
          </w:p>
          <w:p w:rsidR="00D274D3" w:rsidRPr="00D274D3" w:rsidRDefault="00D274D3" w:rsidP="00D274D3">
            <w:pPr>
              <w:tabs>
                <w:tab w:val="left" w:pos="284"/>
              </w:tabs>
              <w:rPr>
                <w:rFonts w:ascii="Times New Roman" w:eastAsia="Calibri" w:hAnsi="Times New Roman" w:cs="Times New Roman"/>
                <w:sz w:val="12"/>
                <w:szCs w:val="12"/>
              </w:rPr>
            </w:pP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2.1.1.</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2.1.2.</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Для индивидуального жилищного строительства</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w:t>
            </w:r>
          </w:p>
          <w:p w:rsidR="00D274D3" w:rsidRPr="00D274D3" w:rsidRDefault="00D274D3" w:rsidP="00D274D3">
            <w:pPr>
              <w:tabs>
                <w:tab w:val="left" w:pos="284"/>
              </w:tabs>
              <w:rPr>
                <w:rFonts w:ascii="Times New Roman" w:eastAsia="Calibri" w:hAnsi="Times New Roman" w:cs="Times New Roman"/>
                <w:sz w:val="12"/>
                <w:szCs w:val="12"/>
              </w:rPr>
            </w:pP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2.1.3.</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Блокированная жилая застройка</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2.3.</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2.1.4.</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Деловое управление</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7A460B">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w:t>
            </w:r>
            <w:r w:rsidR="007A460B">
              <w:rPr>
                <w:rFonts w:ascii="Times New Roman" w:eastAsia="Calibri" w:hAnsi="Times New Roman" w:cs="Times New Roman"/>
                <w:sz w:val="12"/>
                <w:szCs w:val="12"/>
              </w:rPr>
              <w:t xml:space="preserve"> </w:t>
            </w:r>
            <w:r w:rsidRPr="00D274D3">
              <w:rPr>
                <w:rFonts w:ascii="Times New Roman" w:eastAsia="Calibri" w:hAnsi="Times New Roman" w:cs="Times New Roman"/>
                <w:sz w:val="12"/>
                <w:szCs w:val="12"/>
              </w:rPr>
              <w:t xml:space="preserve">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4.1.</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2.1.5.</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Банковская и страховая деятельность</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4.5</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2.1.6.</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Дошкольное, начальное и среднее общее образование</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3.5.1.</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2.1.7.</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Амбулаторно-поликлиническое обслуживание</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3.4.1</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2.1.8.</w:t>
            </w:r>
          </w:p>
        </w:tc>
        <w:tc>
          <w:tcPr>
            <w:tcW w:w="1098" w:type="dxa"/>
          </w:tcPr>
          <w:p w:rsidR="00D274D3" w:rsidRPr="00D274D3" w:rsidRDefault="00D274D3" w:rsidP="007A460B">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Общественное питание</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4.6</w:t>
            </w:r>
          </w:p>
          <w:p w:rsidR="00D274D3" w:rsidRPr="00D274D3" w:rsidRDefault="00D274D3" w:rsidP="00D274D3">
            <w:pPr>
              <w:tabs>
                <w:tab w:val="left" w:pos="284"/>
              </w:tabs>
              <w:rPr>
                <w:rFonts w:ascii="Times New Roman" w:eastAsia="Calibri" w:hAnsi="Times New Roman" w:cs="Times New Roman"/>
                <w:sz w:val="12"/>
                <w:szCs w:val="12"/>
              </w:rPr>
            </w:pP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2.1.9.</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Магазины</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4.4</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2.1.10.</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Коммунальное обслуживание</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tcPr>
          <w:p w:rsidR="00D274D3" w:rsidRPr="00D274D3" w:rsidRDefault="00D274D3" w:rsidP="007A460B">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3.1</w:t>
            </w:r>
          </w:p>
          <w:p w:rsidR="00D274D3" w:rsidRPr="00D274D3" w:rsidRDefault="00D274D3" w:rsidP="00D274D3">
            <w:pPr>
              <w:tabs>
                <w:tab w:val="left" w:pos="284"/>
              </w:tabs>
              <w:rPr>
                <w:rFonts w:ascii="Times New Roman" w:eastAsia="Calibri" w:hAnsi="Times New Roman" w:cs="Times New Roman"/>
                <w:sz w:val="12"/>
                <w:szCs w:val="12"/>
              </w:rPr>
            </w:pP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2.1.11.</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Обеспечение внутреннего правопорядка</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8.3.</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lastRenderedPageBreak/>
              <w:t>2.1.12.</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Объекты гаражного назначения</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2.7.1</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2.1.13.</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Социальное обслуживание</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3.2.</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2.1.14.</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12.0</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2.1.15.</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Бытовое обслуживание</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3.3.</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2.1.16.</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Обслуживание автотранспорта</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46" w:anchor="block_10271" w:history="1">
              <w:r w:rsidRPr="00D274D3">
                <w:rPr>
                  <w:rStyle w:val="af"/>
                  <w:rFonts w:ascii="Times New Roman" w:eastAsia="Calibri" w:hAnsi="Times New Roman" w:cs="Times New Roman"/>
                  <w:sz w:val="12"/>
                  <w:szCs w:val="12"/>
                </w:rPr>
                <w:t>коде 2.7.1</w:t>
              </w:r>
            </w:hyperlink>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4.9.</w:t>
            </w:r>
          </w:p>
        </w:tc>
      </w:tr>
      <w:tr w:rsidR="00D274D3" w:rsidRPr="00D274D3" w:rsidTr="00D274D3">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2.2.</w:t>
            </w:r>
          </w:p>
        </w:tc>
        <w:tc>
          <w:tcPr>
            <w:tcW w:w="7051" w:type="dxa"/>
            <w:gridSpan w:val="3"/>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Ж2</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2.2.1.</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Спорт</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5.1</w:t>
            </w:r>
          </w:p>
          <w:p w:rsidR="00D274D3" w:rsidRPr="00D274D3" w:rsidRDefault="00D274D3" w:rsidP="00D274D3">
            <w:pPr>
              <w:tabs>
                <w:tab w:val="left" w:pos="284"/>
              </w:tabs>
              <w:rPr>
                <w:rFonts w:ascii="Times New Roman" w:eastAsia="Calibri" w:hAnsi="Times New Roman" w:cs="Times New Roman"/>
                <w:sz w:val="12"/>
                <w:szCs w:val="12"/>
              </w:rPr>
            </w:pP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2.2.2.</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Ведение огородничества</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13.1</w:t>
            </w:r>
          </w:p>
          <w:p w:rsidR="00D274D3" w:rsidRPr="00D274D3" w:rsidRDefault="00D274D3" w:rsidP="00D274D3">
            <w:pPr>
              <w:tabs>
                <w:tab w:val="left" w:pos="284"/>
              </w:tabs>
              <w:rPr>
                <w:rFonts w:ascii="Times New Roman" w:eastAsia="Calibri" w:hAnsi="Times New Roman" w:cs="Times New Roman"/>
                <w:sz w:val="12"/>
                <w:szCs w:val="12"/>
              </w:rPr>
            </w:pP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2.2.3.</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Ведение садоводства</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13.2.</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2.2.4.</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Обслуживание застройки жилой</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47" w:anchor="block_1031" w:history="1">
              <w:r w:rsidRPr="00D274D3">
                <w:rPr>
                  <w:rStyle w:val="af"/>
                  <w:rFonts w:ascii="Times New Roman" w:eastAsia="Calibri" w:hAnsi="Times New Roman" w:cs="Times New Roman"/>
                  <w:sz w:val="12"/>
                  <w:szCs w:val="12"/>
                </w:rPr>
                <w:t>кодами 3.1</w:t>
              </w:r>
            </w:hyperlink>
            <w:r w:rsidRPr="00D274D3">
              <w:rPr>
                <w:rFonts w:ascii="Times New Roman" w:eastAsia="Calibri" w:hAnsi="Times New Roman" w:cs="Times New Roman"/>
                <w:sz w:val="12"/>
                <w:szCs w:val="12"/>
              </w:rPr>
              <w:t>, </w:t>
            </w:r>
            <w:hyperlink r:id="rId48" w:anchor="block_1032" w:history="1">
              <w:r w:rsidRPr="00D274D3">
                <w:rPr>
                  <w:rStyle w:val="af"/>
                  <w:rFonts w:ascii="Times New Roman" w:eastAsia="Calibri" w:hAnsi="Times New Roman" w:cs="Times New Roman"/>
                  <w:sz w:val="12"/>
                  <w:szCs w:val="12"/>
                </w:rPr>
                <w:t>3.2</w:t>
              </w:r>
            </w:hyperlink>
            <w:r w:rsidRPr="00D274D3">
              <w:rPr>
                <w:rFonts w:ascii="Times New Roman" w:eastAsia="Calibri" w:hAnsi="Times New Roman" w:cs="Times New Roman"/>
                <w:sz w:val="12"/>
                <w:szCs w:val="12"/>
              </w:rPr>
              <w:t>, </w:t>
            </w:r>
            <w:hyperlink r:id="rId49" w:anchor="block_1033" w:history="1">
              <w:r w:rsidRPr="00D274D3">
                <w:rPr>
                  <w:rStyle w:val="af"/>
                  <w:rFonts w:ascii="Times New Roman" w:eastAsia="Calibri" w:hAnsi="Times New Roman" w:cs="Times New Roman"/>
                  <w:sz w:val="12"/>
                  <w:szCs w:val="12"/>
                </w:rPr>
                <w:t>3.3</w:t>
              </w:r>
            </w:hyperlink>
            <w:r w:rsidRPr="00D274D3">
              <w:rPr>
                <w:rFonts w:ascii="Times New Roman" w:eastAsia="Calibri" w:hAnsi="Times New Roman" w:cs="Times New Roman"/>
                <w:sz w:val="12"/>
                <w:szCs w:val="12"/>
              </w:rPr>
              <w:t>, </w:t>
            </w:r>
            <w:hyperlink r:id="rId50" w:anchor="block_1034" w:history="1">
              <w:r w:rsidRPr="00D274D3">
                <w:rPr>
                  <w:rStyle w:val="af"/>
                  <w:rFonts w:ascii="Times New Roman" w:eastAsia="Calibri" w:hAnsi="Times New Roman" w:cs="Times New Roman"/>
                  <w:sz w:val="12"/>
                  <w:szCs w:val="12"/>
                </w:rPr>
                <w:t>3.4</w:t>
              </w:r>
            </w:hyperlink>
            <w:r w:rsidRPr="00D274D3">
              <w:rPr>
                <w:rFonts w:ascii="Times New Roman" w:eastAsia="Calibri" w:hAnsi="Times New Roman" w:cs="Times New Roman"/>
                <w:sz w:val="12"/>
                <w:szCs w:val="12"/>
              </w:rPr>
              <w:t>, </w:t>
            </w:r>
            <w:hyperlink r:id="rId51" w:anchor="block_10341" w:history="1">
              <w:r w:rsidRPr="00D274D3">
                <w:rPr>
                  <w:rStyle w:val="af"/>
                  <w:rFonts w:ascii="Times New Roman" w:eastAsia="Calibri" w:hAnsi="Times New Roman" w:cs="Times New Roman"/>
                  <w:sz w:val="12"/>
                  <w:szCs w:val="12"/>
                </w:rPr>
                <w:t>3.4.1</w:t>
              </w:r>
            </w:hyperlink>
            <w:r w:rsidRPr="00D274D3">
              <w:rPr>
                <w:rFonts w:ascii="Times New Roman" w:eastAsia="Calibri" w:hAnsi="Times New Roman" w:cs="Times New Roman"/>
                <w:sz w:val="12"/>
                <w:szCs w:val="12"/>
              </w:rPr>
              <w:t>, </w:t>
            </w:r>
            <w:hyperlink r:id="rId52" w:anchor="block_10351" w:history="1">
              <w:r w:rsidRPr="00D274D3">
                <w:rPr>
                  <w:rStyle w:val="af"/>
                  <w:rFonts w:ascii="Times New Roman" w:eastAsia="Calibri" w:hAnsi="Times New Roman" w:cs="Times New Roman"/>
                  <w:sz w:val="12"/>
                  <w:szCs w:val="12"/>
                </w:rPr>
                <w:t>3.5.1</w:t>
              </w:r>
            </w:hyperlink>
            <w:r w:rsidRPr="00D274D3">
              <w:rPr>
                <w:rFonts w:ascii="Times New Roman" w:eastAsia="Calibri" w:hAnsi="Times New Roman" w:cs="Times New Roman"/>
                <w:sz w:val="12"/>
                <w:szCs w:val="12"/>
              </w:rPr>
              <w:t>, </w:t>
            </w:r>
            <w:hyperlink r:id="rId53" w:anchor="block_1036" w:history="1">
              <w:r w:rsidRPr="00D274D3">
                <w:rPr>
                  <w:rStyle w:val="af"/>
                  <w:rFonts w:ascii="Times New Roman" w:eastAsia="Calibri" w:hAnsi="Times New Roman" w:cs="Times New Roman"/>
                  <w:sz w:val="12"/>
                  <w:szCs w:val="12"/>
                </w:rPr>
                <w:t>3.6</w:t>
              </w:r>
            </w:hyperlink>
            <w:r w:rsidRPr="00D274D3">
              <w:rPr>
                <w:rFonts w:ascii="Times New Roman" w:eastAsia="Calibri" w:hAnsi="Times New Roman" w:cs="Times New Roman"/>
                <w:sz w:val="12"/>
                <w:szCs w:val="12"/>
              </w:rPr>
              <w:t>, </w:t>
            </w:r>
            <w:hyperlink r:id="rId54" w:anchor="block_1037" w:history="1">
              <w:r w:rsidRPr="00D274D3">
                <w:rPr>
                  <w:rStyle w:val="af"/>
                  <w:rFonts w:ascii="Times New Roman" w:eastAsia="Calibri" w:hAnsi="Times New Roman" w:cs="Times New Roman"/>
                  <w:sz w:val="12"/>
                  <w:szCs w:val="12"/>
                </w:rPr>
                <w:t>3.7</w:t>
              </w:r>
            </w:hyperlink>
            <w:r w:rsidRPr="00D274D3">
              <w:rPr>
                <w:rFonts w:ascii="Times New Roman" w:eastAsia="Calibri" w:hAnsi="Times New Roman" w:cs="Times New Roman"/>
                <w:sz w:val="12"/>
                <w:szCs w:val="12"/>
              </w:rPr>
              <w:t>,</w:t>
            </w:r>
            <w:hyperlink r:id="rId55" w:anchor="block_103101" w:history="1">
              <w:r w:rsidRPr="00D274D3">
                <w:rPr>
                  <w:rStyle w:val="af"/>
                  <w:rFonts w:ascii="Times New Roman" w:eastAsia="Calibri" w:hAnsi="Times New Roman" w:cs="Times New Roman"/>
                  <w:sz w:val="12"/>
                  <w:szCs w:val="12"/>
                </w:rPr>
                <w:t>3.10.1</w:t>
              </w:r>
            </w:hyperlink>
            <w:r w:rsidRPr="00D274D3">
              <w:rPr>
                <w:rFonts w:ascii="Times New Roman" w:eastAsia="Calibri" w:hAnsi="Times New Roman" w:cs="Times New Roman"/>
                <w:sz w:val="12"/>
                <w:szCs w:val="12"/>
              </w:rPr>
              <w:t>, </w:t>
            </w:r>
            <w:hyperlink r:id="rId56" w:anchor="block_1041" w:history="1">
              <w:r w:rsidRPr="00D274D3">
                <w:rPr>
                  <w:rStyle w:val="af"/>
                  <w:rFonts w:ascii="Times New Roman" w:eastAsia="Calibri" w:hAnsi="Times New Roman" w:cs="Times New Roman"/>
                  <w:sz w:val="12"/>
                  <w:szCs w:val="12"/>
                </w:rPr>
                <w:t>4.1</w:t>
              </w:r>
            </w:hyperlink>
            <w:r w:rsidRPr="00D274D3">
              <w:rPr>
                <w:rFonts w:ascii="Times New Roman" w:eastAsia="Calibri" w:hAnsi="Times New Roman" w:cs="Times New Roman"/>
                <w:sz w:val="12"/>
                <w:szCs w:val="12"/>
              </w:rPr>
              <w:t>, </w:t>
            </w:r>
            <w:hyperlink r:id="rId57" w:anchor="block_1043" w:history="1">
              <w:r w:rsidRPr="00D274D3">
                <w:rPr>
                  <w:rStyle w:val="af"/>
                  <w:rFonts w:ascii="Times New Roman" w:eastAsia="Calibri" w:hAnsi="Times New Roman" w:cs="Times New Roman"/>
                  <w:sz w:val="12"/>
                  <w:szCs w:val="12"/>
                </w:rPr>
                <w:t>4.3</w:t>
              </w:r>
            </w:hyperlink>
            <w:r w:rsidRPr="00D274D3">
              <w:rPr>
                <w:rFonts w:ascii="Times New Roman" w:eastAsia="Calibri" w:hAnsi="Times New Roman" w:cs="Times New Roman"/>
                <w:sz w:val="12"/>
                <w:szCs w:val="12"/>
              </w:rPr>
              <w:t>, </w:t>
            </w:r>
            <w:hyperlink r:id="rId58" w:anchor="block_1044" w:history="1">
              <w:r w:rsidRPr="00D274D3">
                <w:rPr>
                  <w:rStyle w:val="af"/>
                  <w:rFonts w:ascii="Times New Roman" w:eastAsia="Calibri" w:hAnsi="Times New Roman" w:cs="Times New Roman"/>
                  <w:sz w:val="12"/>
                  <w:szCs w:val="12"/>
                </w:rPr>
                <w:t>4.4</w:t>
              </w:r>
            </w:hyperlink>
            <w:r w:rsidRPr="00D274D3">
              <w:rPr>
                <w:rFonts w:ascii="Times New Roman" w:eastAsia="Calibri" w:hAnsi="Times New Roman" w:cs="Times New Roman"/>
                <w:sz w:val="12"/>
                <w:szCs w:val="12"/>
              </w:rPr>
              <w:t>, </w:t>
            </w:r>
            <w:hyperlink r:id="rId59" w:anchor="block_1046" w:history="1">
              <w:r w:rsidRPr="00D274D3">
                <w:rPr>
                  <w:rStyle w:val="af"/>
                  <w:rFonts w:ascii="Times New Roman" w:eastAsia="Calibri" w:hAnsi="Times New Roman" w:cs="Times New Roman"/>
                  <w:sz w:val="12"/>
                  <w:szCs w:val="12"/>
                </w:rPr>
                <w:t>4.6</w:t>
              </w:r>
            </w:hyperlink>
            <w:r w:rsidRPr="00D274D3">
              <w:rPr>
                <w:rFonts w:ascii="Times New Roman" w:eastAsia="Calibri" w:hAnsi="Times New Roman" w:cs="Times New Roman"/>
                <w:sz w:val="12"/>
                <w:szCs w:val="12"/>
              </w:rPr>
              <w:t>, </w:t>
            </w:r>
            <w:hyperlink r:id="rId60" w:anchor="block_1047" w:history="1">
              <w:r w:rsidRPr="00D274D3">
                <w:rPr>
                  <w:rStyle w:val="af"/>
                  <w:rFonts w:ascii="Times New Roman" w:eastAsia="Calibri" w:hAnsi="Times New Roman" w:cs="Times New Roman"/>
                  <w:sz w:val="12"/>
                  <w:szCs w:val="12"/>
                </w:rPr>
                <w:t>4.7</w:t>
              </w:r>
            </w:hyperlink>
            <w:r w:rsidRPr="00D274D3">
              <w:rPr>
                <w:rFonts w:ascii="Times New Roman" w:eastAsia="Calibri" w:hAnsi="Times New Roman" w:cs="Times New Roman"/>
                <w:sz w:val="12"/>
                <w:szCs w:val="12"/>
              </w:rPr>
              <w:t>, </w:t>
            </w:r>
            <w:hyperlink r:id="rId61" w:anchor="block_1049" w:history="1">
              <w:r w:rsidRPr="00D274D3">
                <w:rPr>
                  <w:rStyle w:val="af"/>
                  <w:rFonts w:ascii="Times New Roman" w:eastAsia="Calibri" w:hAnsi="Times New Roman" w:cs="Times New Roman"/>
                  <w:sz w:val="12"/>
                  <w:szCs w:val="12"/>
                </w:rPr>
                <w:t>4.9</w:t>
              </w:r>
            </w:hyperlink>
            <w:r w:rsidRPr="00D274D3">
              <w:rPr>
                <w:rFonts w:ascii="Times New Roman" w:eastAsia="Calibri" w:hAnsi="Times New Roman" w:cs="Times New Roman"/>
                <w:sz w:val="12"/>
                <w:szCs w:val="12"/>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2.7.</w:t>
            </w:r>
          </w:p>
        </w:tc>
      </w:tr>
      <w:tr w:rsidR="00D274D3" w:rsidRPr="00D274D3" w:rsidTr="00D274D3">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2.3.</w:t>
            </w:r>
          </w:p>
        </w:tc>
        <w:tc>
          <w:tcPr>
            <w:tcW w:w="7051" w:type="dxa"/>
            <w:gridSpan w:val="3"/>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Условно разрешенные виды разрешенного использования земельных участков и объектов капитального строительства в зоне Ж2</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2.3.1.</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Культурное развитие</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3.6.</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2.3.2.</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Связь</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6.8.</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2.3.3.</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Религиозное использование</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3.7</w:t>
            </w:r>
          </w:p>
          <w:p w:rsidR="00D274D3" w:rsidRPr="00D274D3" w:rsidRDefault="00D274D3" w:rsidP="00D274D3">
            <w:pPr>
              <w:tabs>
                <w:tab w:val="left" w:pos="284"/>
              </w:tabs>
              <w:rPr>
                <w:rFonts w:ascii="Times New Roman" w:eastAsia="Calibri" w:hAnsi="Times New Roman" w:cs="Times New Roman"/>
                <w:sz w:val="12"/>
                <w:szCs w:val="12"/>
              </w:rPr>
            </w:pP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2.3.4.</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Объекты придорожного сервиса</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4.9.1.</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2.3.5.</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Общественное управление</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3.8</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lastRenderedPageBreak/>
              <w:t>2.3.6.</w:t>
            </w:r>
          </w:p>
        </w:tc>
        <w:tc>
          <w:tcPr>
            <w:tcW w:w="1098" w:type="dxa"/>
          </w:tcPr>
          <w:p w:rsidR="00D274D3" w:rsidRPr="00D274D3" w:rsidRDefault="00D274D3" w:rsidP="007A460B">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Объекты торговли (торговые центры, торгово-развлекательные центры (комплексы)</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709"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4.2</w:t>
            </w:r>
          </w:p>
          <w:p w:rsidR="00D274D3" w:rsidRPr="00D274D3" w:rsidRDefault="00D274D3" w:rsidP="00D274D3">
            <w:pPr>
              <w:tabs>
                <w:tab w:val="left" w:pos="284"/>
              </w:tabs>
              <w:rPr>
                <w:rFonts w:ascii="Times New Roman" w:eastAsia="Calibri" w:hAnsi="Times New Roman" w:cs="Times New Roman"/>
                <w:sz w:val="12"/>
                <w:szCs w:val="12"/>
              </w:rPr>
            </w:pP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2.3.7.</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Рынки</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4.3.</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 xml:space="preserve">2.3.8. </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Гостиничное обслуживание</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4.7.</w:t>
            </w:r>
          </w:p>
        </w:tc>
      </w:tr>
      <w:tr w:rsidR="00D274D3" w:rsidRPr="00D274D3" w:rsidTr="00D274D3">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w:t>
            </w:r>
          </w:p>
        </w:tc>
        <w:tc>
          <w:tcPr>
            <w:tcW w:w="7051" w:type="dxa"/>
            <w:gridSpan w:val="3"/>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 Ж5 Зона размещения объектов дошкольного и общего образования</w:t>
            </w:r>
          </w:p>
        </w:tc>
      </w:tr>
      <w:tr w:rsidR="00D274D3" w:rsidRPr="00D274D3" w:rsidTr="00D274D3">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3.1.</w:t>
            </w:r>
          </w:p>
        </w:tc>
        <w:tc>
          <w:tcPr>
            <w:tcW w:w="7051" w:type="dxa"/>
            <w:gridSpan w:val="3"/>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Ж5</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3.1.1.</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Дошкольное, начальное и среднее общее образование</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3.5.1.</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3.1.2.</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12.0</w:t>
            </w:r>
          </w:p>
        </w:tc>
      </w:tr>
      <w:tr w:rsidR="00D274D3" w:rsidRPr="00D274D3" w:rsidTr="00D274D3">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3.2.</w:t>
            </w:r>
          </w:p>
        </w:tc>
        <w:tc>
          <w:tcPr>
            <w:tcW w:w="7051" w:type="dxa"/>
            <w:gridSpan w:val="3"/>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Ж5</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3.2.1.</w:t>
            </w:r>
          </w:p>
        </w:tc>
        <w:tc>
          <w:tcPr>
            <w:tcW w:w="1098"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 xml:space="preserve">Спорт </w:t>
            </w: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5.1.</w:t>
            </w:r>
          </w:p>
        </w:tc>
      </w:tr>
      <w:tr w:rsidR="00D274D3" w:rsidRPr="00D274D3" w:rsidTr="007A460B">
        <w:trPr>
          <w:trHeight w:val="20"/>
        </w:trPr>
        <w:tc>
          <w:tcPr>
            <w:tcW w:w="462"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3.2.2.</w:t>
            </w:r>
          </w:p>
        </w:tc>
        <w:tc>
          <w:tcPr>
            <w:tcW w:w="1098"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Коммунальное обслуживание</w:t>
            </w:r>
          </w:p>
          <w:p w:rsidR="00D274D3" w:rsidRPr="00D274D3" w:rsidRDefault="00D274D3" w:rsidP="00D274D3">
            <w:pPr>
              <w:tabs>
                <w:tab w:val="left" w:pos="284"/>
              </w:tabs>
              <w:rPr>
                <w:rFonts w:ascii="Times New Roman" w:eastAsia="Calibri" w:hAnsi="Times New Roman" w:cs="Times New Roman"/>
                <w:sz w:val="12"/>
                <w:szCs w:val="12"/>
              </w:rPr>
            </w:pPr>
          </w:p>
        </w:tc>
        <w:tc>
          <w:tcPr>
            <w:tcW w:w="5244" w:type="dxa"/>
            <w:hideMark/>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D274D3" w:rsidRPr="00D274D3" w:rsidRDefault="00D274D3" w:rsidP="00D274D3">
            <w:pPr>
              <w:tabs>
                <w:tab w:val="left" w:pos="284"/>
              </w:tabs>
              <w:rPr>
                <w:rFonts w:ascii="Times New Roman" w:eastAsia="Calibri" w:hAnsi="Times New Roman" w:cs="Times New Roman"/>
                <w:sz w:val="12"/>
                <w:szCs w:val="12"/>
              </w:rPr>
            </w:pPr>
            <w:r w:rsidRPr="00D274D3">
              <w:rPr>
                <w:rFonts w:ascii="Times New Roman" w:eastAsia="Calibri" w:hAnsi="Times New Roman" w:cs="Times New Roman"/>
                <w:sz w:val="12"/>
                <w:szCs w:val="12"/>
              </w:rPr>
              <w:t>3.1</w:t>
            </w:r>
          </w:p>
          <w:p w:rsidR="00D274D3" w:rsidRPr="00D274D3" w:rsidRDefault="00D274D3" w:rsidP="00D274D3">
            <w:pPr>
              <w:tabs>
                <w:tab w:val="left" w:pos="284"/>
              </w:tabs>
              <w:rPr>
                <w:rFonts w:ascii="Times New Roman" w:eastAsia="Calibri" w:hAnsi="Times New Roman" w:cs="Times New Roman"/>
                <w:sz w:val="12"/>
                <w:szCs w:val="12"/>
              </w:rPr>
            </w:pPr>
          </w:p>
        </w:tc>
      </w:tr>
    </w:tbl>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rPr>
      </w:pP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b/>
          <w:sz w:val="12"/>
          <w:szCs w:val="12"/>
        </w:rPr>
      </w:pPr>
      <w:r w:rsidRPr="00D274D3">
        <w:rPr>
          <w:rFonts w:ascii="Times New Roman" w:eastAsia="Calibri" w:hAnsi="Times New Roman" w:cs="Times New Roman"/>
          <w:b/>
          <w:sz w:val="12"/>
          <w:szCs w:val="12"/>
        </w:rPr>
        <w:t>17) Статью 20 Правил изложить в новой редакции:</w:t>
      </w: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1. Общественно-деловые зоны выделены для обеспечения правовых условий использования и строительства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2.</w:t>
      </w:r>
    </w:p>
    <w:p w:rsidR="00D274D3" w:rsidRPr="00D274D3" w:rsidRDefault="00D274D3" w:rsidP="007A460B">
      <w:pPr>
        <w:tabs>
          <w:tab w:val="left" w:pos="284"/>
        </w:tabs>
        <w:spacing w:after="0" w:line="240" w:lineRule="auto"/>
        <w:jc w:val="right"/>
        <w:rPr>
          <w:rFonts w:ascii="Times New Roman" w:eastAsia="Calibri" w:hAnsi="Times New Roman" w:cs="Times New Roman"/>
          <w:sz w:val="12"/>
          <w:szCs w:val="12"/>
        </w:rPr>
      </w:pPr>
      <w:r w:rsidRPr="00D274D3">
        <w:rPr>
          <w:rFonts w:ascii="Times New Roman" w:eastAsia="Calibri" w:hAnsi="Times New Roman" w:cs="Times New Roman"/>
          <w:sz w:val="12"/>
          <w:szCs w:val="12"/>
        </w:rPr>
        <w:t>Таблица № 2</w:t>
      </w:r>
    </w:p>
    <w:p w:rsidR="00D274D3" w:rsidRPr="007A460B" w:rsidRDefault="00D274D3" w:rsidP="007A460B">
      <w:pPr>
        <w:tabs>
          <w:tab w:val="left" w:pos="284"/>
        </w:tabs>
        <w:spacing w:after="0" w:line="240" w:lineRule="auto"/>
        <w:jc w:val="center"/>
        <w:rPr>
          <w:rFonts w:ascii="Times New Roman" w:eastAsia="Calibri" w:hAnsi="Times New Roman" w:cs="Times New Roman"/>
          <w:b/>
          <w:sz w:val="12"/>
          <w:szCs w:val="12"/>
        </w:rPr>
      </w:pPr>
      <w:r w:rsidRPr="007A460B">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общественно-деловых зонах</w:t>
      </w:r>
    </w:p>
    <w:tbl>
      <w:tblPr>
        <w:tblStyle w:val="af2"/>
        <w:tblW w:w="7513" w:type="dxa"/>
        <w:tblInd w:w="108" w:type="dxa"/>
        <w:tblLayout w:type="fixed"/>
        <w:tblLook w:val="00A0" w:firstRow="1" w:lastRow="0" w:firstColumn="1" w:lastColumn="0" w:noHBand="0" w:noVBand="0"/>
      </w:tblPr>
      <w:tblGrid>
        <w:gridCol w:w="427"/>
        <w:gridCol w:w="1133"/>
        <w:gridCol w:w="5244"/>
        <w:gridCol w:w="709"/>
      </w:tblGrid>
      <w:tr w:rsidR="00D274D3" w:rsidRPr="00D274D3" w:rsidTr="007A460B">
        <w:trPr>
          <w:trHeight w:val="138"/>
        </w:trPr>
        <w:tc>
          <w:tcPr>
            <w:tcW w:w="427"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п/п</w:t>
            </w:r>
          </w:p>
        </w:tc>
        <w:tc>
          <w:tcPr>
            <w:tcW w:w="1133"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D274D3" w:rsidRPr="007A460B" w:rsidRDefault="00D274D3" w:rsidP="007A460B">
            <w:pPr>
              <w:tabs>
                <w:tab w:val="left" w:pos="284"/>
              </w:tabs>
              <w:rPr>
                <w:rFonts w:ascii="Times New Roman" w:eastAsia="Calibri" w:hAnsi="Times New Roman" w:cs="Times New Roman"/>
                <w:sz w:val="10"/>
                <w:szCs w:val="10"/>
              </w:rPr>
            </w:pPr>
            <w:r w:rsidRPr="007A460B">
              <w:rPr>
                <w:rFonts w:ascii="Times New Roman" w:eastAsia="Calibri" w:hAnsi="Times New Roman" w:cs="Times New Roman"/>
                <w:sz w:val="10"/>
                <w:szCs w:val="10"/>
              </w:rPr>
              <w:t>Код вида разрешенного использования земельного участка</w:t>
            </w:r>
          </w:p>
        </w:tc>
      </w:tr>
      <w:tr w:rsidR="00D274D3" w:rsidRPr="00D274D3" w:rsidTr="007A460B">
        <w:trPr>
          <w:trHeight w:val="138"/>
        </w:trPr>
        <w:tc>
          <w:tcPr>
            <w:tcW w:w="427"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1133"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5244"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709"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1. </w:t>
            </w:r>
          </w:p>
        </w:tc>
        <w:tc>
          <w:tcPr>
            <w:tcW w:w="7086"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О2 Зона размещения объектов социального и коммунально-бытового назначения</w:t>
            </w: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w:t>
            </w:r>
          </w:p>
        </w:tc>
        <w:tc>
          <w:tcPr>
            <w:tcW w:w="7086"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О2</w:t>
            </w: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w:t>
            </w:r>
          </w:p>
        </w:tc>
        <w:tc>
          <w:tcPr>
            <w:tcW w:w="1133"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Здравоохранение</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2" w:anchor="block_10341" w:history="1">
              <w:r w:rsidRPr="007A460B">
                <w:rPr>
                  <w:rStyle w:val="af"/>
                  <w:rFonts w:ascii="Times New Roman" w:eastAsia="Calibri" w:hAnsi="Times New Roman" w:cs="Times New Roman"/>
                  <w:sz w:val="12"/>
                  <w:szCs w:val="12"/>
                </w:rPr>
                <w:t>кодами 3.4.1 - 3.4.2</w:t>
              </w:r>
            </w:hyperlink>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3.4</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1.1.2.</w:t>
            </w:r>
          </w:p>
        </w:tc>
        <w:tc>
          <w:tcPr>
            <w:tcW w:w="113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Социальное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3.2</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1.1.3.</w:t>
            </w:r>
          </w:p>
        </w:tc>
        <w:tc>
          <w:tcPr>
            <w:tcW w:w="1133"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Банковская и страховая деятельность</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4.5</w:t>
            </w: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w:t>
            </w:r>
            <w:r w:rsidRPr="007A460B">
              <w:rPr>
                <w:rFonts w:ascii="Times New Roman" w:eastAsia="Calibri" w:hAnsi="Times New Roman" w:cs="Times New Roman"/>
                <w:sz w:val="12"/>
                <w:szCs w:val="12"/>
              </w:rPr>
              <w:lastRenderedPageBreak/>
              <w:t>4.</w:t>
            </w:r>
          </w:p>
        </w:tc>
        <w:tc>
          <w:tcPr>
            <w:tcW w:w="1133"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Коммунальное обслуживание</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w:t>
            </w: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1.1.5.</w:t>
            </w:r>
          </w:p>
        </w:tc>
        <w:tc>
          <w:tcPr>
            <w:tcW w:w="113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Бытовое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3.3.</w:t>
            </w: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1.1.6.</w:t>
            </w:r>
          </w:p>
        </w:tc>
        <w:tc>
          <w:tcPr>
            <w:tcW w:w="113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Гостиничное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4.7</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1.1.7.</w:t>
            </w:r>
          </w:p>
        </w:tc>
        <w:tc>
          <w:tcPr>
            <w:tcW w:w="113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Среднее и высшее профессиональное образование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3.5.2</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1.1.8.</w:t>
            </w:r>
          </w:p>
        </w:tc>
        <w:tc>
          <w:tcPr>
            <w:tcW w:w="113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Обеспечение научной деятельности</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3.9</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1.1.9.</w:t>
            </w:r>
          </w:p>
        </w:tc>
        <w:tc>
          <w:tcPr>
            <w:tcW w:w="1133"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Связь</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6.8</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1.1.10.</w:t>
            </w:r>
          </w:p>
        </w:tc>
        <w:tc>
          <w:tcPr>
            <w:tcW w:w="1133"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Общественное питание</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4.6</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1.1.11.</w:t>
            </w:r>
          </w:p>
        </w:tc>
        <w:tc>
          <w:tcPr>
            <w:tcW w:w="1133"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Магазины</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4.4.</w:t>
            </w: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1.1.12.</w:t>
            </w:r>
          </w:p>
        </w:tc>
        <w:tc>
          <w:tcPr>
            <w:tcW w:w="113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Объекты торговли (торговые центры, торгово-развлекательные центры (комплексы)</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4.2</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1.1.13.</w:t>
            </w:r>
          </w:p>
        </w:tc>
        <w:tc>
          <w:tcPr>
            <w:tcW w:w="1133"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Рынки</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4.3</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1.1.14.</w:t>
            </w:r>
          </w:p>
        </w:tc>
        <w:tc>
          <w:tcPr>
            <w:tcW w:w="113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Обеспечение внутреннего правопорядка</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8.3</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1.1.15.</w:t>
            </w:r>
          </w:p>
        </w:tc>
        <w:tc>
          <w:tcPr>
            <w:tcW w:w="113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Спорт</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5.1</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1.1.16.</w:t>
            </w:r>
          </w:p>
        </w:tc>
        <w:tc>
          <w:tcPr>
            <w:tcW w:w="1133"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Культурное развитие</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3.6</w:t>
            </w: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1.1.17.</w:t>
            </w:r>
          </w:p>
        </w:tc>
        <w:tc>
          <w:tcPr>
            <w:tcW w:w="113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Общее пользование водными объектами</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w:t>
            </w: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1.1.18.</w:t>
            </w:r>
          </w:p>
        </w:tc>
        <w:tc>
          <w:tcPr>
            <w:tcW w:w="113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12.0.</w:t>
            </w: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1.1.19.</w:t>
            </w:r>
          </w:p>
        </w:tc>
        <w:tc>
          <w:tcPr>
            <w:tcW w:w="113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Общественное управление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w:t>
            </w:r>
            <w:r w:rsidRPr="007A460B">
              <w:rPr>
                <w:rFonts w:ascii="Times New Roman" w:eastAsia="Calibri" w:hAnsi="Times New Roman" w:cs="Times New Roman"/>
                <w:sz w:val="12"/>
                <w:szCs w:val="12"/>
              </w:rPr>
              <w:lastRenderedPageBreak/>
              <w:t>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lastRenderedPageBreak/>
              <w:t>3.8</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lastRenderedPageBreak/>
              <w:t>1.2.</w:t>
            </w:r>
          </w:p>
        </w:tc>
        <w:tc>
          <w:tcPr>
            <w:tcW w:w="7086"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О2</w:t>
            </w: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1.2.1.</w:t>
            </w:r>
          </w:p>
        </w:tc>
        <w:tc>
          <w:tcPr>
            <w:tcW w:w="113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Обслуживание автотранспорта</w:t>
            </w:r>
          </w:p>
        </w:tc>
        <w:tc>
          <w:tcPr>
            <w:tcW w:w="5244"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4.9.</w:t>
            </w: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1.3.</w:t>
            </w:r>
          </w:p>
        </w:tc>
        <w:tc>
          <w:tcPr>
            <w:tcW w:w="7086"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О2</w:t>
            </w: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1.3.1.</w:t>
            </w:r>
          </w:p>
        </w:tc>
        <w:tc>
          <w:tcPr>
            <w:tcW w:w="113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Деловое управление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4.1.</w:t>
            </w: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1.3.2.</w:t>
            </w:r>
          </w:p>
        </w:tc>
        <w:tc>
          <w:tcPr>
            <w:tcW w:w="113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Обслуживание автотранспорта</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4.9.</w:t>
            </w:r>
          </w:p>
        </w:tc>
      </w:tr>
      <w:tr w:rsidR="00D274D3" w:rsidRPr="00D274D3" w:rsidTr="007A460B">
        <w:trPr>
          <w:trHeight w:val="20"/>
        </w:trPr>
        <w:tc>
          <w:tcPr>
            <w:tcW w:w="42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1.3.3.</w:t>
            </w:r>
          </w:p>
        </w:tc>
        <w:tc>
          <w:tcPr>
            <w:tcW w:w="113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Объекты придорожного сервиса</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4.9.1.</w:t>
            </w:r>
          </w:p>
        </w:tc>
      </w:tr>
    </w:tbl>
    <w:p w:rsidR="007A460B" w:rsidRDefault="007A460B" w:rsidP="00D274D3">
      <w:pPr>
        <w:tabs>
          <w:tab w:val="left" w:pos="284"/>
        </w:tabs>
        <w:spacing w:after="0" w:line="240" w:lineRule="auto"/>
        <w:jc w:val="both"/>
        <w:rPr>
          <w:rFonts w:ascii="Times New Roman" w:eastAsia="Calibri" w:hAnsi="Times New Roman" w:cs="Times New Roman"/>
          <w:b/>
          <w:sz w:val="12"/>
          <w:szCs w:val="12"/>
        </w:rPr>
      </w:pP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b/>
          <w:sz w:val="12"/>
          <w:szCs w:val="12"/>
        </w:rPr>
      </w:pPr>
      <w:r w:rsidRPr="00D274D3">
        <w:rPr>
          <w:rFonts w:ascii="Times New Roman" w:eastAsia="Calibri" w:hAnsi="Times New Roman" w:cs="Times New Roman"/>
          <w:b/>
          <w:sz w:val="12"/>
          <w:szCs w:val="12"/>
        </w:rPr>
        <w:t>18) Статью 21 Правил изложить в новой редакции:</w:t>
      </w: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1. Производственные зоны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Территории объектов производственных зон, а также их санитарно-защитных зон подлежат благоустройству и озеленению с учетом технических и эксплуатационных характеристик объектов. Благоустройство и озеленение указанных территорий осуществляется за счет средств собственников, владельцев, пользователей указанных объектов.</w:t>
      </w: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3.</w:t>
      </w:r>
    </w:p>
    <w:p w:rsidR="00D274D3" w:rsidRPr="00D274D3" w:rsidRDefault="00D274D3" w:rsidP="007A460B">
      <w:pPr>
        <w:tabs>
          <w:tab w:val="left" w:pos="284"/>
        </w:tabs>
        <w:spacing w:after="0" w:line="240" w:lineRule="auto"/>
        <w:jc w:val="right"/>
        <w:rPr>
          <w:rFonts w:ascii="Times New Roman" w:eastAsia="Calibri" w:hAnsi="Times New Roman" w:cs="Times New Roman"/>
          <w:sz w:val="12"/>
          <w:szCs w:val="12"/>
        </w:rPr>
      </w:pPr>
      <w:r w:rsidRPr="00D274D3">
        <w:rPr>
          <w:rFonts w:ascii="Times New Roman" w:eastAsia="Calibri" w:hAnsi="Times New Roman" w:cs="Times New Roman"/>
          <w:sz w:val="12"/>
          <w:szCs w:val="12"/>
        </w:rPr>
        <w:t>Таблица № 3</w:t>
      </w:r>
    </w:p>
    <w:p w:rsidR="00D274D3" w:rsidRPr="007A460B" w:rsidRDefault="00D274D3" w:rsidP="007A460B">
      <w:pPr>
        <w:tabs>
          <w:tab w:val="left" w:pos="284"/>
        </w:tabs>
        <w:spacing w:after="0" w:line="240" w:lineRule="auto"/>
        <w:jc w:val="center"/>
        <w:rPr>
          <w:rFonts w:ascii="Times New Roman" w:eastAsia="Calibri" w:hAnsi="Times New Roman" w:cs="Times New Roman"/>
          <w:b/>
          <w:sz w:val="12"/>
          <w:szCs w:val="12"/>
        </w:rPr>
      </w:pPr>
      <w:r w:rsidRPr="007A460B">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sidR="007A460B" w:rsidRPr="007A460B">
        <w:rPr>
          <w:rFonts w:ascii="Times New Roman" w:eastAsia="Calibri" w:hAnsi="Times New Roman" w:cs="Times New Roman"/>
          <w:b/>
          <w:sz w:val="12"/>
          <w:szCs w:val="12"/>
        </w:rPr>
        <w:t xml:space="preserve"> </w:t>
      </w:r>
      <w:r w:rsidRPr="007A460B">
        <w:rPr>
          <w:rFonts w:ascii="Times New Roman" w:eastAsia="Calibri" w:hAnsi="Times New Roman" w:cs="Times New Roman"/>
          <w:b/>
          <w:sz w:val="12"/>
          <w:szCs w:val="12"/>
        </w:rPr>
        <w:t>в производственных зонах</w:t>
      </w:r>
    </w:p>
    <w:tbl>
      <w:tblPr>
        <w:tblStyle w:val="af2"/>
        <w:tblW w:w="7513" w:type="dxa"/>
        <w:tblInd w:w="108" w:type="dxa"/>
        <w:tblLayout w:type="fixed"/>
        <w:tblLook w:val="00A0" w:firstRow="1" w:lastRow="0" w:firstColumn="1" w:lastColumn="0" w:noHBand="0" w:noVBand="0"/>
      </w:tblPr>
      <w:tblGrid>
        <w:gridCol w:w="430"/>
        <w:gridCol w:w="1130"/>
        <w:gridCol w:w="5244"/>
        <w:gridCol w:w="709"/>
      </w:tblGrid>
      <w:tr w:rsidR="00D274D3" w:rsidRPr="007A460B" w:rsidTr="007A460B">
        <w:trPr>
          <w:trHeight w:val="138"/>
        </w:trPr>
        <w:tc>
          <w:tcPr>
            <w:tcW w:w="430"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п/п</w:t>
            </w:r>
          </w:p>
        </w:tc>
        <w:tc>
          <w:tcPr>
            <w:tcW w:w="1130"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D274D3" w:rsidRPr="007A460B" w:rsidRDefault="00D274D3" w:rsidP="007A460B">
            <w:pPr>
              <w:tabs>
                <w:tab w:val="left" w:pos="284"/>
              </w:tabs>
              <w:rPr>
                <w:rFonts w:ascii="Times New Roman" w:eastAsia="Calibri" w:hAnsi="Times New Roman" w:cs="Times New Roman"/>
                <w:sz w:val="10"/>
                <w:szCs w:val="10"/>
              </w:rPr>
            </w:pPr>
            <w:r w:rsidRPr="007A460B">
              <w:rPr>
                <w:rFonts w:ascii="Times New Roman" w:eastAsia="Calibri" w:hAnsi="Times New Roman" w:cs="Times New Roman"/>
                <w:sz w:val="10"/>
                <w:szCs w:val="10"/>
              </w:rPr>
              <w:t>Код вида разрешенного использования земельного участка</w:t>
            </w:r>
          </w:p>
        </w:tc>
      </w:tr>
      <w:tr w:rsidR="00D274D3" w:rsidRPr="00D274D3" w:rsidTr="007A460B">
        <w:trPr>
          <w:trHeight w:val="138"/>
        </w:trPr>
        <w:tc>
          <w:tcPr>
            <w:tcW w:w="430"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1130"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5244"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709"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w:t>
            </w:r>
          </w:p>
        </w:tc>
        <w:tc>
          <w:tcPr>
            <w:tcW w:w="7083"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П1 Производственная зона</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w:t>
            </w:r>
          </w:p>
        </w:tc>
        <w:tc>
          <w:tcPr>
            <w:tcW w:w="7083"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П1</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w:t>
            </w:r>
          </w:p>
        </w:tc>
        <w:tc>
          <w:tcPr>
            <w:tcW w:w="11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Хранение и переработка сельскохозяйственной продукции</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1.15</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1.1.2.</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Бытовое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3.3</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1.1.3.</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Общественное управление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3.8</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1.1.4.</w:t>
            </w:r>
          </w:p>
        </w:tc>
        <w:tc>
          <w:tcPr>
            <w:tcW w:w="11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Деловое управление</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4.1</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1.1.5.</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Коммунальное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1.1.6.</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Трубопроводный транспорт</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7.5.</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1.1.7.</w:t>
            </w:r>
          </w:p>
        </w:tc>
        <w:tc>
          <w:tcPr>
            <w:tcW w:w="11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Объекты придорожного сервиса</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7A460B">
              <w:rPr>
                <w:rFonts w:ascii="Times New Roman" w:eastAsia="Calibri" w:hAnsi="Times New Roman" w:cs="Times New Roman"/>
                <w:sz w:val="12"/>
                <w:szCs w:val="12"/>
              </w:rPr>
              <w:lastRenderedPageBreak/>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4.9.1</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1.1.8.</w:t>
            </w:r>
          </w:p>
        </w:tc>
        <w:tc>
          <w:tcPr>
            <w:tcW w:w="11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Обслуживание автотранспорта</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63" w:anchor="block_10271" w:history="1">
              <w:r w:rsidRPr="007A460B">
                <w:rPr>
                  <w:rStyle w:val="af"/>
                  <w:rFonts w:ascii="Times New Roman" w:eastAsia="Calibri" w:hAnsi="Times New Roman" w:cs="Times New Roman"/>
                  <w:sz w:val="12"/>
                  <w:szCs w:val="12"/>
                </w:rPr>
                <w:t>коде 2.7.1</w:t>
              </w:r>
            </w:hyperlink>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4.9</w:t>
            </w:r>
          </w:p>
        </w:tc>
      </w:tr>
      <w:tr w:rsidR="00D274D3" w:rsidRPr="00D274D3" w:rsidTr="007A460B">
        <w:trPr>
          <w:trHeight w:val="138"/>
        </w:trPr>
        <w:tc>
          <w:tcPr>
            <w:tcW w:w="430"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1.1.9.</w:t>
            </w:r>
          </w:p>
        </w:tc>
        <w:tc>
          <w:tcPr>
            <w:tcW w:w="1130"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Банковская и страховая деятельность</w:t>
            </w:r>
          </w:p>
        </w:tc>
        <w:tc>
          <w:tcPr>
            <w:tcW w:w="5244"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vMerge w:val="restart"/>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4.5</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138"/>
        </w:trPr>
        <w:tc>
          <w:tcPr>
            <w:tcW w:w="430"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1130"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5244"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709"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1.1.10</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Стационарное медицинское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3.4.2</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1.1.11.</w:t>
            </w:r>
          </w:p>
        </w:tc>
        <w:tc>
          <w:tcPr>
            <w:tcW w:w="11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Склады</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6.9</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1.1.12.</w:t>
            </w:r>
          </w:p>
        </w:tc>
        <w:tc>
          <w:tcPr>
            <w:tcW w:w="11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Обеспечение внутреннего правопорядка</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8.3</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1.1.13.</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12.0</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w:t>
            </w:r>
          </w:p>
        </w:tc>
        <w:tc>
          <w:tcPr>
            <w:tcW w:w="7083"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П1</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1.2.1.</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Общее пользование водными объектами</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1.2.2.</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Общественное питание</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4.6</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1.2.3.</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Магазины</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4.4</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1.2.4.</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Спорт</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5.1</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1.2.5.</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Амбулаторно-поликлиническое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3.4.1</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1.2.6.</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Специальная деятельность</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  12.2</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w:t>
            </w:r>
          </w:p>
        </w:tc>
        <w:tc>
          <w:tcPr>
            <w:tcW w:w="7083"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П2 Коммунально-складская зона</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w:t>
            </w:r>
          </w:p>
        </w:tc>
        <w:tc>
          <w:tcPr>
            <w:tcW w:w="7083"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П2</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2.1.1.</w:t>
            </w:r>
          </w:p>
        </w:tc>
        <w:tc>
          <w:tcPr>
            <w:tcW w:w="11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Склады</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6.9.</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2.1.2.</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Бытовое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3.3</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2.1.3.</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Общественное управление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3.8;</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lastRenderedPageBreak/>
              <w:t>2.1.4.</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Деловое управление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ремонта и обслуживания автомобилей и прочих объектов придорожного сервиса</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4.1</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2.1.5.</w:t>
            </w:r>
          </w:p>
        </w:tc>
        <w:tc>
          <w:tcPr>
            <w:tcW w:w="11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Обслуживание автотранспорта</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64" w:anchor="block_10271" w:history="1">
              <w:r w:rsidRPr="007A460B">
                <w:rPr>
                  <w:rStyle w:val="af"/>
                  <w:rFonts w:ascii="Times New Roman" w:eastAsia="Calibri" w:hAnsi="Times New Roman" w:cs="Times New Roman"/>
                  <w:sz w:val="12"/>
                  <w:szCs w:val="12"/>
                </w:rPr>
                <w:t>коде 2.7.1</w:t>
              </w:r>
            </w:hyperlink>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4.9</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2.1.6.</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Объекты придорожного сервиса</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4.9.1.</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2.1.7.</w:t>
            </w:r>
          </w:p>
        </w:tc>
        <w:tc>
          <w:tcPr>
            <w:tcW w:w="11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Связь</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6.8</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2.1.8.</w:t>
            </w:r>
          </w:p>
        </w:tc>
        <w:tc>
          <w:tcPr>
            <w:tcW w:w="11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Обеспечение внутреннего правопорядка</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8.3</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2.1.9.</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Коммунальное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3.2</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2.1.10.</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Магазины</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4.4.</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2.1.11.</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12.0</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w:t>
            </w:r>
          </w:p>
        </w:tc>
        <w:tc>
          <w:tcPr>
            <w:tcW w:w="7083"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П2</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2.2.1.</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Общественное питание</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4.6</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2.2.2.</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Специальная деятельность</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  12.2</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2.2.3.</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Общее пользование водными объектами</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w:t>
            </w:r>
          </w:p>
        </w:tc>
      </w:tr>
    </w:tbl>
    <w:p w:rsidR="007A460B" w:rsidRDefault="007A460B" w:rsidP="00D274D3">
      <w:pPr>
        <w:tabs>
          <w:tab w:val="left" w:pos="284"/>
        </w:tabs>
        <w:spacing w:after="0" w:line="240" w:lineRule="auto"/>
        <w:jc w:val="both"/>
        <w:rPr>
          <w:rFonts w:ascii="Times New Roman" w:eastAsia="Calibri" w:hAnsi="Times New Roman" w:cs="Times New Roman"/>
          <w:b/>
          <w:sz w:val="12"/>
          <w:szCs w:val="12"/>
        </w:rPr>
      </w:pP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b/>
          <w:sz w:val="12"/>
          <w:szCs w:val="12"/>
        </w:rPr>
      </w:pPr>
      <w:r w:rsidRPr="00D274D3">
        <w:rPr>
          <w:rFonts w:ascii="Times New Roman" w:eastAsia="Calibri" w:hAnsi="Times New Roman" w:cs="Times New Roman"/>
          <w:b/>
          <w:sz w:val="12"/>
          <w:szCs w:val="12"/>
        </w:rPr>
        <w:t>19) Статью 22 Правил изложить в новой редакции:</w:t>
      </w: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1. Зоны инженерной и транспортной инфраструктур выделены для обеспечения правовых условий формирования объектов инженерной и транспортной инфраструктур, в том числе сооружений и коммуникаций железнодорожного и автомобильного транспорта, трубопроводного транспорта, связи, а также для установления санитарно-защитных зон и санитарных разрывов для таких объектов в соответствии с требованиями технических регламентов.</w:t>
      </w: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2. В зонах инженерной и транспортной инфраструктур допускается размещение коммунальных, складских и иных объектов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приведены в таблице № 4.</w:t>
      </w:r>
    </w:p>
    <w:p w:rsidR="00D274D3" w:rsidRPr="00D274D3" w:rsidRDefault="00D274D3" w:rsidP="007A460B">
      <w:pPr>
        <w:tabs>
          <w:tab w:val="left" w:pos="284"/>
        </w:tabs>
        <w:spacing w:after="0" w:line="240" w:lineRule="auto"/>
        <w:jc w:val="right"/>
        <w:rPr>
          <w:rFonts w:ascii="Times New Roman" w:eastAsia="Calibri" w:hAnsi="Times New Roman" w:cs="Times New Roman"/>
          <w:sz w:val="12"/>
          <w:szCs w:val="12"/>
        </w:rPr>
      </w:pPr>
      <w:r w:rsidRPr="00D274D3">
        <w:rPr>
          <w:rFonts w:ascii="Times New Roman" w:eastAsia="Calibri" w:hAnsi="Times New Roman" w:cs="Times New Roman"/>
          <w:sz w:val="12"/>
          <w:szCs w:val="12"/>
        </w:rPr>
        <w:t>Таблица № 4</w:t>
      </w:r>
    </w:p>
    <w:p w:rsidR="007A460B" w:rsidRDefault="00D274D3" w:rsidP="007A460B">
      <w:pPr>
        <w:tabs>
          <w:tab w:val="left" w:pos="284"/>
        </w:tabs>
        <w:spacing w:after="0" w:line="240" w:lineRule="auto"/>
        <w:jc w:val="center"/>
        <w:rPr>
          <w:rFonts w:ascii="Times New Roman" w:eastAsia="Calibri" w:hAnsi="Times New Roman" w:cs="Times New Roman"/>
          <w:b/>
          <w:sz w:val="12"/>
          <w:szCs w:val="12"/>
        </w:rPr>
      </w:pPr>
      <w:r w:rsidRPr="007A460B">
        <w:rPr>
          <w:rFonts w:ascii="Times New Roman" w:eastAsia="Calibri" w:hAnsi="Times New Roman" w:cs="Times New Roman"/>
          <w:b/>
          <w:sz w:val="12"/>
          <w:szCs w:val="12"/>
        </w:rPr>
        <w:t>Виды разрешенного использования земельных участков и объектов</w:t>
      </w:r>
    </w:p>
    <w:p w:rsidR="00D274D3" w:rsidRPr="007A460B" w:rsidRDefault="00D274D3" w:rsidP="007A460B">
      <w:pPr>
        <w:tabs>
          <w:tab w:val="left" w:pos="284"/>
        </w:tabs>
        <w:spacing w:after="0" w:line="240" w:lineRule="auto"/>
        <w:jc w:val="center"/>
        <w:rPr>
          <w:rFonts w:ascii="Times New Roman" w:eastAsia="Calibri" w:hAnsi="Times New Roman" w:cs="Times New Roman"/>
          <w:b/>
          <w:sz w:val="12"/>
          <w:szCs w:val="12"/>
        </w:rPr>
      </w:pPr>
      <w:r w:rsidRPr="007A460B">
        <w:rPr>
          <w:rFonts w:ascii="Times New Roman" w:eastAsia="Calibri" w:hAnsi="Times New Roman" w:cs="Times New Roman"/>
          <w:b/>
          <w:sz w:val="12"/>
          <w:szCs w:val="12"/>
        </w:rPr>
        <w:t xml:space="preserve"> капитального строительства</w:t>
      </w:r>
      <w:r w:rsidR="007A460B" w:rsidRPr="007A460B">
        <w:rPr>
          <w:rFonts w:ascii="Times New Roman" w:eastAsia="Calibri" w:hAnsi="Times New Roman" w:cs="Times New Roman"/>
          <w:b/>
          <w:sz w:val="12"/>
          <w:szCs w:val="12"/>
        </w:rPr>
        <w:t xml:space="preserve"> </w:t>
      </w:r>
      <w:r w:rsidRPr="007A460B">
        <w:rPr>
          <w:rFonts w:ascii="Times New Roman" w:eastAsia="Calibri" w:hAnsi="Times New Roman" w:cs="Times New Roman"/>
          <w:b/>
          <w:sz w:val="12"/>
          <w:szCs w:val="12"/>
        </w:rPr>
        <w:t>в зонах инженерной и транспортной инфраструктур</w:t>
      </w:r>
    </w:p>
    <w:tbl>
      <w:tblPr>
        <w:tblStyle w:val="af2"/>
        <w:tblW w:w="7513" w:type="dxa"/>
        <w:tblInd w:w="108" w:type="dxa"/>
        <w:tblLayout w:type="fixed"/>
        <w:tblLook w:val="00A0" w:firstRow="1" w:lastRow="0" w:firstColumn="1" w:lastColumn="0" w:noHBand="0" w:noVBand="0"/>
      </w:tblPr>
      <w:tblGrid>
        <w:gridCol w:w="426"/>
        <w:gridCol w:w="47"/>
        <w:gridCol w:w="1087"/>
        <w:gridCol w:w="5244"/>
        <w:gridCol w:w="709"/>
      </w:tblGrid>
      <w:tr w:rsidR="00D274D3" w:rsidRPr="00D274D3" w:rsidTr="007A460B">
        <w:trPr>
          <w:trHeight w:val="138"/>
        </w:trPr>
        <w:tc>
          <w:tcPr>
            <w:tcW w:w="426"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п/п</w:t>
            </w:r>
          </w:p>
        </w:tc>
        <w:tc>
          <w:tcPr>
            <w:tcW w:w="1134" w:type="dxa"/>
            <w:gridSpan w:val="2"/>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D274D3" w:rsidRPr="007A460B" w:rsidRDefault="00D274D3" w:rsidP="007A460B">
            <w:pPr>
              <w:tabs>
                <w:tab w:val="left" w:pos="284"/>
              </w:tabs>
              <w:rPr>
                <w:rFonts w:ascii="Times New Roman" w:eastAsia="Calibri" w:hAnsi="Times New Roman" w:cs="Times New Roman"/>
                <w:sz w:val="10"/>
                <w:szCs w:val="10"/>
              </w:rPr>
            </w:pPr>
            <w:r w:rsidRPr="007A460B">
              <w:rPr>
                <w:rFonts w:ascii="Times New Roman" w:eastAsia="Calibri" w:hAnsi="Times New Roman" w:cs="Times New Roman"/>
                <w:sz w:val="10"/>
                <w:szCs w:val="10"/>
              </w:rPr>
              <w:t>Код вида разрешенного использования земельного участка</w:t>
            </w:r>
          </w:p>
        </w:tc>
      </w:tr>
      <w:tr w:rsidR="00D274D3" w:rsidRPr="00D274D3" w:rsidTr="007A460B">
        <w:trPr>
          <w:trHeight w:val="138"/>
        </w:trPr>
        <w:tc>
          <w:tcPr>
            <w:tcW w:w="426"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1134" w:type="dxa"/>
            <w:gridSpan w:val="2"/>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5244"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709"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w:t>
            </w:r>
          </w:p>
        </w:tc>
        <w:tc>
          <w:tcPr>
            <w:tcW w:w="7087" w:type="dxa"/>
            <w:gridSpan w:val="4"/>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И Зона инженерной инфраструктуры</w:t>
            </w: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w:t>
            </w:r>
          </w:p>
        </w:tc>
        <w:tc>
          <w:tcPr>
            <w:tcW w:w="7087" w:type="dxa"/>
            <w:gridSpan w:val="4"/>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И</w:t>
            </w: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lastRenderedPageBreak/>
              <w:t>1.1.1.</w:t>
            </w:r>
          </w:p>
        </w:tc>
        <w:tc>
          <w:tcPr>
            <w:tcW w:w="1134" w:type="dxa"/>
            <w:gridSpan w:val="2"/>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Коммунальное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1.1.2.</w:t>
            </w:r>
          </w:p>
        </w:tc>
        <w:tc>
          <w:tcPr>
            <w:tcW w:w="1134"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Связь</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6.8</w:t>
            </w: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1.1.3.</w:t>
            </w:r>
          </w:p>
        </w:tc>
        <w:tc>
          <w:tcPr>
            <w:tcW w:w="1134" w:type="dxa"/>
            <w:gridSpan w:val="2"/>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Общее пользование водными объектами</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w:t>
            </w: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1.1.4.</w:t>
            </w:r>
          </w:p>
        </w:tc>
        <w:tc>
          <w:tcPr>
            <w:tcW w:w="1134" w:type="dxa"/>
            <w:gridSpan w:val="2"/>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12.0</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w:t>
            </w:r>
          </w:p>
        </w:tc>
        <w:tc>
          <w:tcPr>
            <w:tcW w:w="7087" w:type="dxa"/>
            <w:gridSpan w:val="4"/>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в зоне И</w:t>
            </w: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1.2.1.</w:t>
            </w:r>
          </w:p>
        </w:tc>
        <w:tc>
          <w:tcPr>
            <w:tcW w:w="1134" w:type="dxa"/>
            <w:gridSpan w:val="2"/>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Специальная деятельность</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  12.2</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w:t>
            </w:r>
          </w:p>
        </w:tc>
        <w:tc>
          <w:tcPr>
            <w:tcW w:w="7087" w:type="dxa"/>
            <w:gridSpan w:val="4"/>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Т Зона транспортной инфраструктуры</w:t>
            </w: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w:t>
            </w:r>
          </w:p>
        </w:tc>
        <w:tc>
          <w:tcPr>
            <w:tcW w:w="7087" w:type="dxa"/>
            <w:gridSpan w:val="4"/>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Т</w:t>
            </w: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2.1.1.</w:t>
            </w:r>
          </w:p>
        </w:tc>
        <w:tc>
          <w:tcPr>
            <w:tcW w:w="1134"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Коммунальное обслуживание</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w:t>
            </w: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2.1.2.</w:t>
            </w:r>
          </w:p>
        </w:tc>
        <w:tc>
          <w:tcPr>
            <w:tcW w:w="1134"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Объекты придорожного сервиса</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4.9.1</w:t>
            </w: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2.1.3.</w:t>
            </w:r>
          </w:p>
        </w:tc>
        <w:tc>
          <w:tcPr>
            <w:tcW w:w="1134"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Связь</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6.8</w:t>
            </w: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2.1.4.</w:t>
            </w:r>
          </w:p>
        </w:tc>
        <w:tc>
          <w:tcPr>
            <w:tcW w:w="1134" w:type="dxa"/>
            <w:gridSpan w:val="2"/>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Транспорт</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 Классификатора</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7.0</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2.1.5.</w:t>
            </w:r>
          </w:p>
        </w:tc>
        <w:tc>
          <w:tcPr>
            <w:tcW w:w="1134"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Железнодорожный транспорт</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7.1</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138"/>
        </w:trPr>
        <w:tc>
          <w:tcPr>
            <w:tcW w:w="426"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2.1.6.</w:t>
            </w:r>
          </w:p>
        </w:tc>
        <w:tc>
          <w:tcPr>
            <w:tcW w:w="1134" w:type="dxa"/>
            <w:gridSpan w:val="2"/>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Автомобильный транспорт</w:t>
            </w:r>
          </w:p>
        </w:tc>
        <w:tc>
          <w:tcPr>
            <w:tcW w:w="5244"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w:t>
            </w:r>
            <w:r w:rsidRPr="007A460B">
              <w:rPr>
                <w:rFonts w:ascii="Times New Roman" w:eastAsia="Calibri" w:hAnsi="Times New Roman" w:cs="Times New Roman"/>
                <w:sz w:val="12"/>
                <w:szCs w:val="12"/>
              </w:rPr>
              <w:lastRenderedPageBreak/>
              <w:t>установленному маршруту</w:t>
            </w:r>
          </w:p>
        </w:tc>
        <w:tc>
          <w:tcPr>
            <w:tcW w:w="709" w:type="dxa"/>
            <w:vMerge w:val="restart"/>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lastRenderedPageBreak/>
              <w:t>7.2</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138"/>
        </w:trPr>
        <w:tc>
          <w:tcPr>
            <w:tcW w:w="426"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1134" w:type="dxa"/>
            <w:gridSpan w:val="2"/>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5244"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709"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138"/>
        </w:trPr>
        <w:tc>
          <w:tcPr>
            <w:tcW w:w="426"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1134" w:type="dxa"/>
            <w:gridSpan w:val="2"/>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5244"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709"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lastRenderedPageBreak/>
              <w:t>2.1.7.</w:t>
            </w:r>
          </w:p>
        </w:tc>
        <w:tc>
          <w:tcPr>
            <w:tcW w:w="1134" w:type="dxa"/>
            <w:gridSpan w:val="2"/>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Трубопроводный транспорт</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7.5</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2.1.8.</w:t>
            </w:r>
          </w:p>
        </w:tc>
        <w:tc>
          <w:tcPr>
            <w:tcW w:w="1134" w:type="dxa"/>
            <w:gridSpan w:val="2"/>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Обеспечение внутреннего правопорядка</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8.3</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2.1.9.</w:t>
            </w:r>
          </w:p>
        </w:tc>
        <w:tc>
          <w:tcPr>
            <w:tcW w:w="1134" w:type="dxa"/>
            <w:gridSpan w:val="2"/>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Склады</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6.9</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2.1.10.</w:t>
            </w:r>
          </w:p>
        </w:tc>
        <w:tc>
          <w:tcPr>
            <w:tcW w:w="1134" w:type="dxa"/>
            <w:gridSpan w:val="2"/>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12.0</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w:t>
            </w:r>
          </w:p>
        </w:tc>
        <w:tc>
          <w:tcPr>
            <w:tcW w:w="7087" w:type="dxa"/>
            <w:gridSpan w:val="4"/>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Т</w:t>
            </w: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2.2.1.</w:t>
            </w:r>
          </w:p>
        </w:tc>
        <w:tc>
          <w:tcPr>
            <w:tcW w:w="1134" w:type="dxa"/>
            <w:gridSpan w:val="2"/>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Специальная деятельность</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12.2</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2.2.2.</w:t>
            </w:r>
          </w:p>
        </w:tc>
        <w:tc>
          <w:tcPr>
            <w:tcW w:w="1134" w:type="dxa"/>
            <w:gridSpan w:val="2"/>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Магазины</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Размещение объектов капитального строительства, предназначенных для продажи товаров, торговая площадь которых составляет до 5000 кв. </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4.4</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2.2.3.</w:t>
            </w:r>
          </w:p>
        </w:tc>
        <w:tc>
          <w:tcPr>
            <w:tcW w:w="1134" w:type="dxa"/>
            <w:gridSpan w:val="2"/>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Обслуживание автотранспорта</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4.9.</w:t>
            </w:r>
          </w:p>
        </w:tc>
      </w:tr>
      <w:tr w:rsidR="00D274D3" w:rsidRPr="00D274D3" w:rsidTr="007A460B">
        <w:trPr>
          <w:trHeight w:val="20"/>
        </w:trPr>
        <w:tc>
          <w:tcPr>
            <w:tcW w:w="42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2.2.4.</w:t>
            </w:r>
          </w:p>
        </w:tc>
        <w:tc>
          <w:tcPr>
            <w:tcW w:w="1134" w:type="dxa"/>
            <w:gridSpan w:val="2"/>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Объекты гаражного назначения</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2.7.1.</w:t>
            </w:r>
          </w:p>
        </w:tc>
      </w:tr>
      <w:tr w:rsidR="00D274D3" w:rsidRPr="00D274D3" w:rsidTr="007A460B">
        <w:trPr>
          <w:trHeight w:val="20"/>
        </w:trPr>
        <w:tc>
          <w:tcPr>
            <w:tcW w:w="473"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3. </w:t>
            </w:r>
          </w:p>
        </w:tc>
        <w:tc>
          <w:tcPr>
            <w:tcW w:w="7040"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Зона инженерной и транспортной инфраструктуры ИТ</w:t>
            </w:r>
          </w:p>
        </w:tc>
      </w:tr>
      <w:tr w:rsidR="00D274D3" w:rsidRPr="00D274D3" w:rsidTr="007A460B">
        <w:trPr>
          <w:trHeight w:val="20"/>
        </w:trPr>
        <w:tc>
          <w:tcPr>
            <w:tcW w:w="473"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w:t>
            </w:r>
          </w:p>
        </w:tc>
        <w:tc>
          <w:tcPr>
            <w:tcW w:w="7040"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инженерной и транспортной инфраструктуры ИТ</w:t>
            </w:r>
          </w:p>
        </w:tc>
      </w:tr>
      <w:tr w:rsidR="00D274D3" w:rsidRPr="00D274D3" w:rsidTr="007A460B">
        <w:trPr>
          <w:trHeight w:val="20"/>
        </w:trPr>
        <w:tc>
          <w:tcPr>
            <w:tcW w:w="473"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3.1.1.</w:t>
            </w:r>
          </w:p>
        </w:tc>
        <w:tc>
          <w:tcPr>
            <w:tcW w:w="108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Автомобильный транспорт</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7.2</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73"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3.1.2.</w:t>
            </w:r>
          </w:p>
        </w:tc>
        <w:tc>
          <w:tcPr>
            <w:tcW w:w="108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Объекты придорожного сервиса</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73"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3.1.3.</w:t>
            </w:r>
          </w:p>
        </w:tc>
        <w:tc>
          <w:tcPr>
            <w:tcW w:w="108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Связь</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6.8</w:t>
            </w:r>
          </w:p>
        </w:tc>
      </w:tr>
      <w:tr w:rsidR="00D274D3" w:rsidRPr="00D274D3" w:rsidTr="007A460B">
        <w:trPr>
          <w:trHeight w:val="20"/>
        </w:trPr>
        <w:tc>
          <w:tcPr>
            <w:tcW w:w="473"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3.1.4.</w:t>
            </w:r>
          </w:p>
        </w:tc>
        <w:tc>
          <w:tcPr>
            <w:tcW w:w="1087"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Обеспечение внутреннего правопорядка</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8.3</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73"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3.1.5.</w:t>
            </w:r>
          </w:p>
        </w:tc>
        <w:tc>
          <w:tcPr>
            <w:tcW w:w="108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Коммунальное обслуживание</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w:t>
            </w:r>
          </w:p>
        </w:tc>
      </w:tr>
      <w:tr w:rsidR="00D274D3" w:rsidRPr="00D274D3" w:rsidTr="007A460B">
        <w:trPr>
          <w:trHeight w:val="20"/>
        </w:trPr>
        <w:tc>
          <w:tcPr>
            <w:tcW w:w="473"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3.1.6.</w:t>
            </w:r>
          </w:p>
        </w:tc>
        <w:tc>
          <w:tcPr>
            <w:tcW w:w="1087"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Общее пользование водными объектами</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w:t>
            </w:r>
          </w:p>
        </w:tc>
      </w:tr>
      <w:tr w:rsidR="00D274D3" w:rsidRPr="00D274D3" w:rsidTr="007A460B">
        <w:trPr>
          <w:trHeight w:val="20"/>
        </w:trPr>
        <w:tc>
          <w:tcPr>
            <w:tcW w:w="473"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3.1.7.</w:t>
            </w:r>
          </w:p>
        </w:tc>
        <w:tc>
          <w:tcPr>
            <w:tcW w:w="1087"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Трубопроводный транспорт</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7.5</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73"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lastRenderedPageBreak/>
              <w:t>3.1.8.</w:t>
            </w:r>
          </w:p>
        </w:tc>
        <w:tc>
          <w:tcPr>
            <w:tcW w:w="1087"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12.0</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73"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3.2.</w:t>
            </w:r>
          </w:p>
        </w:tc>
        <w:tc>
          <w:tcPr>
            <w:tcW w:w="7040"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ИТ</w:t>
            </w:r>
          </w:p>
        </w:tc>
      </w:tr>
      <w:tr w:rsidR="00D274D3" w:rsidRPr="00D274D3" w:rsidTr="007A460B">
        <w:trPr>
          <w:trHeight w:val="20"/>
        </w:trPr>
        <w:tc>
          <w:tcPr>
            <w:tcW w:w="473"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3.2.1.</w:t>
            </w:r>
          </w:p>
        </w:tc>
        <w:tc>
          <w:tcPr>
            <w:tcW w:w="1087"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Магазины</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Размещение объектов капитального строительства, предназначенных для продажи товаров, торговая площадь которых составляет до 5000 кв. </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4.4</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73"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3.2.2.</w:t>
            </w:r>
          </w:p>
        </w:tc>
        <w:tc>
          <w:tcPr>
            <w:tcW w:w="1087"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Обслуживание автотранспорта</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4.9.</w:t>
            </w:r>
          </w:p>
        </w:tc>
      </w:tr>
      <w:tr w:rsidR="00D274D3" w:rsidRPr="00D274D3" w:rsidTr="007A460B">
        <w:trPr>
          <w:trHeight w:val="20"/>
        </w:trPr>
        <w:tc>
          <w:tcPr>
            <w:tcW w:w="473" w:type="dxa"/>
            <w:gridSpan w:val="2"/>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3.2.3.</w:t>
            </w:r>
          </w:p>
        </w:tc>
        <w:tc>
          <w:tcPr>
            <w:tcW w:w="1087"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Объекты гаражного назначения</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2.7.1.</w:t>
            </w:r>
          </w:p>
        </w:tc>
      </w:tr>
    </w:tbl>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rPr>
      </w:pP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b/>
          <w:sz w:val="12"/>
          <w:szCs w:val="12"/>
        </w:rPr>
      </w:pPr>
      <w:r w:rsidRPr="00D274D3">
        <w:rPr>
          <w:rFonts w:ascii="Times New Roman" w:eastAsia="Calibri" w:hAnsi="Times New Roman" w:cs="Times New Roman"/>
          <w:b/>
          <w:sz w:val="12"/>
          <w:szCs w:val="12"/>
        </w:rPr>
        <w:t>20) Статью 23 Правил изложить в новой редакции:</w:t>
      </w: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1. 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2. В состав рекреационных зон могут включаться территории, занятые городскими лесами, зонами отдыха, парками, городскими садами, скверами, бульварами, а также иные территории, используемые и предназначенные для отдыха, туризма, занятий физической культурой и спортом.</w:t>
      </w: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в таблице № 5.</w:t>
      </w:r>
    </w:p>
    <w:p w:rsidR="00D274D3" w:rsidRPr="00D274D3" w:rsidRDefault="00D274D3" w:rsidP="007A460B">
      <w:pPr>
        <w:tabs>
          <w:tab w:val="left" w:pos="284"/>
        </w:tabs>
        <w:spacing w:after="0" w:line="240" w:lineRule="auto"/>
        <w:jc w:val="right"/>
        <w:rPr>
          <w:rFonts w:ascii="Times New Roman" w:eastAsia="Calibri" w:hAnsi="Times New Roman" w:cs="Times New Roman"/>
          <w:sz w:val="12"/>
          <w:szCs w:val="12"/>
        </w:rPr>
      </w:pPr>
      <w:r w:rsidRPr="00D274D3">
        <w:rPr>
          <w:rFonts w:ascii="Times New Roman" w:eastAsia="Calibri" w:hAnsi="Times New Roman" w:cs="Times New Roman"/>
          <w:sz w:val="12"/>
          <w:szCs w:val="12"/>
        </w:rPr>
        <w:t>Таблица № 5</w:t>
      </w:r>
    </w:p>
    <w:p w:rsidR="00D274D3" w:rsidRPr="007A460B" w:rsidRDefault="00D274D3" w:rsidP="007A460B">
      <w:pPr>
        <w:tabs>
          <w:tab w:val="left" w:pos="284"/>
        </w:tabs>
        <w:spacing w:after="0" w:line="240" w:lineRule="auto"/>
        <w:jc w:val="center"/>
        <w:rPr>
          <w:rFonts w:ascii="Times New Roman" w:eastAsia="Calibri" w:hAnsi="Times New Roman" w:cs="Times New Roman"/>
          <w:b/>
          <w:sz w:val="12"/>
          <w:szCs w:val="12"/>
        </w:rPr>
      </w:pPr>
      <w:r w:rsidRPr="007A460B">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sidR="007A460B" w:rsidRPr="007A460B">
        <w:rPr>
          <w:rFonts w:ascii="Times New Roman" w:eastAsia="Calibri" w:hAnsi="Times New Roman" w:cs="Times New Roman"/>
          <w:b/>
          <w:sz w:val="12"/>
          <w:szCs w:val="12"/>
        </w:rPr>
        <w:t xml:space="preserve"> </w:t>
      </w:r>
      <w:r w:rsidRPr="007A460B">
        <w:rPr>
          <w:rFonts w:ascii="Times New Roman" w:eastAsia="Calibri" w:hAnsi="Times New Roman" w:cs="Times New Roman"/>
          <w:b/>
          <w:sz w:val="12"/>
          <w:szCs w:val="12"/>
        </w:rPr>
        <w:t>в зонах рекреационного назначения</w:t>
      </w:r>
    </w:p>
    <w:tbl>
      <w:tblPr>
        <w:tblStyle w:val="af2"/>
        <w:tblW w:w="7513" w:type="dxa"/>
        <w:tblInd w:w="108" w:type="dxa"/>
        <w:tblLayout w:type="fixed"/>
        <w:tblLook w:val="00A0" w:firstRow="1" w:lastRow="0" w:firstColumn="1" w:lastColumn="0" w:noHBand="0" w:noVBand="0"/>
      </w:tblPr>
      <w:tblGrid>
        <w:gridCol w:w="430"/>
        <w:gridCol w:w="1130"/>
        <w:gridCol w:w="5244"/>
        <w:gridCol w:w="709"/>
      </w:tblGrid>
      <w:tr w:rsidR="00D274D3" w:rsidRPr="00D274D3" w:rsidTr="007A460B">
        <w:trPr>
          <w:trHeight w:val="138"/>
        </w:trPr>
        <w:tc>
          <w:tcPr>
            <w:tcW w:w="430"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п/п</w:t>
            </w:r>
          </w:p>
        </w:tc>
        <w:tc>
          <w:tcPr>
            <w:tcW w:w="1130"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D274D3" w:rsidRPr="007A460B" w:rsidRDefault="00D274D3" w:rsidP="007A460B">
            <w:pPr>
              <w:tabs>
                <w:tab w:val="left" w:pos="284"/>
              </w:tabs>
              <w:rPr>
                <w:rFonts w:ascii="Times New Roman" w:eastAsia="Calibri" w:hAnsi="Times New Roman" w:cs="Times New Roman"/>
                <w:sz w:val="10"/>
                <w:szCs w:val="10"/>
              </w:rPr>
            </w:pPr>
            <w:r w:rsidRPr="007A460B">
              <w:rPr>
                <w:rFonts w:ascii="Times New Roman" w:eastAsia="Calibri" w:hAnsi="Times New Roman" w:cs="Times New Roman"/>
                <w:sz w:val="10"/>
                <w:szCs w:val="10"/>
              </w:rPr>
              <w:t>Код вида разрешенного использования земельного участка</w:t>
            </w:r>
          </w:p>
        </w:tc>
      </w:tr>
      <w:tr w:rsidR="00D274D3" w:rsidRPr="00D274D3" w:rsidTr="007A460B">
        <w:trPr>
          <w:trHeight w:val="138"/>
        </w:trPr>
        <w:tc>
          <w:tcPr>
            <w:tcW w:w="430"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1130"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5244"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709"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w:t>
            </w:r>
          </w:p>
        </w:tc>
        <w:tc>
          <w:tcPr>
            <w:tcW w:w="7083"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Р1 Зона скверов, парков, бульваров</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w:t>
            </w:r>
          </w:p>
        </w:tc>
        <w:tc>
          <w:tcPr>
            <w:tcW w:w="7083"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Р1</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12.0</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w:t>
            </w:r>
          </w:p>
        </w:tc>
        <w:tc>
          <w:tcPr>
            <w:tcW w:w="7083"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Р1</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1.2.1.</w:t>
            </w:r>
          </w:p>
        </w:tc>
        <w:tc>
          <w:tcPr>
            <w:tcW w:w="11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Спорт</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5.1</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1.2.2.</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Обслуживание автотранспорта</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4.9</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1.2.3.</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Стационарное медицинское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3.4.2</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1.2.4.</w:t>
            </w:r>
          </w:p>
        </w:tc>
        <w:tc>
          <w:tcPr>
            <w:tcW w:w="11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Водные объекты</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Ледники, снежники, ручьи, реки, озера, болота, территориальные моря и другие поверхностные водные объекты</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 11.0</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1.3.</w:t>
            </w:r>
          </w:p>
        </w:tc>
        <w:tc>
          <w:tcPr>
            <w:tcW w:w="7083"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Р1</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1.3.1.</w:t>
            </w:r>
          </w:p>
        </w:tc>
        <w:tc>
          <w:tcPr>
            <w:tcW w:w="11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Общественное питание</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4.6</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1.3.2.</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Развлечения</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4.8</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2. </w:t>
            </w:r>
          </w:p>
        </w:tc>
        <w:tc>
          <w:tcPr>
            <w:tcW w:w="7083"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Р2 Зона природного ландшафта</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w:t>
            </w:r>
          </w:p>
        </w:tc>
        <w:tc>
          <w:tcPr>
            <w:tcW w:w="7083"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Р2</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2.1.1</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12.0</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2.1.2.</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Природно-познавательный туризм</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осуществление необходимых природоохранных и </w:t>
            </w:r>
            <w:proofErr w:type="spellStart"/>
            <w:r w:rsidRPr="007A460B">
              <w:rPr>
                <w:rFonts w:ascii="Times New Roman" w:eastAsia="Calibri" w:hAnsi="Times New Roman" w:cs="Times New Roman"/>
                <w:sz w:val="12"/>
                <w:szCs w:val="12"/>
              </w:rPr>
              <w:t>природовосстановительных</w:t>
            </w:r>
            <w:proofErr w:type="spellEnd"/>
            <w:r w:rsidRPr="007A460B">
              <w:rPr>
                <w:rFonts w:ascii="Times New Roman" w:eastAsia="Calibri" w:hAnsi="Times New Roman" w:cs="Times New Roman"/>
                <w:sz w:val="12"/>
                <w:szCs w:val="12"/>
              </w:rPr>
              <w:t xml:space="preserve"> мероприятий</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5.2.</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lastRenderedPageBreak/>
              <w:t>2.2.</w:t>
            </w:r>
          </w:p>
        </w:tc>
        <w:tc>
          <w:tcPr>
            <w:tcW w:w="7083"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Р3</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2.2.1.</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Обслуживание автотранспорта</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4.9</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w:t>
            </w:r>
          </w:p>
        </w:tc>
        <w:tc>
          <w:tcPr>
            <w:tcW w:w="7083"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Р3 Зона отдыха, занятий физической культурой и спортом</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w:t>
            </w:r>
          </w:p>
        </w:tc>
        <w:tc>
          <w:tcPr>
            <w:tcW w:w="7083"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Р3</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3.1.1.</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Спорт</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5.1</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3.1.2.</w:t>
            </w:r>
          </w:p>
        </w:tc>
        <w:tc>
          <w:tcPr>
            <w:tcW w:w="11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12.0</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3.1.3.</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Природно-познавательный туризм</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7A460B">
              <w:rPr>
                <w:rFonts w:ascii="Times New Roman" w:eastAsia="Calibri" w:hAnsi="Times New Roman" w:cs="Times New Roman"/>
                <w:sz w:val="12"/>
                <w:szCs w:val="12"/>
              </w:rPr>
              <w:t>природовосстановительных</w:t>
            </w:r>
            <w:proofErr w:type="spellEnd"/>
            <w:r w:rsidRPr="007A460B">
              <w:rPr>
                <w:rFonts w:ascii="Times New Roman" w:eastAsia="Calibri" w:hAnsi="Times New Roman" w:cs="Times New Roman"/>
                <w:sz w:val="12"/>
                <w:szCs w:val="12"/>
              </w:rPr>
              <w:t xml:space="preserve"> мероприятий</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5.2.</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3.2.</w:t>
            </w:r>
          </w:p>
        </w:tc>
        <w:tc>
          <w:tcPr>
            <w:tcW w:w="7083"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Р3</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3.2.1.</w:t>
            </w:r>
          </w:p>
        </w:tc>
        <w:tc>
          <w:tcPr>
            <w:tcW w:w="11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Общественное питание</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4.6</w:t>
            </w: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3.2.2.</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Обслуживание автотранспорта</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4.9</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0"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3.2.3.</w:t>
            </w:r>
          </w:p>
        </w:tc>
        <w:tc>
          <w:tcPr>
            <w:tcW w:w="1130"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Стационарное медицинское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3.4.2.</w:t>
            </w:r>
          </w:p>
        </w:tc>
      </w:tr>
    </w:tbl>
    <w:p w:rsidR="00D274D3" w:rsidRPr="00D274D3" w:rsidRDefault="00D274D3" w:rsidP="00D274D3">
      <w:pPr>
        <w:tabs>
          <w:tab w:val="left" w:pos="284"/>
        </w:tabs>
        <w:spacing w:after="0" w:line="240" w:lineRule="auto"/>
        <w:jc w:val="both"/>
        <w:rPr>
          <w:rFonts w:ascii="Times New Roman" w:eastAsia="Calibri" w:hAnsi="Times New Roman" w:cs="Times New Roman"/>
          <w:b/>
          <w:sz w:val="12"/>
          <w:szCs w:val="12"/>
        </w:rPr>
      </w:pP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b/>
          <w:sz w:val="12"/>
          <w:szCs w:val="12"/>
        </w:rPr>
      </w:pPr>
      <w:r w:rsidRPr="00D274D3">
        <w:rPr>
          <w:rFonts w:ascii="Times New Roman" w:eastAsia="Calibri" w:hAnsi="Times New Roman" w:cs="Times New Roman"/>
          <w:b/>
          <w:sz w:val="12"/>
          <w:szCs w:val="12"/>
        </w:rPr>
        <w:t>21) Статью 24 Правил изложить в новой редакции:</w:t>
      </w: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и огородничества.</w:t>
      </w: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в таблице № 6.</w:t>
      </w:r>
    </w:p>
    <w:p w:rsidR="00D274D3" w:rsidRPr="00D274D3" w:rsidRDefault="00D274D3" w:rsidP="007A460B">
      <w:pPr>
        <w:tabs>
          <w:tab w:val="left" w:pos="284"/>
        </w:tabs>
        <w:spacing w:after="0" w:line="240" w:lineRule="auto"/>
        <w:jc w:val="right"/>
        <w:rPr>
          <w:rFonts w:ascii="Times New Roman" w:eastAsia="Calibri" w:hAnsi="Times New Roman" w:cs="Times New Roman"/>
          <w:sz w:val="12"/>
          <w:szCs w:val="12"/>
        </w:rPr>
      </w:pPr>
      <w:r w:rsidRPr="00D274D3">
        <w:rPr>
          <w:rFonts w:ascii="Times New Roman" w:eastAsia="Calibri" w:hAnsi="Times New Roman" w:cs="Times New Roman"/>
          <w:sz w:val="12"/>
          <w:szCs w:val="12"/>
        </w:rPr>
        <w:t>Таблица № 6</w:t>
      </w:r>
    </w:p>
    <w:p w:rsidR="007A460B" w:rsidRPr="007A460B" w:rsidRDefault="00D274D3" w:rsidP="007A460B">
      <w:pPr>
        <w:tabs>
          <w:tab w:val="left" w:pos="284"/>
        </w:tabs>
        <w:spacing w:after="0" w:line="240" w:lineRule="auto"/>
        <w:jc w:val="center"/>
        <w:rPr>
          <w:rFonts w:ascii="Times New Roman" w:eastAsia="Calibri" w:hAnsi="Times New Roman" w:cs="Times New Roman"/>
          <w:b/>
          <w:sz w:val="12"/>
          <w:szCs w:val="12"/>
        </w:rPr>
      </w:pPr>
      <w:r w:rsidRPr="007A460B">
        <w:rPr>
          <w:rFonts w:ascii="Times New Roman" w:eastAsia="Calibri" w:hAnsi="Times New Roman" w:cs="Times New Roman"/>
          <w:b/>
          <w:sz w:val="12"/>
          <w:szCs w:val="12"/>
        </w:rPr>
        <w:t>Виды разрешенного использования земельных участков и объектов</w:t>
      </w:r>
    </w:p>
    <w:p w:rsidR="00D274D3" w:rsidRPr="007A460B" w:rsidRDefault="00D274D3" w:rsidP="007A460B">
      <w:pPr>
        <w:tabs>
          <w:tab w:val="left" w:pos="284"/>
        </w:tabs>
        <w:spacing w:after="0" w:line="240" w:lineRule="auto"/>
        <w:jc w:val="center"/>
        <w:rPr>
          <w:rFonts w:ascii="Times New Roman" w:eastAsia="Calibri" w:hAnsi="Times New Roman" w:cs="Times New Roman"/>
          <w:b/>
          <w:sz w:val="12"/>
          <w:szCs w:val="12"/>
        </w:rPr>
      </w:pPr>
      <w:r w:rsidRPr="007A460B">
        <w:rPr>
          <w:rFonts w:ascii="Times New Roman" w:eastAsia="Calibri" w:hAnsi="Times New Roman" w:cs="Times New Roman"/>
          <w:b/>
          <w:sz w:val="12"/>
          <w:szCs w:val="12"/>
        </w:rPr>
        <w:t>капитального строительства</w:t>
      </w:r>
      <w:r w:rsidR="007A460B" w:rsidRPr="007A460B">
        <w:rPr>
          <w:rFonts w:ascii="Times New Roman" w:eastAsia="Calibri" w:hAnsi="Times New Roman" w:cs="Times New Roman"/>
          <w:b/>
          <w:sz w:val="12"/>
          <w:szCs w:val="12"/>
        </w:rPr>
        <w:t xml:space="preserve"> </w:t>
      </w:r>
      <w:r w:rsidRPr="007A460B">
        <w:rPr>
          <w:rFonts w:ascii="Times New Roman" w:eastAsia="Calibri" w:hAnsi="Times New Roman" w:cs="Times New Roman"/>
          <w:b/>
          <w:sz w:val="12"/>
          <w:szCs w:val="12"/>
        </w:rPr>
        <w:t>в зоне сельскохозяйственного использования</w:t>
      </w:r>
    </w:p>
    <w:tbl>
      <w:tblPr>
        <w:tblStyle w:val="af2"/>
        <w:tblW w:w="7513" w:type="dxa"/>
        <w:tblInd w:w="108" w:type="dxa"/>
        <w:tblLayout w:type="fixed"/>
        <w:tblLook w:val="00A0" w:firstRow="1" w:lastRow="0" w:firstColumn="1" w:lastColumn="0" w:noHBand="0" w:noVBand="0"/>
      </w:tblPr>
      <w:tblGrid>
        <w:gridCol w:w="484"/>
        <w:gridCol w:w="1076"/>
        <w:gridCol w:w="5244"/>
        <w:gridCol w:w="709"/>
      </w:tblGrid>
      <w:tr w:rsidR="00D274D3" w:rsidRPr="00D274D3" w:rsidTr="007A460B">
        <w:trPr>
          <w:trHeight w:val="138"/>
        </w:trPr>
        <w:tc>
          <w:tcPr>
            <w:tcW w:w="484"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п/п</w:t>
            </w:r>
          </w:p>
        </w:tc>
        <w:tc>
          <w:tcPr>
            <w:tcW w:w="1076"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D274D3" w:rsidRPr="007A460B" w:rsidRDefault="00D274D3" w:rsidP="007A460B">
            <w:pPr>
              <w:tabs>
                <w:tab w:val="left" w:pos="284"/>
              </w:tabs>
              <w:rPr>
                <w:rFonts w:ascii="Times New Roman" w:eastAsia="Calibri" w:hAnsi="Times New Roman" w:cs="Times New Roman"/>
                <w:sz w:val="10"/>
                <w:szCs w:val="10"/>
              </w:rPr>
            </w:pPr>
            <w:r w:rsidRPr="007A460B">
              <w:rPr>
                <w:rFonts w:ascii="Times New Roman" w:eastAsia="Calibri" w:hAnsi="Times New Roman" w:cs="Times New Roman"/>
                <w:sz w:val="10"/>
                <w:szCs w:val="10"/>
              </w:rPr>
              <w:t>Код вида разрешенного использования земельного участка</w:t>
            </w:r>
          </w:p>
        </w:tc>
      </w:tr>
      <w:tr w:rsidR="00D274D3" w:rsidRPr="00D274D3" w:rsidTr="007A460B">
        <w:trPr>
          <w:trHeight w:val="138"/>
        </w:trPr>
        <w:tc>
          <w:tcPr>
            <w:tcW w:w="484"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1076"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5244"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709"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w:t>
            </w:r>
          </w:p>
        </w:tc>
        <w:tc>
          <w:tcPr>
            <w:tcW w:w="7029"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Сх1 Зона сельскохозяйственных угодий</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w:t>
            </w:r>
          </w:p>
        </w:tc>
        <w:tc>
          <w:tcPr>
            <w:tcW w:w="7029"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Сх1</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Выращивание зерновых и иных сельскохозяйственных культур</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1.1.2.</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Овощеводство</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1.3</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1.1.3.</w:t>
            </w:r>
          </w:p>
        </w:tc>
        <w:tc>
          <w:tcPr>
            <w:tcW w:w="1076"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Ведение личного подсобного хозяйства на полевых участках</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1.16.</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w:t>
            </w:r>
          </w:p>
        </w:tc>
        <w:tc>
          <w:tcPr>
            <w:tcW w:w="7029" w:type="dxa"/>
            <w:gridSpan w:val="3"/>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Сх1</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1.2.1</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Специальная деятельность</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12.2.</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1.2.2.</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Коммунальное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w:t>
            </w:r>
            <w:r w:rsidRPr="007A460B">
              <w:rPr>
                <w:rFonts w:ascii="Times New Roman" w:eastAsia="Calibri" w:hAnsi="Times New Roman" w:cs="Times New Roman"/>
                <w:sz w:val="12"/>
                <w:szCs w:val="12"/>
              </w:rPr>
              <w:lastRenderedPageBreak/>
              <w:t>физических и юридических лиц в связи с предоставлением им коммунальных услуг)</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1.3.</w:t>
            </w:r>
          </w:p>
        </w:tc>
        <w:tc>
          <w:tcPr>
            <w:tcW w:w="7029"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Сх1</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1.3.1.</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Охота и рыбалка</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5.3.</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1.3.2</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Ветеринарное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3.10</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1.3.3.</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Общественное управление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007A460B">
              <w:rPr>
                <w:rFonts w:ascii="Times New Roman" w:eastAsia="Calibri" w:hAnsi="Times New Roman" w:cs="Times New Roman"/>
                <w:sz w:val="12"/>
                <w:szCs w:val="12"/>
              </w:rPr>
              <w:t xml:space="preserve"> </w:t>
            </w:r>
            <w:r w:rsidRPr="007A460B">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007A460B">
              <w:rPr>
                <w:rFonts w:ascii="Times New Roman" w:eastAsia="Calibri" w:hAnsi="Times New Roman" w:cs="Times New Roman"/>
                <w:sz w:val="12"/>
                <w:szCs w:val="12"/>
              </w:rPr>
              <w:t xml:space="preserve"> </w:t>
            </w:r>
            <w:r w:rsidRPr="007A460B">
              <w:rPr>
                <w:rFonts w:ascii="Times New Roman" w:eastAsia="Calibri" w:hAnsi="Times New Roman" w:cs="Times New Roman"/>
                <w:sz w:val="12"/>
                <w:szCs w:val="12"/>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3.8.</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1.3.4</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Деловое управление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4.1.</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1.3.5.</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Обслуживание автотранспорта</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4.9.</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w:t>
            </w:r>
          </w:p>
        </w:tc>
        <w:tc>
          <w:tcPr>
            <w:tcW w:w="7029"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Сх2 Зона, занятая объектами сельскохозяйственного назначения</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w:t>
            </w:r>
          </w:p>
        </w:tc>
        <w:tc>
          <w:tcPr>
            <w:tcW w:w="7029"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Сх2</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2.1.1.</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Хранение и переработка сельскохозяйственной продукции</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1.15.</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2.1.2.</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Рыбоводство</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7A460B">
              <w:rPr>
                <w:rFonts w:ascii="Times New Roman" w:eastAsia="Calibri" w:hAnsi="Times New Roman" w:cs="Times New Roman"/>
                <w:sz w:val="12"/>
                <w:szCs w:val="12"/>
              </w:rPr>
              <w:t>аквакультуры</w:t>
            </w:r>
            <w:proofErr w:type="spellEnd"/>
            <w:r w:rsidRPr="007A460B">
              <w:rPr>
                <w:rFonts w:ascii="Times New Roman" w:eastAsia="Calibri" w:hAnsi="Times New Roman" w:cs="Times New Roman"/>
                <w:sz w:val="12"/>
                <w:szCs w:val="12"/>
              </w:rPr>
              <w:t>);</w:t>
            </w:r>
          </w:p>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7A460B">
              <w:rPr>
                <w:rFonts w:ascii="Times New Roman" w:eastAsia="Calibri" w:hAnsi="Times New Roman" w:cs="Times New Roman"/>
                <w:sz w:val="12"/>
                <w:szCs w:val="12"/>
              </w:rPr>
              <w:t>аквакультуры</w:t>
            </w:r>
            <w:proofErr w:type="spellEnd"/>
            <w:r w:rsidRPr="007A460B">
              <w:rPr>
                <w:rFonts w:ascii="Times New Roman" w:eastAsia="Calibri" w:hAnsi="Times New Roman" w:cs="Times New Roman"/>
                <w:sz w:val="12"/>
                <w:szCs w:val="12"/>
              </w:rPr>
              <w:t>)</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1.13</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2.1.3.</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Ветеринарное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3.10</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2.1.4.</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12.0.</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w:t>
            </w:r>
          </w:p>
        </w:tc>
        <w:tc>
          <w:tcPr>
            <w:tcW w:w="7029"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Сх2</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2.2.1.</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Деловое управление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4.1.</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2.2.2.</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Обеспечение научной деятельности</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3.9</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2.2.3.</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Стационарное медицинское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3.4.2</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2.2.4.</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Амбулаторно-поликлиническое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3.4.1</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2.2.5.</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Обеспечение внутреннего правопорядка</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8.3</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2.2.6.</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Спорт</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w:t>
            </w:r>
            <w:r w:rsidRPr="007A460B">
              <w:rPr>
                <w:rFonts w:ascii="Times New Roman" w:eastAsia="Calibri" w:hAnsi="Times New Roman" w:cs="Times New Roman"/>
                <w:sz w:val="12"/>
                <w:szCs w:val="12"/>
              </w:rPr>
              <w:lastRenderedPageBreak/>
              <w:t>необходимые для водных видов спорта и хранения соответствующего инвентаря); размещение спортивных баз и лагерей</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lastRenderedPageBreak/>
              <w:t>5.1</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lastRenderedPageBreak/>
              <w:t>2.2.7.</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Обслуживание автотранспорта</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4.9</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2.2.8.</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Объекты гаражного назначения</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2.7.1</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2.2.9.</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Общественное управление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3.8.</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2.2.10.</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Общее пользование водными объектами</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11.1.</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2.2.11.</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Специальная деятельность</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12.2.</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w:t>
            </w:r>
          </w:p>
        </w:tc>
        <w:tc>
          <w:tcPr>
            <w:tcW w:w="7029"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Сх3 Зона огородничества и садоводства </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w:t>
            </w:r>
          </w:p>
        </w:tc>
        <w:tc>
          <w:tcPr>
            <w:tcW w:w="7029"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Сх3</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3.1.1.</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Ведение садоводства</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13.2.</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3.1.2.</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Ведение огородничества</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w:t>
            </w:r>
          </w:p>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13.1.</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3.1.3.</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Для ведения личного подсобного хозяйства</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w:t>
            </w:r>
          </w:p>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xml:space="preserve"> размещение гаража и иных вспомогательных сооружений; содержание сельскохозяйственных животных</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2.2.</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3.2.</w:t>
            </w:r>
          </w:p>
        </w:tc>
        <w:tc>
          <w:tcPr>
            <w:tcW w:w="7029"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Сх3</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3.2.1.</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Специальная деятельность</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12.2.</w:t>
            </w: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3.2.2.</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Обслуживание автотранспорта</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4.9</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8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3.2.3.</w:t>
            </w:r>
          </w:p>
        </w:tc>
        <w:tc>
          <w:tcPr>
            <w:tcW w:w="1076"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Объекты гаражного назначения</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2.7.1</w:t>
            </w:r>
          </w:p>
          <w:p w:rsidR="00D274D3" w:rsidRPr="007A460B" w:rsidRDefault="00D274D3" w:rsidP="007A460B">
            <w:pPr>
              <w:tabs>
                <w:tab w:val="left" w:pos="284"/>
              </w:tabs>
              <w:rPr>
                <w:rFonts w:ascii="Times New Roman" w:eastAsia="Calibri" w:hAnsi="Times New Roman" w:cs="Times New Roman"/>
                <w:sz w:val="12"/>
                <w:szCs w:val="12"/>
              </w:rPr>
            </w:pPr>
          </w:p>
        </w:tc>
      </w:tr>
    </w:tbl>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rPr>
      </w:pP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b/>
          <w:sz w:val="12"/>
          <w:szCs w:val="12"/>
        </w:rPr>
      </w:pPr>
      <w:r w:rsidRPr="00D274D3">
        <w:rPr>
          <w:rFonts w:ascii="Times New Roman" w:eastAsia="Calibri" w:hAnsi="Times New Roman" w:cs="Times New Roman"/>
          <w:b/>
          <w:sz w:val="12"/>
          <w:szCs w:val="12"/>
        </w:rPr>
        <w:t>22) Статью 25 Правил изложить в новой редакции:</w:t>
      </w: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1. Зоны специального назначения выделены для обеспечения правовых условий использования земельных участков, занятых кладбищами, крематориями, объектами размещения и переработки отходов потребления, очистными, водозаборными и иными техническими сооружениями, режимными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7.</w:t>
      </w:r>
    </w:p>
    <w:p w:rsidR="00D274D3" w:rsidRPr="00D274D3" w:rsidRDefault="00D274D3" w:rsidP="007A460B">
      <w:pPr>
        <w:tabs>
          <w:tab w:val="left" w:pos="284"/>
        </w:tabs>
        <w:spacing w:after="0" w:line="240" w:lineRule="auto"/>
        <w:jc w:val="right"/>
        <w:rPr>
          <w:rFonts w:ascii="Times New Roman" w:eastAsia="Calibri" w:hAnsi="Times New Roman" w:cs="Times New Roman"/>
          <w:sz w:val="12"/>
          <w:szCs w:val="12"/>
        </w:rPr>
      </w:pPr>
      <w:r w:rsidRPr="00D274D3">
        <w:rPr>
          <w:rFonts w:ascii="Times New Roman" w:eastAsia="Calibri" w:hAnsi="Times New Roman" w:cs="Times New Roman"/>
          <w:sz w:val="12"/>
          <w:szCs w:val="12"/>
        </w:rPr>
        <w:t>Таблица № 7</w:t>
      </w:r>
    </w:p>
    <w:p w:rsidR="00D274D3" w:rsidRPr="007A460B" w:rsidRDefault="00D274D3" w:rsidP="007A460B">
      <w:pPr>
        <w:tabs>
          <w:tab w:val="left" w:pos="284"/>
        </w:tabs>
        <w:spacing w:after="0" w:line="240" w:lineRule="auto"/>
        <w:jc w:val="center"/>
        <w:rPr>
          <w:rFonts w:ascii="Times New Roman" w:eastAsia="Calibri" w:hAnsi="Times New Roman" w:cs="Times New Roman"/>
          <w:b/>
          <w:sz w:val="12"/>
          <w:szCs w:val="12"/>
        </w:rPr>
      </w:pPr>
      <w:r w:rsidRPr="007A460B">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sidR="007A460B" w:rsidRPr="007A460B">
        <w:rPr>
          <w:rFonts w:ascii="Times New Roman" w:eastAsia="Calibri" w:hAnsi="Times New Roman" w:cs="Times New Roman"/>
          <w:b/>
          <w:sz w:val="12"/>
          <w:szCs w:val="12"/>
        </w:rPr>
        <w:t xml:space="preserve"> </w:t>
      </w:r>
      <w:r w:rsidRPr="007A460B">
        <w:rPr>
          <w:rFonts w:ascii="Times New Roman" w:eastAsia="Calibri" w:hAnsi="Times New Roman" w:cs="Times New Roman"/>
          <w:b/>
          <w:sz w:val="12"/>
          <w:szCs w:val="12"/>
        </w:rPr>
        <w:t>в зонах специального назначения</w:t>
      </w:r>
    </w:p>
    <w:tbl>
      <w:tblPr>
        <w:tblStyle w:val="af2"/>
        <w:tblW w:w="7513" w:type="dxa"/>
        <w:tblInd w:w="108" w:type="dxa"/>
        <w:tblLayout w:type="fixed"/>
        <w:tblLook w:val="00A0" w:firstRow="1" w:lastRow="0" w:firstColumn="1" w:lastColumn="0" w:noHBand="0" w:noVBand="0"/>
      </w:tblPr>
      <w:tblGrid>
        <w:gridCol w:w="437"/>
        <w:gridCol w:w="1123"/>
        <w:gridCol w:w="5244"/>
        <w:gridCol w:w="709"/>
      </w:tblGrid>
      <w:tr w:rsidR="00D274D3" w:rsidRPr="00D274D3" w:rsidTr="007A460B">
        <w:trPr>
          <w:trHeight w:val="138"/>
        </w:trPr>
        <w:tc>
          <w:tcPr>
            <w:tcW w:w="437"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 п/п</w:t>
            </w:r>
          </w:p>
        </w:tc>
        <w:tc>
          <w:tcPr>
            <w:tcW w:w="1123"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D274D3" w:rsidRPr="007A460B" w:rsidRDefault="00D274D3" w:rsidP="007A460B">
            <w:pPr>
              <w:tabs>
                <w:tab w:val="left" w:pos="284"/>
              </w:tabs>
              <w:rPr>
                <w:rFonts w:ascii="Times New Roman" w:eastAsia="Calibri" w:hAnsi="Times New Roman" w:cs="Times New Roman"/>
                <w:sz w:val="10"/>
                <w:szCs w:val="10"/>
              </w:rPr>
            </w:pPr>
            <w:r w:rsidRPr="007A460B">
              <w:rPr>
                <w:rFonts w:ascii="Times New Roman" w:eastAsia="Calibri" w:hAnsi="Times New Roman" w:cs="Times New Roman"/>
                <w:sz w:val="10"/>
                <w:szCs w:val="10"/>
              </w:rPr>
              <w:t>Код вида разрешенного использования земельного участка</w:t>
            </w:r>
          </w:p>
        </w:tc>
      </w:tr>
      <w:tr w:rsidR="00D274D3" w:rsidRPr="00D274D3" w:rsidTr="007A460B">
        <w:trPr>
          <w:trHeight w:val="138"/>
        </w:trPr>
        <w:tc>
          <w:tcPr>
            <w:tcW w:w="437"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1123"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5244"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c>
          <w:tcPr>
            <w:tcW w:w="709" w:type="dxa"/>
            <w:vMerge/>
            <w:hideMark/>
          </w:tcPr>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w:t>
            </w:r>
          </w:p>
        </w:tc>
        <w:tc>
          <w:tcPr>
            <w:tcW w:w="7076"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Сп1 Зона специального назначения, связанная с захоронениями</w:t>
            </w:r>
          </w:p>
        </w:tc>
      </w:tr>
      <w:tr w:rsidR="00D274D3" w:rsidRPr="00D274D3" w:rsidTr="007A460B">
        <w:trPr>
          <w:trHeight w:val="20"/>
        </w:trPr>
        <w:tc>
          <w:tcPr>
            <w:tcW w:w="43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w:t>
            </w:r>
          </w:p>
        </w:tc>
        <w:tc>
          <w:tcPr>
            <w:tcW w:w="7076" w:type="dxa"/>
            <w:gridSpan w:val="3"/>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Сп1</w:t>
            </w:r>
          </w:p>
        </w:tc>
      </w:tr>
      <w:tr w:rsidR="00D274D3" w:rsidRPr="00D274D3" w:rsidTr="007A460B">
        <w:trPr>
          <w:trHeight w:val="20"/>
        </w:trPr>
        <w:tc>
          <w:tcPr>
            <w:tcW w:w="43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w:t>
            </w:r>
            <w:r w:rsidRPr="007A460B">
              <w:rPr>
                <w:rFonts w:ascii="Times New Roman" w:eastAsia="Calibri" w:hAnsi="Times New Roman" w:cs="Times New Roman"/>
                <w:sz w:val="12"/>
                <w:szCs w:val="12"/>
              </w:rPr>
              <w:lastRenderedPageBreak/>
              <w:t>1.</w:t>
            </w:r>
          </w:p>
        </w:tc>
        <w:tc>
          <w:tcPr>
            <w:tcW w:w="112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Ритуальная деятельность</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кладбищ, крематориев и мест захоронения; размещение соответствующих культовых сооружений</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12.1</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1.1.2.</w:t>
            </w:r>
          </w:p>
        </w:tc>
        <w:tc>
          <w:tcPr>
            <w:tcW w:w="112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12.0</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w:t>
            </w:r>
          </w:p>
        </w:tc>
        <w:tc>
          <w:tcPr>
            <w:tcW w:w="7076" w:type="dxa"/>
            <w:gridSpan w:val="3"/>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Сп1</w:t>
            </w:r>
          </w:p>
        </w:tc>
      </w:tr>
      <w:tr w:rsidR="00D274D3" w:rsidRPr="00D274D3" w:rsidTr="007A460B">
        <w:trPr>
          <w:trHeight w:val="20"/>
        </w:trPr>
        <w:tc>
          <w:tcPr>
            <w:tcW w:w="43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1.2.1.</w:t>
            </w:r>
          </w:p>
        </w:tc>
        <w:tc>
          <w:tcPr>
            <w:tcW w:w="112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Религиозное использование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3.7</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1.2.2.</w:t>
            </w:r>
          </w:p>
        </w:tc>
        <w:tc>
          <w:tcPr>
            <w:tcW w:w="112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Объекты гаражного назначения</w:t>
            </w: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2.7.1</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1.2.3.</w:t>
            </w:r>
          </w:p>
        </w:tc>
        <w:tc>
          <w:tcPr>
            <w:tcW w:w="112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Коммунальное обслуживание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3.1</w:t>
            </w:r>
          </w:p>
          <w:p w:rsidR="00D274D3" w:rsidRPr="007A460B" w:rsidRDefault="00D274D3" w:rsidP="007A460B">
            <w:pPr>
              <w:tabs>
                <w:tab w:val="left" w:pos="284"/>
              </w:tabs>
              <w:rPr>
                <w:rFonts w:ascii="Times New Roman" w:eastAsia="Calibri" w:hAnsi="Times New Roman" w:cs="Times New Roman"/>
                <w:sz w:val="12"/>
                <w:szCs w:val="12"/>
              </w:rPr>
            </w:pPr>
          </w:p>
        </w:tc>
      </w:tr>
      <w:tr w:rsidR="00D274D3" w:rsidRPr="00D274D3" w:rsidTr="007A460B">
        <w:trPr>
          <w:trHeight w:val="20"/>
        </w:trPr>
        <w:tc>
          <w:tcPr>
            <w:tcW w:w="43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1.2.4.</w:t>
            </w:r>
          </w:p>
        </w:tc>
        <w:tc>
          <w:tcPr>
            <w:tcW w:w="112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Специальная деятельность</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12.2.</w:t>
            </w:r>
          </w:p>
        </w:tc>
      </w:tr>
      <w:tr w:rsidR="00D274D3" w:rsidRPr="00D274D3" w:rsidTr="007A460B">
        <w:trPr>
          <w:trHeight w:val="20"/>
        </w:trPr>
        <w:tc>
          <w:tcPr>
            <w:tcW w:w="43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1.2.5.</w:t>
            </w:r>
          </w:p>
        </w:tc>
        <w:tc>
          <w:tcPr>
            <w:tcW w:w="112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Деловое управление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4.1.</w:t>
            </w:r>
          </w:p>
        </w:tc>
      </w:tr>
      <w:tr w:rsidR="00D274D3" w:rsidRPr="00D274D3" w:rsidTr="007A460B">
        <w:trPr>
          <w:trHeight w:val="20"/>
        </w:trPr>
        <w:tc>
          <w:tcPr>
            <w:tcW w:w="43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1.2.6.</w:t>
            </w:r>
          </w:p>
        </w:tc>
        <w:tc>
          <w:tcPr>
            <w:tcW w:w="1123" w:type="dxa"/>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Общественное управление</w:t>
            </w:r>
          </w:p>
          <w:p w:rsidR="00D274D3" w:rsidRPr="007A460B" w:rsidRDefault="00D274D3" w:rsidP="007A460B">
            <w:pPr>
              <w:tabs>
                <w:tab w:val="left" w:pos="284"/>
              </w:tabs>
              <w:rPr>
                <w:rFonts w:ascii="Times New Roman" w:eastAsia="Calibri" w:hAnsi="Times New Roman" w:cs="Times New Roman"/>
                <w:sz w:val="12"/>
                <w:szCs w:val="12"/>
              </w:rPr>
            </w:pPr>
          </w:p>
        </w:tc>
        <w:tc>
          <w:tcPr>
            <w:tcW w:w="5244"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sz w:val="12"/>
                <w:szCs w:val="12"/>
              </w:rPr>
              <w:t>3.8.</w:t>
            </w:r>
          </w:p>
        </w:tc>
      </w:tr>
    </w:tbl>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rPr>
      </w:pP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b/>
          <w:sz w:val="12"/>
          <w:szCs w:val="12"/>
        </w:rPr>
      </w:pPr>
      <w:r w:rsidRPr="00D274D3">
        <w:rPr>
          <w:rFonts w:ascii="Times New Roman" w:eastAsia="Calibri" w:hAnsi="Times New Roman" w:cs="Times New Roman"/>
          <w:b/>
          <w:sz w:val="12"/>
          <w:szCs w:val="12"/>
        </w:rPr>
        <w:t>23) Статью 26 Правил изложить в новой редакции:</w:t>
      </w:r>
    </w:p>
    <w:p w:rsidR="00D274D3" w:rsidRPr="00D274D3" w:rsidRDefault="00D274D3" w:rsidP="007A460B">
      <w:pPr>
        <w:tabs>
          <w:tab w:val="left" w:pos="284"/>
        </w:tabs>
        <w:spacing w:after="0" w:line="240" w:lineRule="auto"/>
        <w:ind w:firstLine="284"/>
        <w:jc w:val="both"/>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«Статья 26.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Style w:val="af2"/>
        <w:tblW w:w="7513" w:type="dxa"/>
        <w:tblInd w:w="108" w:type="dxa"/>
        <w:tblLayout w:type="fixed"/>
        <w:tblLook w:val="04A0" w:firstRow="1" w:lastRow="0" w:firstColumn="1" w:lastColumn="0" w:noHBand="0" w:noVBand="1"/>
      </w:tblPr>
      <w:tblGrid>
        <w:gridCol w:w="709"/>
        <w:gridCol w:w="4536"/>
        <w:gridCol w:w="567"/>
        <w:gridCol w:w="567"/>
        <w:gridCol w:w="567"/>
        <w:gridCol w:w="567"/>
      </w:tblGrid>
      <w:tr w:rsidR="00D274D3" w:rsidRPr="00D274D3" w:rsidTr="003B4F6E">
        <w:trPr>
          <w:trHeight w:val="20"/>
        </w:trPr>
        <w:tc>
          <w:tcPr>
            <w:tcW w:w="709"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п/п</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Наименование параметра</w:t>
            </w:r>
          </w:p>
        </w:tc>
        <w:tc>
          <w:tcPr>
            <w:tcW w:w="2268" w:type="dxa"/>
            <w:gridSpan w:val="4"/>
            <w:hideMark/>
          </w:tcPr>
          <w:p w:rsidR="00D274D3" w:rsidRPr="003B4F6E" w:rsidRDefault="00D274D3" w:rsidP="007A460B">
            <w:pPr>
              <w:tabs>
                <w:tab w:val="left" w:pos="284"/>
              </w:tabs>
              <w:rPr>
                <w:rFonts w:ascii="Times New Roman" w:eastAsia="Calibri" w:hAnsi="Times New Roman" w:cs="Times New Roman"/>
                <w:bCs/>
                <w:sz w:val="11"/>
                <w:szCs w:val="11"/>
              </w:rPr>
            </w:pPr>
            <w:r w:rsidRPr="003B4F6E">
              <w:rPr>
                <w:rFonts w:ascii="Times New Roman" w:eastAsia="Calibri" w:hAnsi="Times New Roman" w:cs="Times New Roman"/>
                <w:bCs/>
                <w:sz w:val="11"/>
                <w:szCs w:val="11"/>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D274D3" w:rsidRPr="00D274D3" w:rsidTr="003B4F6E">
        <w:trPr>
          <w:trHeight w:val="20"/>
        </w:trPr>
        <w:tc>
          <w:tcPr>
            <w:tcW w:w="709" w:type="dxa"/>
          </w:tcPr>
          <w:p w:rsidR="00D274D3" w:rsidRPr="007A460B" w:rsidRDefault="00D274D3" w:rsidP="007A460B">
            <w:pPr>
              <w:tabs>
                <w:tab w:val="left" w:pos="284"/>
              </w:tabs>
              <w:rPr>
                <w:rFonts w:ascii="Times New Roman" w:eastAsia="Calibri" w:hAnsi="Times New Roman" w:cs="Times New Roman"/>
                <w:bCs/>
                <w:sz w:val="12"/>
                <w:szCs w:val="12"/>
              </w:rPr>
            </w:pPr>
          </w:p>
        </w:tc>
        <w:tc>
          <w:tcPr>
            <w:tcW w:w="4536" w:type="dxa"/>
          </w:tcPr>
          <w:p w:rsidR="00D274D3" w:rsidRPr="007A460B" w:rsidRDefault="00D274D3" w:rsidP="007A460B">
            <w:pPr>
              <w:tabs>
                <w:tab w:val="left" w:pos="284"/>
              </w:tabs>
              <w:rPr>
                <w:rFonts w:ascii="Times New Roman" w:eastAsia="Calibri" w:hAnsi="Times New Roman" w:cs="Times New Roman"/>
                <w:bCs/>
                <w:sz w:val="12"/>
                <w:szCs w:val="12"/>
              </w:rPr>
            </w:pP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Ж1</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Ж2</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Ж5</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О2</w:t>
            </w:r>
          </w:p>
        </w:tc>
      </w:tr>
      <w:tr w:rsidR="00D274D3" w:rsidRPr="00D274D3" w:rsidTr="003B4F6E">
        <w:trPr>
          <w:trHeight w:val="20"/>
        </w:trPr>
        <w:tc>
          <w:tcPr>
            <w:tcW w:w="709" w:type="dxa"/>
          </w:tcPr>
          <w:p w:rsidR="00D274D3" w:rsidRPr="007A460B" w:rsidRDefault="00D274D3" w:rsidP="007A460B">
            <w:pPr>
              <w:tabs>
                <w:tab w:val="left" w:pos="284"/>
              </w:tabs>
              <w:rPr>
                <w:rFonts w:ascii="Times New Roman" w:eastAsia="Calibri" w:hAnsi="Times New Roman" w:cs="Times New Roman"/>
                <w:bCs/>
                <w:sz w:val="12"/>
                <w:szCs w:val="12"/>
              </w:rPr>
            </w:pPr>
          </w:p>
        </w:tc>
        <w:tc>
          <w:tcPr>
            <w:tcW w:w="6804" w:type="dxa"/>
            <w:gridSpan w:val="5"/>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Предельные (минимальные и (или) максимальные) размеры земельных участков, в том числе их площадь</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Минимальная площадь земельного участка для индивидуальной жилой застройки, </w:t>
            </w:r>
            <w:proofErr w:type="spellStart"/>
            <w:r w:rsidRPr="007A460B">
              <w:rPr>
                <w:rFonts w:ascii="Times New Roman" w:eastAsia="Calibri" w:hAnsi="Times New Roman" w:cs="Times New Roman"/>
                <w:bCs/>
                <w:sz w:val="12"/>
                <w:szCs w:val="12"/>
              </w:rPr>
              <w:t>кв.м</w:t>
            </w:r>
            <w:proofErr w:type="spellEnd"/>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600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200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Максимальная площадь земельного участка для индивидуальной жилой застройки, кв. м</w:t>
            </w:r>
          </w:p>
        </w:tc>
        <w:tc>
          <w:tcPr>
            <w:tcW w:w="567" w:type="dxa"/>
          </w:tcPr>
          <w:p w:rsidR="00D274D3" w:rsidRPr="007A460B" w:rsidRDefault="00D274D3" w:rsidP="003B4F6E">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1500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3000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Минимальная площадь земельного участка для блокированной жилой застройки, </w:t>
            </w:r>
            <w:proofErr w:type="spellStart"/>
            <w:r w:rsidRPr="007A460B">
              <w:rPr>
                <w:rFonts w:ascii="Times New Roman" w:eastAsia="Calibri" w:hAnsi="Times New Roman" w:cs="Times New Roman"/>
                <w:bCs/>
                <w:sz w:val="12"/>
                <w:szCs w:val="12"/>
              </w:rPr>
              <w:t>кв.м</w:t>
            </w:r>
            <w:proofErr w:type="spellEnd"/>
            <w:r w:rsidRPr="007A460B">
              <w:rPr>
                <w:rFonts w:ascii="Times New Roman" w:eastAsia="Calibri" w:hAnsi="Times New Roman" w:cs="Times New Roman"/>
                <w:bCs/>
                <w:sz w:val="12"/>
                <w:szCs w:val="12"/>
              </w:rPr>
              <w:t xml:space="preserve"> на каждый блок</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Максимальная площадь земельного участка для блокированной жилой застройки, </w:t>
            </w:r>
            <w:proofErr w:type="spellStart"/>
            <w:r w:rsidRPr="007A460B">
              <w:rPr>
                <w:rFonts w:ascii="Times New Roman" w:eastAsia="Calibri" w:hAnsi="Times New Roman" w:cs="Times New Roman"/>
                <w:bCs/>
                <w:sz w:val="12"/>
                <w:szCs w:val="12"/>
              </w:rPr>
              <w:t>кв.м</w:t>
            </w:r>
            <w:proofErr w:type="spellEnd"/>
            <w:r w:rsidRPr="007A460B">
              <w:rPr>
                <w:rFonts w:ascii="Times New Roman" w:eastAsia="Calibri" w:hAnsi="Times New Roman" w:cs="Times New Roman"/>
                <w:bCs/>
                <w:sz w:val="12"/>
                <w:szCs w:val="12"/>
              </w:rPr>
              <w:t xml:space="preserve"> на каждый  блок</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1500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1500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Минимальная площадь земельного участка для ведения личного подсобного хозяйства, </w:t>
            </w:r>
            <w:proofErr w:type="spellStart"/>
            <w:r w:rsidRPr="007A460B">
              <w:rPr>
                <w:rFonts w:ascii="Times New Roman" w:eastAsia="Calibri" w:hAnsi="Times New Roman" w:cs="Times New Roman"/>
                <w:bCs/>
                <w:sz w:val="12"/>
                <w:szCs w:val="12"/>
              </w:rPr>
              <w:t>кв.м</w:t>
            </w:r>
            <w:proofErr w:type="spellEnd"/>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600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536" w:type="dxa"/>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Максимальная площадь земельного участка для ведения личного подсобного хозяйства, </w:t>
            </w:r>
            <w:proofErr w:type="spellStart"/>
            <w:r w:rsidRPr="007A460B">
              <w:rPr>
                <w:rFonts w:ascii="Times New Roman" w:eastAsia="Calibri" w:hAnsi="Times New Roman" w:cs="Times New Roman"/>
                <w:bCs/>
                <w:sz w:val="12"/>
                <w:szCs w:val="12"/>
              </w:rPr>
              <w:t>кв.м</w:t>
            </w:r>
            <w:proofErr w:type="spellEnd"/>
            <w:r w:rsidRPr="007A460B">
              <w:rPr>
                <w:rFonts w:ascii="Times New Roman" w:eastAsia="Calibri" w:hAnsi="Times New Roman" w:cs="Times New Roman"/>
                <w:bCs/>
                <w:sz w:val="12"/>
                <w:szCs w:val="12"/>
              </w:rPr>
              <w:t>.</w:t>
            </w:r>
          </w:p>
          <w:p w:rsidR="00D274D3" w:rsidRPr="007A460B" w:rsidRDefault="00D274D3" w:rsidP="007A460B">
            <w:pPr>
              <w:tabs>
                <w:tab w:val="left" w:pos="284"/>
              </w:tabs>
              <w:rPr>
                <w:rFonts w:ascii="Times New Roman" w:eastAsia="Calibri" w:hAnsi="Times New Roman" w:cs="Times New Roman"/>
                <w:bCs/>
                <w:sz w:val="12"/>
                <w:szCs w:val="12"/>
              </w:rPr>
            </w:pP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3000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Минимальная площадь земельного участка для многоквартирной жилой застройки до трех этажей, </w:t>
            </w:r>
            <w:proofErr w:type="spellStart"/>
            <w:r w:rsidRPr="007A460B">
              <w:rPr>
                <w:rFonts w:ascii="Times New Roman" w:eastAsia="Calibri" w:hAnsi="Times New Roman" w:cs="Times New Roman"/>
                <w:bCs/>
                <w:sz w:val="12"/>
                <w:szCs w:val="12"/>
              </w:rPr>
              <w:t>кв.м</w:t>
            </w:r>
            <w:proofErr w:type="spellEnd"/>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200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Минимальная площадь земельного участка для многоквартирной жилой застройки свыше трех этажей, </w:t>
            </w:r>
            <w:proofErr w:type="spellStart"/>
            <w:r w:rsidRPr="007A460B">
              <w:rPr>
                <w:rFonts w:ascii="Times New Roman" w:eastAsia="Calibri" w:hAnsi="Times New Roman" w:cs="Times New Roman"/>
                <w:bCs/>
                <w:sz w:val="12"/>
                <w:szCs w:val="12"/>
              </w:rPr>
              <w:t>кв.м</w:t>
            </w:r>
            <w:proofErr w:type="spellEnd"/>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1200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Минимальная площадь земельного участка для садоводства и дачного хозяйства, кв. м</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10</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Максимальная площадь земельного участка для садоводства и дачного хозяйства, </w:t>
            </w:r>
            <w:proofErr w:type="spellStart"/>
            <w:r w:rsidRPr="007A460B">
              <w:rPr>
                <w:rFonts w:ascii="Times New Roman" w:eastAsia="Calibri" w:hAnsi="Times New Roman" w:cs="Times New Roman"/>
                <w:bCs/>
                <w:sz w:val="12"/>
                <w:szCs w:val="12"/>
              </w:rPr>
              <w:t>кв.м</w:t>
            </w:r>
            <w:proofErr w:type="spellEnd"/>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600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600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Минимальная площадь земельного участка для огородничества, </w:t>
            </w:r>
            <w:proofErr w:type="spellStart"/>
            <w:r w:rsidRPr="007A460B">
              <w:rPr>
                <w:rFonts w:ascii="Times New Roman" w:eastAsia="Calibri" w:hAnsi="Times New Roman" w:cs="Times New Roman"/>
                <w:bCs/>
                <w:sz w:val="12"/>
                <w:szCs w:val="12"/>
              </w:rPr>
              <w:t>кв.м</w:t>
            </w:r>
            <w:proofErr w:type="spellEnd"/>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Максимальная площадь земельного участка для огородничества, </w:t>
            </w:r>
            <w:proofErr w:type="spellStart"/>
            <w:r w:rsidRPr="007A460B">
              <w:rPr>
                <w:rFonts w:ascii="Times New Roman" w:eastAsia="Calibri" w:hAnsi="Times New Roman" w:cs="Times New Roman"/>
                <w:bCs/>
                <w:sz w:val="12"/>
                <w:szCs w:val="12"/>
              </w:rPr>
              <w:t>кв.м</w:t>
            </w:r>
            <w:proofErr w:type="spellEnd"/>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600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600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м</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4000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4000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4000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Минимальная площадь земельного участка для размещения объектов среднего профессионально и высшего профессионального образования, м</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7500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7500</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Минимальная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roofErr w:type="spellStart"/>
            <w:r w:rsidRPr="007A460B">
              <w:rPr>
                <w:rFonts w:ascii="Times New Roman" w:eastAsia="Calibri" w:hAnsi="Times New Roman" w:cs="Times New Roman"/>
                <w:bCs/>
                <w:sz w:val="12"/>
                <w:szCs w:val="12"/>
              </w:rPr>
              <w:t>кв.м</w:t>
            </w:r>
            <w:proofErr w:type="spellEnd"/>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Максимальная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roofErr w:type="spellStart"/>
            <w:r w:rsidRPr="007A460B">
              <w:rPr>
                <w:rFonts w:ascii="Times New Roman" w:eastAsia="Calibri" w:hAnsi="Times New Roman" w:cs="Times New Roman"/>
                <w:bCs/>
                <w:sz w:val="12"/>
                <w:szCs w:val="12"/>
              </w:rPr>
              <w:t>кв.м</w:t>
            </w:r>
            <w:proofErr w:type="spellEnd"/>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600</w:t>
            </w:r>
          </w:p>
        </w:tc>
        <w:tc>
          <w:tcPr>
            <w:tcW w:w="56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bCs/>
                <w:sz w:val="12"/>
                <w:szCs w:val="12"/>
              </w:rPr>
              <w:t>600</w:t>
            </w:r>
          </w:p>
        </w:tc>
        <w:tc>
          <w:tcPr>
            <w:tcW w:w="56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bCs/>
                <w:sz w:val="12"/>
                <w:szCs w:val="12"/>
              </w:rPr>
              <w:t>600</w:t>
            </w:r>
          </w:p>
        </w:tc>
        <w:tc>
          <w:tcPr>
            <w:tcW w:w="567" w:type="dxa"/>
            <w:hideMark/>
          </w:tcPr>
          <w:p w:rsidR="00D274D3" w:rsidRPr="007A460B" w:rsidRDefault="00D274D3" w:rsidP="007A460B">
            <w:pPr>
              <w:tabs>
                <w:tab w:val="left" w:pos="284"/>
              </w:tabs>
              <w:rPr>
                <w:rFonts w:ascii="Times New Roman" w:eastAsia="Calibri" w:hAnsi="Times New Roman" w:cs="Times New Roman"/>
                <w:sz w:val="12"/>
                <w:szCs w:val="12"/>
              </w:rPr>
            </w:pPr>
            <w:r w:rsidRPr="007A460B">
              <w:rPr>
                <w:rFonts w:ascii="Times New Roman" w:eastAsia="Calibri" w:hAnsi="Times New Roman" w:cs="Times New Roman"/>
                <w:bCs/>
                <w:sz w:val="12"/>
                <w:szCs w:val="12"/>
              </w:rPr>
              <w:t>600</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1-16 настоящей таблицы, </w:t>
            </w:r>
            <w:proofErr w:type="spellStart"/>
            <w:r w:rsidRPr="007A460B">
              <w:rPr>
                <w:rFonts w:ascii="Times New Roman" w:eastAsia="Calibri" w:hAnsi="Times New Roman" w:cs="Times New Roman"/>
                <w:bCs/>
                <w:sz w:val="12"/>
                <w:szCs w:val="12"/>
              </w:rPr>
              <w:t>кв.м</w:t>
            </w:r>
            <w:proofErr w:type="spellEnd"/>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w:t>
            </w:r>
          </w:p>
        </w:tc>
      </w:tr>
      <w:tr w:rsidR="00D274D3" w:rsidRPr="00D274D3" w:rsidTr="003B4F6E">
        <w:trPr>
          <w:trHeight w:val="20"/>
        </w:trPr>
        <w:tc>
          <w:tcPr>
            <w:tcW w:w="709" w:type="dxa"/>
          </w:tcPr>
          <w:p w:rsidR="00D274D3" w:rsidRPr="007A460B" w:rsidRDefault="00D274D3" w:rsidP="007A460B">
            <w:pPr>
              <w:tabs>
                <w:tab w:val="left" w:pos="284"/>
              </w:tabs>
              <w:rPr>
                <w:rFonts w:ascii="Times New Roman" w:eastAsia="Calibri" w:hAnsi="Times New Roman" w:cs="Times New Roman"/>
                <w:bCs/>
                <w:sz w:val="12"/>
                <w:szCs w:val="12"/>
              </w:rPr>
            </w:pPr>
          </w:p>
        </w:tc>
        <w:tc>
          <w:tcPr>
            <w:tcW w:w="6804" w:type="dxa"/>
            <w:gridSpan w:val="5"/>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Максимальная высота зданий, строений, сооружений, м</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12</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15</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12</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22,5</w:t>
            </w:r>
          </w:p>
        </w:tc>
      </w:tr>
      <w:tr w:rsidR="00D274D3" w:rsidRPr="00D274D3" w:rsidTr="003B4F6E">
        <w:trPr>
          <w:trHeight w:val="20"/>
        </w:trPr>
        <w:tc>
          <w:tcPr>
            <w:tcW w:w="709" w:type="dxa"/>
          </w:tcPr>
          <w:p w:rsidR="00D274D3" w:rsidRPr="007A460B" w:rsidRDefault="00D274D3" w:rsidP="007A460B">
            <w:pPr>
              <w:tabs>
                <w:tab w:val="left" w:pos="284"/>
              </w:tabs>
              <w:rPr>
                <w:rFonts w:ascii="Times New Roman" w:eastAsia="Calibri" w:hAnsi="Times New Roman" w:cs="Times New Roman"/>
                <w:bCs/>
                <w:sz w:val="12"/>
                <w:szCs w:val="12"/>
              </w:rPr>
            </w:pPr>
          </w:p>
        </w:tc>
        <w:tc>
          <w:tcPr>
            <w:tcW w:w="6804" w:type="dxa"/>
            <w:gridSpan w:val="5"/>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Минимальный отступ от границ земельных участков до отдельно стоящих зданий, м</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3</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3</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3</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3</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Минимальный отступ от границ земельных участков до строений и сооружений, м</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3</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Минимальный отступ от границ земельных участков до  дошкольных образовательных учреждений и объектов начального общего и среднего (полного) общего образования , м</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D274D3" w:rsidP="007A460B">
            <w:pPr>
              <w:tabs>
                <w:tab w:val="left" w:pos="284"/>
              </w:tabs>
              <w:rPr>
                <w:rFonts w:ascii="Times New Roman" w:eastAsia="Calibri" w:hAnsi="Times New Roman" w:cs="Times New Roman"/>
                <w:bCs/>
                <w:sz w:val="12"/>
                <w:szCs w:val="12"/>
              </w:rPr>
            </w:pPr>
          </w:p>
        </w:tc>
        <w:tc>
          <w:tcPr>
            <w:tcW w:w="6804" w:type="dxa"/>
            <w:gridSpan w:val="5"/>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Максимальный процент застройки в границах земельного участка для индивидуальной жилой застройки, %</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60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60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Максимальный процент застройки в границах земельного участка для ведения личного подсобного хозяйства, %</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50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Максимальный процент застройки в границах земельного участка для блокированной жилой застройки, %</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80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80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26</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Максимальный процент застройки в границах земельного участка для многоквартирной жилой застройки, %</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50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27</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Максимальный процент застройки в границах земельного участка для садоводства и дачного хозяйства, %</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Максимальный процент застройки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90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90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90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90</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Максимальный процент застройки в границах земельного участка в иных случаях, за исключением случаев, указанных в пунктах 22-27 настоящей таблицы, %</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90</w:t>
            </w:r>
          </w:p>
        </w:tc>
      </w:tr>
      <w:tr w:rsidR="00D274D3" w:rsidRPr="00D274D3" w:rsidTr="003B4F6E">
        <w:trPr>
          <w:trHeight w:val="20"/>
        </w:trPr>
        <w:tc>
          <w:tcPr>
            <w:tcW w:w="709" w:type="dxa"/>
          </w:tcPr>
          <w:p w:rsidR="00D274D3" w:rsidRPr="007A460B" w:rsidRDefault="00D274D3" w:rsidP="007A460B">
            <w:pPr>
              <w:tabs>
                <w:tab w:val="left" w:pos="284"/>
              </w:tabs>
              <w:rPr>
                <w:rFonts w:ascii="Times New Roman" w:eastAsia="Calibri" w:hAnsi="Times New Roman" w:cs="Times New Roman"/>
                <w:bCs/>
                <w:sz w:val="12"/>
                <w:szCs w:val="12"/>
              </w:rPr>
            </w:pPr>
          </w:p>
        </w:tc>
        <w:tc>
          <w:tcPr>
            <w:tcW w:w="6804" w:type="dxa"/>
            <w:gridSpan w:val="5"/>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Иные показатели</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Минимальный отступ (бытовой разрыв) между зданиями индивидуальной жилой застройки и (или) зданиями блокированной жилой застройки, м</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6</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6</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Минимальный отступ (бытовой разрыв) между  зданиями многоквартирной жилой застройки, м</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Максимальное количество блоков в блокированной жилой застройке, шт.</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4</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r w:rsidRPr="007A460B">
              <w:rPr>
                <w:rFonts w:ascii="Times New Roman" w:eastAsia="Calibri" w:hAnsi="Times New Roman" w:cs="Times New Roman"/>
                <w:bCs/>
                <w:sz w:val="12"/>
                <w:szCs w:val="12"/>
              </w:rPr>
              <w:t>кв.м</w:t>
            </w:r>
            <w:proofErr w:type="spellEnd"/>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150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34</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r w:rsidRPr="007A460B">
              <w:rPr>
                <w:rFonts w:ascii="Times New Roman" w:eastAsia="Calibri" w:hAnsi="Times New Roman" w:cs="Times New Roman"/>
                <w:bCs/>
                <w:sz w:val="12"/>
                <w:szCs w:val="12"/>
              </w:rPr>
              <w:t>кв.м</w:t>
            </w:r>
            <w:proofErr w:type="spellEnd"/>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150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300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2000</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Максимальная площадь отдельно стоящих зданий объектов физической культуры и спорта, </w:t>
            </w:r>
            <w:proofErr w:type="spellStart"/>
            <w:r w:rsidRPr="007A460B">
              <w:rPr>
                <w:rFonts w:ascii="Times New Roman" w:eastAsia="Calibri" w:hAnsi="Times New Roman" w:cs="Times New Roman"/>
                <w:bCs/>
                <w:sz w:val="12"/>
                <w:szCs w:val="12"/>
              </w:rPr>
              <w:t>кв.м</w:t>
            </w:r>
            <w:proofErr w:type="spellEnd"/>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1500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1500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Минимальная площадь отдельно стоящих объектов гаражного назначения, объектов обслуживания автотранспорта, </w:t>
            </w:r>
            <w:proofErr w:type="spellStart"/>
            <w:r w:rsidRPr="007A460B">
              <w:rPr>
                <w:rFonts w:ascii="Times New Roman" w:eastAsia="Calibri" w:hAnsi="Times New Roman" w:cs="Times New Roman"/>
                <w:bCs/>
                <w:sz w:val="12"/>
                <w:szCs w:val="12"/>
              </w:rPr>
              <w:t>кв.м</w:t>
            </w:r>
            <w:proofErr w:type="spellEnd"/>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37</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 xml:space="preserve">Максимальная площадь отдельно стоящих объектов гаражного назначения, объектов обслуживания автотранспорта, </w:t>
            </w:r>
            <w:proofErr w:type="spellStart"/>
            <w:r w:rsidRPr="007A460B">
              <w:rPr>
                <w:rFonts w:ascii="Times New Roman" w:eastAsia="Calibri" w:hAnsi="Times New Roman" w:cs="Times New Roman"/>
                <w:bCs/>
                <w:sz w:val="12"/>
                <w:szCs w:val="12"/>
              </w:rPr>
              <w:t>кв.м</w:t>
            </w:r>
            <w:proofErr w:type="spellEnd"/>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100</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Максимальная площадь сооружений</w:t>
            </w:r>
            <w:r w:rsidR="003B4F6E">
              <w:rPr>
                <w:rFonts w:ascii="Times New Roman" w:eastAsia="Calibri" w:hAnsi="Times New Roman" w:cs="Times New Roman"/>
                <w:bCs/>
                <w:sz w:val="12"/>
                <w:szCs w:val="12"/>
              </w:rPr>
              <w:t xml:space="preserve"> </w:t>
            </w:r>
            <w:r w:rsidRPr="007A460B">
              <w:rPr>
                <w:rFonts w:ascii="Times New Roman" w:eastAsia="Calibri" w:hAnsi="Times New Roman" w:cs="Times New Roman"/>
                <w:bCs/>
                <w:sz w:val="12"/>
                <w:szCs w:val="12"/>
              </w:rPr>
              <w:t>водозаборов, очистных сооружений, насосных станций, стоянок, гаражей и мастерских для обслуживания уборочной и аварийной техники</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w:t>
            </w:r>
          </w:p>
        </w:tc>
      </w:tr>
      <w:tr w:rsidR="00D274D3" w:rsidRPr="00D274D3" w:rsidTr="003B4F6E">
        <w:trPr>
          <w:trHeight w:val="20"/>
        </w:trPr>
        <w:tc>
          <w:tcPr>
            <w:tcW w:w="709" w:type="dxa"/>
          </w:tcPr>
          <w:p w:rsidR="00D274D3" w:rsidRPr="007A460B"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p>
        </w:tc>
        <w:tc>
          <w:tcPr>
            <w:tcW w:w="4536"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2</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2</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0</w:t>
            </w:r>
          </w:p>
        </w:tc>
        <w:tc>
          <w:tcPr>
            <w:tcW w:w="567" w:type="dxa"/>
            <w:hideMark/>
          </w:tcPr>
          <w:p w:rsidR="00D274D3" w:rsidRPr="007A460B" w:rsidRDefault="00D274D3" w:rsidP="007A460B">
            <w:pPr>
              <w:tabs>
                <w:tab w:val="left" w:pos="284"/>
              </w:tabs>
              <w:rPr>
                <w:rFonts w:ascii="Times New Roman" w:eastAsia="Calibri" w:hAnsi="Times New Roman" w:cs="Times New Roman"/>
                <w:bCs/>
                <w:sz w:val="12"/>
                <w:szCs w:val="12"/>
              </w:rPr>
            </w:pPr>
            <w:r w:rsidRPr="007A460B">
              <w:rPr>
                <w:rFonts w:ascii="Times New Roman" w:eastAsia="Calibri" w:hAnsi="Times New Roman" w:cs="Times New Roman"/>
                <w:bCs/>
                <w:sz w:val="12"/>
                <w:szCs w:val="12"/>
              </w:rPr>
              <w:t>0</w:t>
            </w:r>
          </w:p>
        </w:tc>
      </w:tr>
    </w:tbl>
    <w:p w:rsidR="00D274D3" w:rsidRPr="00D274D3" w:rsidRDefault="00D274D3" w:rsidP="003B4F6E">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lastRenderedPageBreak/>
        <w:t>Примечания:</w:t>
      </w:r>
    </w:p>
    <w:p w:rsidR="00D274D3" w:rsidRPr="00D274D3" w:rsidRDefault="00D274D3" w:rsidP="003B4F6E">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 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w:t>
      </w:r>
    </w:p>
    <w:p w:rsidR="00D274D3" w:rsidRPr="00D274D3" w:rsidRDefault="00D274D3" w:rsidP="003B4F6E">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 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D274D3" w:rsidRPr="00D274D3" w:rsidRDefault="00D274D3" w:rsidP="003B4F6E">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 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D274D3" w:rsidRPr="00D274D3" w:rsidRDefault="00D274D3" w:rsidP="003B4F6E">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 в целях применения  настоящей статьи прочерк в колонке значения параметра означает, что данный параметр не подлежит установлению.»;</w:t>
      </w:r>
    </w:p>
    <w:p w:rsidR="00D274D3" w:rsidRPr="00D274D3" w:rsidRDefault="00D274D3" w:rsidP="003B4F6E">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24) статью 27 Правил изложить в следующей редакции:</w:t>
      </w:r>
    </w:p>
    <w:p w:rsidR="00D274D3" w:rsidRPr="00D274D3" w:rsidRDefault="00D274D3" w:rsidP="003B4F6E">
      <w:pPr>
        <w:tabs>
          <w:tab w:val="left" w:pos="284"/>
        </w:tabs>
        <w:spacing w:after="0" w:line="240" w:lineRule="auto"/>
        <w:ind w:firstLine="284"/>
        <w:jc w:val="both"/>
        <w:rPr>
          <w:rFonts w:ascii="Times New Roman" w:eastAsia="Calibri" w:hAnsi="Times New Roman" w:cs="Times New Roman"/>
          <w:b/>
          <w:sz w:val="12"/>
          <w:szCs w:val="12"/>
        </w:rPr>
      </w:pPr>
      <w:r w:rsidRPr="00D274D3">
        <w:rPr>
          <w:rFonts w:ascii="Times New Roman" w:eastAsia="Calibri" w:hAnsi="Times New Roman" w:cs="Times New Roman"/>
          <w:b/>
          <w:sz w:val="12"/>
          <w:szCs w:val="12"/>
        </w:rPr>
        <w:t xml:space="preserve">«Статья 27.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w:t>
      </w:r>
      <w:proofErr w:type="spellStart"/>
      <w:r w:rsidRPr="00D274D3">
        <w:rPr>
          <w:rFonts w:ascii="Times New Roman" w:eastAsia="Calibri" w:hAnsi="Times New Roman" w:cs="Times New Roman"/>
          <w:b/>
          <w:sz w:val="12"/>
          <w:szCs w:val="12"/>
        </w:rPr>
        <w:t>подзонах</w:t>
      </w:r>
      <w:proofErr w:type="spellEnd"/>
      <w:r w:rsidRPr="00D274D3">
        <w:rPr>
          <w:rFonts w:ascii="Times New Roman" w:eastAsia="Calibri" w:hAnsi="Times New Roman" w:cs="Times New Roman"/>
          <w:b/>
          <w:sz w:val="12"/>
          <w:szCs w:val="12"/>
        </w:rPr>
        <w:t xml:space="preserve"> производственных зон и зонах инженерной и транспортной инфраструктур</w:t>
      </w:r>
    </w:p>
    <w:tbl>
      <w:tblPr>
        <w:tblStyle w:val="af2"/>
        <w:tblW w:w="7513" w:type="dxa"/>
        <w:tblInd w:w="108" w:type="dxa"/>
        <w:tblLayout w:type="fixed"/>
        <w:tblLook w:val="04A0" w:firstRow="1" w:lastRow="0" w:firstColumn="1" w:lastColumn="0" w:noHBand="0" w:noVBand="1"/>
      </w:tblPr>
      <w:tblGrid>
        <w:gridCol w:w="284"/>
        <w:gridCol w:w="4536"/>
        <w:gridCol w:w="425"/>
        <w:gridCol w:w="567"/>
        <w:gridCol w:w="425"/>
        <w:gridCol w:w="426"/>
        <w:gridCol w:w="425"/>
        <w:gridCol w:w="425"/>
      </w:tblGrid>
      <w:tr w:rsidR="00D274D3" w:rsidRPr="00D274D3" w:rsidTr="003B4F6E">
        <w:tc>
          <w:tcPr>
            <w:tcW w:w="284" w:type="dxa"/>
            <w:hideMark/>
          </w:tcPr>
          <w:p w:rsidR="00D274D3" w:rsidRPr="003B4F6E" w:rsidRDefault="00D274D3"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sz w:val="12"/>
                <w:szCs w:val="12"/>
              </w:rPr>
              <w:t>№ п/п</w:t>
            </w:r>
          </w:p>
        </w:tc>
        <w:tc>
          <w:tcPr>
            <w:tcW w:w="4536" w:type="dxa"/>
            <w:hideMark/>
          </w:tcPr>
          <w:p w:rsidR="00D274D3" w:rsidRPr="003B4F6E" w:rsidRDefault="00D274D3"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sz w:val="12"/>
                <w:szCs w:val="12"/>
              </w:rPr>
              <w:t>Наименование параметра</w:t>
            </w:r>
          </w:p>
        </w:tc>
        <w:tc>
          <w:tcPr>
            <w:tcW w:w="2693" w:type="dxa"/>
            <w:gridSpan w:val="6"/>
            <w:hideMark/>
          </w:tcPr>
          <w:p w:rsidR="00D274D3" w:rsidRPr="003B4F6E" w:rsidRDefault="00D274D3"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3B4F6E" w:rsidRPr="00D274D3" w:rsidTr="003B4F6E">
        <w:tc>
          <w:tcPr>
            <w:tcW w:w="284" w:type="dxa"/>
          </w:tcPr>
          <w:p w:rsidR="003B4F6E" w:rsidRPr="003B4F6E" w:rsidRDefault="003B4F6E" w:rsidP="003B4F6E">
            <w:pPr>
              <w:tabs>
                <w:tab w:val="left" w:pos="284"/>
              </w:tabs>
              <w:rPr>
                <w:rFonts w:ascii="Times New Roman" w:eastAsia="Calibri" w:hAnsi="Times New Roman" w:cs="Times New Roman"/>
                <w:bCs/>
                <w:sz w:val="12"/>
                <w:szCs w:val="12"/>
              </w:rPr>
            </w:pPr>
          </w:p>
        </w:tc>
        <w:tc>
          <w:tcPr>
            <w:tcW w:w="4536" w:type="dxa"/>
          </w:tcPr>
          <w:p w:rsidR="003B4F6E" w:rsidRPr="003B4F6E" w:rsidRDefault="003B4F6E" w:rsidP="003B4F6E">
            <w:pPr>
              <w:tabs>
                <w:tab w:val="left" w:pos="284"/>
              </w:tabs>
              <w:rPr>
                <w:rFonts w:ascii="Times New Roman" w:eastAsia="Calibri" w:hAnsi="Times New Roman" w:cs="Times New Roman"/>
                <w:bCs/>
                <w:sz w:val="12"/>
                <w:szCs w:val="12"/>
              </w:rPr>
            </w:pP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П1</w:t>
            </w:r>
          </w:p>
        </w:tc>
        <w:tc>
          <w:tcPr>
            <w:tcW w:w="567"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П1-3</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П2</w:t>
            </w:r>
          </w:p>
        </w:tc>
        <w:tc>
          <w:tcPr>
            <w:tcW w:w="42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И</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Т</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ИТ</w:t>
            </w:r>
          </w:p>
        </w:tc>
      </w:tr>
      <w:tr w:rsidR="003B4F6E" w:rsidRPr="00D274D3" w:rsidTr="003B4F6E">
        <w:tc>
          <w:tcPr>
            <w:tcW w:w="284" w:type="dxa"/>
          </w:tcPr>
          <w:p w:rsidR="003B4F6E" w:rsidRPr="003B4F6E" w:rsidRDefault="003B4F6E" w:rsidP="003B4F6E">
            <w:pPr>
              <w:tabs>
                <w:tab w:val="left" w:pos="284"/>
              </w:tabs>
              <w:rPr>
                <w:rFonts w:ascii="Times New Roman" w:eastAsia="Calibri" w:hAnsi="Times New Roman" w:cs="Times New Roman"/>
                <w:sz w:val="12"/>
                <w:szCs w:val="12"/>
              </w:rPr>
            </w:pPr>
          </w:p>
        </w:tc>
        <w:tc>
          <w:tcPr>
            <w:tcW w:w="7229" w:type="dxa"/>
            <w:gridSpan w:val="7"/>
            <w:hideMark/>
          </w:tcPr>
          <w:p w:rsidR="003B4F6E" w:rsidRPr="003B4F6E" w:rsidRDefault="003B4F6E" w:rsidP="003B4F6E">
            <w:pPr>
              <w:tabs>
                <w:tab w:val="left" w:pos="284"/>
              </w:tabs>
              <w:rPr>
                <w:rFonts w:ascii="Times New Roman" w:eastAsia="Calibri" w:hAnsi="Times New Roman" w:cs="Times New Roman"/>
                <w:sz w:val="12"/>
                <w:szCs w:val="12"/>
              </w:rPr>
            </w:pPr>
            <w:r w:rsidRPr="003B4F6E">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3B4F6E" w:rsidRPr="00D274D3" w:rsidTr="003B4F6E">
        <w:tc>
          <w:tcPr>
            <w:tcW w:w="284" w:type="dxa"/>
          </w:tcPr>
          <w:p w:rsidR="003B4F6E" w:rsidRPr="003B4F6E" w:rsidRDefault="003B4F6E" w:rsidP="003B4F6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453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sz w:val="12"/>
                <w:szCs w:val="12"/>
              </w:rPr>
              <w:t xml:space="preserve">Минимальная площадь земельного участка, </w:t>
            </w:r>
            <w:proofErr w:type="spellStart"/>
            <w:r w:rsidRPr="003B4F6E">
              <w:rPr>
                <w:rFonts w:ascii="Times New Roman" w:eastAsia="Calibri" w:hAnsi="Times New Roman" w:cs="Times New Roman"/>
                <w:sz w:val="12"/>
                <w:szCs w:val="12"/>
              </w:rPr>
              <w:t>кв.м</w:t>
            </w:r>
            <w:proofErr w:type="spellEnd"/>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100</w:t>
            </w:r>
          </w:p>
        </w:tc>
        <w:tc>
          <w:tcPr>
            <w:tcW w:w="567"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100</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100</w:t>
            </w:r>
          </w:p>
        </w:tc>
        <w:tc>
          <w:tcPr>
            <w:tcW w:w="42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10</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10</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10</w:t>
            </w:r>
          </w:p>
        </w:tc>
      </w:tr>
      <w:tr w:rsidR="003B4F6E" w:rsidRPr="00D274D3" w:rsidTr="003B4F6E">
        <w:tc>
          <w:tcPr>
            <w:tcW w:w="284" w:type="dxa"/>
          </w:tcPr>
          <w:p w:rsidR="003B4F6E" w:rsidRPr="003B4F6E" w:rsidRDefault="003B4F6E" w:rsidP="003B4F6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453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sz w:val="12"/>
                <w:szCs w:val="12"/>
              </w:rPr>
              <w:t xml:space="preserve">Максимальная площадь земельного участка, </w:t>
            </w:r>
            <w:proofErr w:type="spellStart"/>
            <w:r w:rsidRPr="003B4F6E">
              <w:rPr>
                <w:rFonts w:ascii="Times New Roman" w:eastAsia="Calibri" w:hAnsi="Times New Roman" w:cs="Times New Roman"/>
                <w:sz w:val="12"/>
                <w:szCs w:val="12"/>
              </w:rPr>
              <w:t>кв.м</w:t>
            </w:r>
            <w:proofErr w:type="spellEnd"/>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c>
          <w:tcPr>
            <w:tcW w:w="567"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c>
          <w:tcPr>
            <w:tcW w:w="42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r>
      <w:tr w:rsidR="003B4F6E" w:rsidRPr="00D274D3" w:rsidTr="003B4F6E">
        <w:tc>
          <w:tcPr>
            <w:tcW w:w="284" w:type="dxa"/>
          </w:tcPr>
          <w:p w:rsidR="003B4F6E" w:rsidRPr="003B4F6E" w:rsidRDefault="003B4F6E" w:rsidP="003B4F6E">
            <w:pPr>
              <w:tabs>
                <w:tab w:val="left" w:pos="284"/>
              </w:tabs>
              <w:rPr>
                <w:rFonts w:ascii="Times New Roman" w:eastAsia="Calibri" w:hAnsi="Times New Roman" w:cs="Times New Roman"/>
                <w:sz w:val="12"/>
                <w:szCs w:val="12"/>
              </w:rPr>
            </w:pPr>
          </w:p>
        </w:tc>
        <w:tc>
          <w:tcPr>
            <w:tcW w:w="7229" w:type="dxa"/>
            <w:gridSpan w:val="7"/>
            <w:hideMark/>
          </w:tcPr>
          <w:p w:rsidR="003B4F6E" w:rsidRPr="003B4F6E" w:rsidRDefault="003B4F6E" w:rsidP="003B4F6E">
            <w:pPr>
              <w:tabs>
                <w:tab w:val="left" w:pos="284"/>
              </w:tabs>
              <w:rPr>
                <w:rFonts w:ascii="Times New Roman" w:eastAsia="Calibri" w:hAnsi="Times New Roman" w:cs="Times New Roman"/>
                <w:sz w:val="12"/>
                <w:szCs w:val="12"/>
              </w:rPr>
            </w:pPr>
            <w:r w:rsidRPr="003B4F6E">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3B4F6E" w:rsidRPr="00D274D3" w:rsidTr="003B4F6E">
        <w:tc>
          <w:tcPr>
            <w:tcW w:w="284" w:type="dxa"/>
          </w:tcPr>
          <w:p w:rsidR="003B4F6E" w:rsidRPr="003B4F6E"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53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Предельная высота зданий, строений, сооружений, м</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30</w:t>
            </w:r>
          </w:p>
        </w:tc>
        <w:tc>
          <w:tcPr>
            <w:tcW w:w="567"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30</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20</w:t>
            </w:r>
          </w:p>
        </w:tc>
        <w:tc>
          <w:tcPr>
            <w:tcW w:w="42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25</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25</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25</w:t>
            </w:r>
          </w:p>
        </w:tc>
      </w:tr>
      <w:tr w:rsidR="003B4F6E" w:rsidRPr="00D274D3" w:rsidTr="003B4F6E">
        <w:tc>
          <w:tcPr>
            <w:tcW w:w="284" w:type="dxa"/>
          </w:tcPr>
          <w:p w:rsidR="003B4F6E" w:rsidRPr="003B4F6E" w:rsidRDefault="003B4F6E" w:rsidP="003B4F6E">
            <w:pPr>
              <w:tabs>
                <w:tab w:val="left" w:pos="284"/>
              </w:tabs>
              <w:rPr>
                <w:rFonts w:ascii="Times New Roman" w:eastAsia="Calibri" w:hAnsi="Times New Roman" w:cs="Times New Roman"/>
                <w:sz w:val="12"/>
                <w:szCs w:val="12"/>
              </w:rPr>
            </w:pPr>
          </w:p>
        </w:tc>
        <w:tc>
          <w:tcPr>
            <w:tcW w:w="7229" w:type="dxa"/>
            <w:gridSpan w:val="7"/>
            <w:hideMark/>
          </w:tcPr>
          <w:p w:rsidR="003B4F6E" w:rsidRPr="003B4F6E" w:rsidRDefault="003B4F6E" w:rsidP="003B4F6E">
            <w:pPr>
              <w:tabs>
                <w:tab w:val="left" w:pos="284"/>
              </w:tabs>
              <w:rPr>
                <w:rFonts w:ascii="Times New Roman" w:eastAsia="Calibri" w:hAnsi="Times New Roman" w:cs="Times New Roman"/>
                <w:sz w:val="12"/>
                <w:szCs w:val="12"/>
              </w:rPr>
            </w:pPr>
            <w:r w:rsidRPr="003B4F6E">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3B4F6E" w:rsidRPr="00D274D3" w:rsidTr="003B4F6E">
        <w:tc>
          <w:tcPr>
            <w:tcW w:w="284" w:type="dxa"/>
          </w:tcPr>
          <w:p w:rsidR="003B4F6E" w:rsidRPr="003B4F6E"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53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1</w:t>
            </w:r>
          </w:p>
        </w:tc>
        <w:tc>
          <w:tcPr>
            <w:tcW w:w="567"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1</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1</w:t>
            </w:r>
          </w:p>
        </w:tc>
        <w:tc>
          <w:tcPr>
            <w:tcW w:w="42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0</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0</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0</w:t>
            </w:r>
          </w:p>
        </w:tc>
      </w:tr>
      <w:tr w:rsidR="003B4F6E" w:rsidRPr="00D274D3" w:rsidTr="003B4F6E">
        <w:tc>
          <w:tcPr>
            <w:tcW w:w="284" w:type="dxa"/>
          </w:tcPr>
          <w:p w:rsidR="003B4F6E" w:rsidRPr="003B4F6E" w:rsidRDefault="003B4F6E" w:rsidP="003B4F6E">
            <w:pPr>
              <w:tabs>
                <w:tab w:val="left" w:pos="284"/>
              </w:tabs>
              <w:rPr>
                <w:rFonts w:ascii="Times New Roman" w:eastAsia="Calibri" w:hAnsi="Times New Roman" w:cs="Times New Roman"/>
                <w:sz w:val="12"/>
                <w:szCs w:val="12"/>
              </w:rPr>
            </w:pPr>
          </w:p>
        </w:tc>
        <w:tc>
          <w:tcPr>
            <w:tcW w:w="7229" w:type="dxa"/>
            <w:gridSpan w:val="7"/>
            <w:hideMark/>
          </w:tcPr>
          <w:p w:rsidR="003B4F6E" w:rsidRPr="003B4F6E" w:rsidRDefault="003B4F6E" w:rsidP="003B4F6E">
            <w:pPr>
              <w:tabs>
                <w:tab w:val="left" w:pos="284"/>
              </w:tabs>
              <w:rPr>
                <w:rFonts w:ascii="Times New Roman" w:eastAsia="Calibri" w:hAnsi="Times New Roman" w:cs="Times New Roman"/>
                <w:sz w:val="12"/>
                <w:szCs w:val="12"/>
              </w:rPr>
            </w:pPr>
            <w:r w:rsidRPr="003B4F6E">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3B4F6E" w:rsidRPr="00D274D3" w:rsidTr="003B4F6E">
        <w:tc>
          <w:tcPr>
            <w:tcW w:w="284" w:type="dxa"/>
          </w:tcPr>
          <w:p w:rsidR="003B4F6E" w:rsidRPr="003B4F6E"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53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80</w:t>
            </w:r>
          </w:p>
        </w:tc>
        <w:tc>
          <w:tcPr>
            <w:tcW w:w="567"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80</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c>
          <w:tcPr>
            <w:tcW w:w="42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r>
      <w:tr w:rsidR="003B4F6E" w:rsidRPr="00D274D3" w:rsidTr="003B4F6E">
        <w:tc>
          <w:tcPr>
            <w:tcW w:w="284" w:type="dxa"/>
          </w:tcPr>
          <w:p w:rsidR="003B4F6E" w:rsidRPr="003B4F6E"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53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60</w:t>
            </w:r>
          </w:p>
        </w:tc>
        <w:tc>
          <w:tcPr>
            <w:tcW w:w="567"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60</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60</w:t>
            </w:r>
          </w:p>
        </w:tc>
        <w:tc>
          <w:tcPr>
            <w:tcW w:w="42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60</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60</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60</w:t>
            </w:r>
          </w:p>
        </w:tc>
      </w:tr>
      <w:tr w:rsidR="003B4F6E" w:rsidRPr="00D274D3" w:rsidTr="003B4F6E">
        <w:tc>
          <w:tcPr>
            <w:tcW w:w="284" w:type="dxa"/>
          </w:tcPr>
          <w:p w:rsidR="003B4F6E" w:rsidRPr="003B4F6E"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53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c>
          <w:tcPr>
            <w:tcW w:w="567"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c>
          <w:tcPr>
            <w:tcW w:w="42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r>
      <w:tr w:rsidR="003B4F6E" w:rsidRPr="00D274D3" w:rsidTr="003B4F6E">
        <w:tc>
          <w:tcPr>
            <w:tcW w:w="284" w:type="dxa"/>
          </w:tcPr>
          <w:p w:rsidR="003B4F6E" w:rsidRPr="003B4F6E" w:rsidRDefault="003B4F6E" w:rsidP="003B4F6E">
            <w:pPr>
              <w:tabs>
                <w:tab w:val="left" w:pos="284"/>
              </w:tabs>
              <w:rPr>
                <w:rFonts w:ascii="Times New Roman" w:eastAsia="Calibri" w:hAnsi="Times New Roman" w:cs="Times New Roman"/>
                <w:sz w:val="12"/>
                <w:szCs w:val="12"/>
              </w:rPr>
            </w:pPr>
          </w:p>
        </w:tc>
        <w:tc>
          <w:tcPr>
            <w:tcW w:w="7229" w:type="dxa"/>
            <w:gridSpan w:val="7"/>
            <w:hideMark/>
          </w:tcPr>
          <w:p w:rsidR="003B4F6E" w:rsidRPr="003B4F6E" w:rsidRDefault="003B4F6E" w:rsidP="003B4F6E">
            <w:pPr>
              <w:tabs>
                <w:tab w:val="left" w:pos="284"/>
              </w:tabs>
              <w:rPr>
                <w:rFonts w:ascii="Times New Roman" w:eastAsia="Calibri" w:hAnsi="Times New Roman" w:cs="Times New Roman"/>
                <w:sz w:val="12"/>
                <w:szCs w:val="12"/>
              </w:rPr>
            </w:pPr>
            <w:r w:rsidRPr="003B4F6E">
              <w:rPr>
                <w:rFonts w:ascii="Times New Roman" w:eastAsia="Calibri" w:hAnsi="Times New Roman" w:cs="Times New Roman"/>
                <w:sz w:val="12"/>
                <w:szCs w:val="12"/>
              </w:rPr>
              <w:t>Иные показатели</w:t>
            </w:r>
          </w:p>
        </w:tc>
      </w:tr>
      <w:tr w:rsidR="003B4F6E" w:rsidRPr="00D274D3" w:rsidTr="003B4F6E">
        <w:tc>
          <w:tcPr>
            <w:tcW w:w="284" w:type="dxa"/>
          </w:tcPr>
          <w:p w:rsidR="003B4F6E" w:rsidRPr="003B4F6E"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53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Максимальный размер санитарно-защитной зоны, м</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0</w:t>
            </w:r>
          </w:p>
        </w:tc>
        <w:tc>
          <w:tcPr>
            <w:tcW w:w="567"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300</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0</w:t>
            </w:r>
          </w:p>
        </w:tc>
        <w:tc>
          <w:tcPr>
            <w:tcW w:w="42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0</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0</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0</w:t>
            </w:r>
          </w:p>
        </w:tc>
      </w:tr>
      <w:tr w:rsidR="003B4F6E" w:rsidRPr="00D274D3" w:rsidTr="003B4F6E">
        <w:tc>
          <w:tcPr>
            <w:tcW w:w="284" w:type="dxa"/>
          </w:tcPr>
          <w:p w:rsidR="003B4F6E" w:rsidRPr="003B4F6E"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453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2</w:t>
            </w:r>
          </w:p>
        </w:tc>
        <w:tc>
          <w:tcPr>
            <w:tcW w:w="567"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2</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2</w:t>
            </w:r>
          </w:p>
        </w:tc>
        <w:tc>
          <w:tcPr>
            <w:tcW w:w="42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2</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2</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2</w:t>
            </w:r>
          </w:p>
        </w:tc>
      </w:tr>
      <w:tr w:rsidR="003B4F6E" w:rsidRPr="00D274D3" w:rsidTr="003B4F6E">
        <w:tc>
          <w:tcPr>
            <w:tcW w:w="284" w:type="dxa"/>
          </w:tcPr>
          <w:p w:rsidR="003B4F6E" w:rsidRPr="003B4F6E" w:rsidRDefault="003B4F6E" w:rsidP="003B4F6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453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0</w:t>
            </w:r>
          </w:p>
        </w:tc>
        <w:tc>
          <w:tcPr>
            <w:tcW w:w="567"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0</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c>
          <w:tcPr>
            <w:tcW w:w="426"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c>
          <w:tcPr>
            <w:tcW w:w="425" w:type="dxa"/>
            <w:hideMark/>
          </w:tcPr>
          <w:p w:rsidR="003B4F6E" w:rsidRPr="003B4F6E" w:rsidRDefault="003B4F6E" w:rsidP="003B4F6E">
            <w:pPr>
              <w:tabs>
                <w:tab w:val="left" w:pos="284"/>
              </w:tabs>
              <w:rPr>
                <w:rFonts w:ascii="Times New Roman" w:eastAsia="Calibri" w:hAnsi="Times New Roman" w:cs="Times New Roman"/>
                <w:bCs/>
                <w:sz w:val="12"/>
                <w:szCs w:val="12"/>
              </w:rPr>
            </w:pPr>
            <w:r w:rsidRPr="003B4F6E">
              <w:rPr>
                <w:rFonts w:ascii="Times New Roman" w:eastAsia="Calibri" w:hAnsi="Times New Roman" w:cs="Times New Roman"/>
                <w:bCs/>
                <w:sz w:val="12"/>
                <w:szCs w:val="12"/>
              </w:rPr>
              <w:t>-</w:t>
            </w:r>
          </w:p>
        </w:tc>
      </w:tr>
    </w:tbl>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rPr>
      </w:pPr>
    </w:p>
    <w:p w:rsidR="00D274D3" w:rsidRPr="00D274D3" w:rsidRDefault="00D274D3" w:rsidP="003B4F6E">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D274D3" w:rsidRPr="00D274D3" w:rsidRDefault="00D274D3" w:rsidP="003B4F6E">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 xml:space="preserve">25) статью 28 Правил изложить с следующей редакции: </w:t>
      </w:r>
    </w:p>
    <w:p w:rsidR="00D274D3" w:rsidRPr="00D274D3" w:rsidRDefault="00D274D3" w:rsidP="003B4F6E">
      <w:pPr>
        <w:tabs>
          <w:tab w:val="left" w:pos="284"/>
        </w:tabs>
        <w:spacing w:after="0" w:line="240" w:lineRule="auto"/>
        <w:ind w:firstLine="284"/>
        <w:jc w:val="both"/>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«Статья 28.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2"/>
        <w:tblW w:w="7513" w:type="dxa"/>
        <w:tblInd w:w="108" w:type="dxa"/>
        <w:tblLayout w:type="fixed"/>
        <w:tblLook w:val="04A0" w:firstRow="1" w:lastRow="0" w:firstColumn="1" w:lastColumn="0" w:noHBand="0" w:noVBand="1"/>
      </w:tblPr>
      <w:tblGrid>
        <w:gridCol w:w="426"/>
        <w:gridCol w:w="4252"/>
        <w:gridCol w:w="536"/>
        <w:gridCol w:w="456"/>
        <w:gridCol w:w="506"/>
        <w:gridCol w:w="456"/>
        <w:gridCol w:w="456"/>
        <w:gridCol w:w="425"/>
      </w:tblGrid>
      <w:tr w:rsidR="00D274D3" w:rsidRPr="00D274D3" w:rsidTr="00935EAC">
        <w:tc>
          <w:tcPr>
            <w:tcW w:w="42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 п/п</w:t>
            </w:r>
          </w:p>
        </w:tc>
        <w:tc>
          <w:tcPr>
            <w:tcW w:w="4252"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Наименование параметра</w:t>
            </w:r>
          </w:p>
        </w:tc>
        <w:tc>
          <w:tcPr>
            <w:tcW w:w="2835" w:type="dxa"/>
            <w:gridSpan w:val="6"/>
            <w:hideMark/>
          </w:tcPr>
          <w:p w:rsidR="00D274D3" w:rsidRPr="00194851" w:rsidRDefault="00D274D3" w:rsidP="00194851">
            <w:pPr>
              <w:tabs>
                <w:tab w:val="left" w:pos="284"/>
              </w:tabs>
              <w:rPr>
                <w:rFonts w:ascii="Times New Roman" w:eastAsia="Calibri" w:hAnsi="Times New Roman" w:cs="Times New Roman"/>
                <w:sz w:val="12"/>
                <w:szCs w:val="12"/>
              </w:rPr>
            </w:pPr>
            <w:r w:rsidRPr="00194851">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194851" w:rsidRPr="00D274D3" w:rsidTr="00935EAC">
        <w:tc>
          <w:tcPr>
            <w:tcW w:w="426" w:type="dxa"/>
          </w:tcPr>
          <w:p w:rsidR="00D274D3" w:rsidRPr="00194851" w:rsidRDefault="00D274D3" w:rsidP="00194851">
            <w:pPr>
              <w:tabs>
                <w:tab w:val="left" w:pos="284"/>
              </w:tabs>
              <w:rPr>
                <w:rFonts w:ascii="Times New Roman" w:eastAsia="Calibri" w:hAnsi="Times New Roman" w:cs="Times New Roman"/>
                <w:bCs/>
                <w:sz w:val="12"/>
                <w:szCs w:val="12"/>
              </w:rPr>
            </w:pPr>
          </w:p>
        </w:tc>
        <w:tc>
          <w:tcPr>
            <w:tcW w:w="4252" w:type="dxa"/>
          </w:tcPr>
          <w:p w:rsidR="00D274D3" w:rsidRPr="00194851" w:rsidRDefault="00D274D3" w:rsidP="00194851">
            <w:pPr>
              <w:tabs>
                <w:tab w:val="left" w:pos="284"/>
              </w:tabs>
              <w:rPr>
                <w:rFonts w:ascii="Times New Roman" w:eastAsia="Calibri" w:hAnsi="Times New Roman" w:cs="Times New Roman"/>
                <w:bCs/>
                <w:sz w:val="12"/>
                <w:szCs w:val="12"/>
              </w:rPr>
            </w:pPr>
          </w:p>
        </w:tc>
        <w:tc>
          <w:tcPr>
            <w:tcW w:w="53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Сх1</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Сх2</w:t>
            </w:r>
          </w:p>
        </w:tc>
        <w:tc>
          <w:tcPr>
            <w:tcW w:w="50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Сх2-0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Сх2-3</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Сх2-5</w:t>
            </w:r>
          </w:p>
        </w:tc>
        <w:tc>
          <w:tcPr>
            <w:tcW w:w="425"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Сх3</w:t>
            </w:r>
          </w:p>
        </w:tc>
      </w:tr>
      <w:tr w:rsidR="00D274D3" w:rsidRPr="00D274D3" w:rsidTr="00935EAC">
        <w:tc>
          <w:tcPr>
            <w:tcW w:w="426" w:type="dxa"/>
          </w:tcPr>
          <w:p w:rsidR="00D274D3" w:rsidRPr="00194851" w:rsidRDefault="00D274D3" w:rsidP="00194851">
            <w:pPr>
              <w:tabs>
                <w:tab w:val="left" w:pos="284"/>
              </w:tabs>
              <w:rPr>
                <w:rFonts w:ascii="Times New Roman" w:eastAsia="Calibri" w:hAnsi="Times New Roman" w:cs="Times New Roman"/>
                <w:bCs/>
                <w:sz w:val="12"/>
                <w:szCs w:val="12"/>
              </w:rPr>
            </w:pPr>
          </w:p>
        </w:tc>
        <w:tc>
          <w:tcPr>
            <w:tcW w:w="6662" w:type="dxa"/>
            <w:gridSpan w:val="6"/>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c>
          <w:tcPr>
            <w:tcW w:w="425" w:type="dxa"/>
          </w:tcPr>
          <w:p w:rsidR="00D274D3" w:rsidRPr="00194851" w:rsidRDefault="00D274D3" w:rsidP="00194851">
            <w:pPr>
              <w:tabs>
                <w:tab w:val="left" w:pos="284"/>
              </w:tabs>
              <w:rPr>
                <w:rFonts w:ascii="Times New Roman" w:eastAsia="Calibri" w:hAnsi="Times New Roman" w:cs="Times New Roman"/>
                <w:sz w:val="12"/>
                <w:szCs w:val="12"/>
              </w:rPr>
            </w:pPr>
          </w:p>
        </w:tc>
      </w:tr>
      <w:tr w:rsidR="00194851" w:rsidRPr="00D274D3" w:rsidTr="00935EAC">
        <w:tc>
          <w:tcPr>
            <w:tcW w:w="426" w:type="dxa"/>
          </w:tcPr>
          <w:p w:rsidR="00D274D3" w:rsidRPr="00194851" w:rsidRDefault="00194851" w:rsidP="0019485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4252"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 xml:space="preserve">Минимальная площадь земельного участка, </w:t>
            </w:r>
            <w:proofErr w:type="spellStart"/>
            <w:r w:rsidRPr="00194851">
              <w:rPr>
                <w:rFonts w:ascii="Times New Roman" w:eastAsia="Calibri" w:hAnsi="Times New Roman" w:cs="Times New Roman"/>
                <w:sz w:val="12"/>
                <w:szCs w:val="12"/>
              </w:rPr>
              <w:t>кв.м</w:t>
            </w:r>
            <w:proofErr w:type="spellEnd"/>
          </w:p>
        </w:tc>
        <w:tc>
          <w:tcPr>
            <w:tcW w:w="53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1000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1000</w:t>
            </w:r>
          </w:p>
        </w:tc>
        <w:tc>
          <w:tcPr>
            <w:tcW w:w="50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1000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1000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1000</w:t>
            </w:r>
          </w:p>
        </w:tc>
        <w:tc>
          <w:tcPr>
            <w:tcW w:w="425"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600</w:t>
            </w:r>
          </w:p>
        </w:tc>
      </w:tr>
      <w:tr w:rsidR="00194851" w:rsidRPr="00D274D3" w:rsidTr="00935EAC">
        <w:tc>
          <w:tcPr>
            <w:tcW w:w="426" w:type="dxa"/>
          </w:tcPr>
          <w:p w:rsidR="00D274D3" w:rsidRPr="00194851" w:rsidRDefault="00194851" w:rsidP="0019485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252"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 xml:space="preserve">Максимальная площадь земельного участка, </w:t>
            </w:r>
            <w:proofErr w:type="spellStart"/>
            <w:r w:rsidRPr="00194851">
              <w:rPr>
                <w:rFonts w:ascii="Times New Roman" w:eastAsia="Calibri" w:hAnsi="Times New Roman" w:cs="Times New Roman"/>
                <w:sz w:val="12"/>
                <w:szCs w:val="12"/>
              </w:rPr>
              <w:t>кв.м</w:t>
            </w:r>
            <w:proofErr w:type="spellEnd"/>
          </w:p>
        </w:tc>
        <w:tc>
          <w:tcPr>
            <w:tcW w:w="53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50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425"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r>
      <w:tr w:rsidR="00D274D3" w:rsidRPr="00D274D3" w:rsidTr="00935EAC">
        <w:tc>
          <w:tcPr>
            <w:tcW w:w="426" w:type="dxa"/>
          </w:tcPr>
          <w:p w:rsidR="00D274D3" w:rsidRPr="00194851" w:rsidRDefault="00D274D3" w:rsidP="00194851">
            <w:pPr>
              <w:tabs>
                <w:tab w:val="left" w:pos="284"/>
              </w:tabs>
              <w:rPr>
                <w:rFonts w:ascii="Times New Roman" w:eastAsia="Calibri" w:hAnsi="Times New Roman" w:cs="Times New Roman"/>
                <w:bCs/>
                <w:sz w:val="12"/>
                <w:szCs w:val="12"/>
              </w:rPr>
            </w:pPr>
          </w:p>
        </w:tc>
        <w:tc>
          <w:tcPr>
            <w:tcW w:w="6662" w:type="dxa"/>
            <w:gridSpan w:val="6"/>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c>
          <w:tcPr>
            <w:tcW w:w="425" w:type="dxa"/>
          </w:tcPr>
          <w:p w:rsidR="00D274D3" w:rsidRPr="00194851" w:rsidRDefault="00D274D3" w:rsidP="00194851">
            <w:pPr>
              <w:tabs>
                <w:tab w:val="left" w:pos="284"/>
              </w:tabs>
              <w:rPr>
                <w:rFonts w:ascii="Times New Roman" w:eastAsia="Calibri" w:hAnsi="Times New Roman" w:cs="Times New Roman"/>
                <w:sz w:val="12"/>
                <w:szCs w:val="12"/>
              </w:rPr>
            </w:pPr>
          </w:p>
        </w:tc>
      </w:tr>
      <w:tr w:rsidR="00194851" w:rsidRPr="00D274D3" w:rsidTr="00935EAC">
        <w:tc>
          <w:tcPr>
            <w:tcW w:w="426" w:type="dxa"/>
          </w:tcPr>
          <w:p w:rsidR="00D274D3" w:rsidRPr="00194851" w:rsidRDefault="00194851" w:rsidP="0019485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252"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Предельная высота зданий, строений, сооружений, м</w:t>
            </w:r>
          </w:p>
        </w:tc>
        <w:tc>
          <w:tcPr>
            <w:tcW w:w="53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20</w:t>
            </w:r>
          </w:p>
        </w:tc>
        <w:tc>
          <w:tcPr>
            <w:tcW w:w="50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20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20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20</w:t>
            </w:r>
          </w:p>
        </w:tc>
        <w:tc>
          <w:tcPr>
            <w:tcW w:w="425"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10</w:t>
            </w:r>
          </w:p>
        </w:tc>
      </w:tr>
      <w:tr w:rsidR="00D274D3" w:rsidRPr="00D274D3" w:rsidTr="00935EAC">
        <w:tc>
          <w:tcPr>
            <w:tcW w:w="426" w:type="dxa"/>
          </w:tcPr>
          <w:p w:rsidR="00D274D3" w:rsidRPr="00194851" w:rsidRDefault="00D274D3" w:rsidP="00194851">
            <w:pPr>
              <w:tabs>
                <w:tab w:val="left" w:pos="284"/>
              </w:tabs>
              <w:rPr>
                <w:rFonts w:ascii="Times New Roman" w:eastAsia="Calibri" w:hAnsi="Times New Roman" w:cs="Times New Roman"/>
                <w:bCs/>
                <w:sz w:val="12"/>
                <w:szCs w:val="12"/>
              </w:rPr>
            </w:pPr>
          </w:p>
        </w:tc>
        <w:tc>
          <w:tcPr>
            <w:tcW w:w="6662" w:type="dxa"/>
            <w:gridSpan w:val="6"/>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25" w:type="dxa"/>
          </w:tcPr>
          <w:p w:rsidR="00D274D3" w:rsidRPr="00194851" w:rsidRDefault="00D274D3" w:rsidP="00194851">
            <w:pPr>
              <w:tabs>
                <w:tab w:val="left" w:pos="284"/>
              </w:tabs>
              <w:rPr>
                <w:rFonts w:ascii="Times New Roman" w:eastAsia="Calibri" w:hAnsi="Times New Roman" w:cs="Times New Roman"/>
                <w:sz w:val="12"/>
                <w:szCs w:val="12"/>
              </w:rPr>
            </w:pPr>
          </w:p>
        </w:tc>
      </w:tr>
      <w:tr w:rsidR="00194851" w:rsidRPr="00D274D3" w:rsidTr="00935EAC">
        <w:tc>
          <w:tcPr>
            <w:tcW w:w="426" w:type="dxa"/>
          </w:tcPr>
          <w:p w:rsidR="00D274D3" w:rsidRPr="00194851" w:rsidRDefault="00194851" w:rsidP="0019485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252"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53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5</w:t>
            </w:r>
          </w:p>
        </w:tc>
        <w:tc>
          <w:tcPr>
            <w:tcW w:w="50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5</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w:t>
            </w:r>
          </w:p>
        </w:tc>
        <w:tc>
          <w:tcPr>
            <w:tcW w:w="425"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3</w:t>
            </w:r>
          </w:p>
        </w:tc>
      </w:tr>
      <w:tr w:rsidR="00D274D3" w:rsidRPr="00D274D3" w:rsidTr="00935EAC">
        <w:tc>
          <w:tcPr>
            <w:tcW w:w="426" w:type="dxa"/>
          </w:tcPr>
          <w:p w:rsidR="00D274D3" w:rsidRPr="00194851" w:rsidRDefault="00D274D3" w:rsidP="00194851">
            <w:pPr>
              <w:tabs>
                <w:tab w:val="left" w:pos="284"/>
              </w:tabs>
              <w:rPr>
                <w:rFonts w:ascii="Times New Roman" w:eastAsia="Calibri" w:hAnsi="Times New Roman" w:cs="Times New Roman"/>
                <w:bCs/>
                <w:sz w:val="12"/>
                <w:szCs w:val="12"/>
              </w:rPr>
            </w:pPr>
          </w:p>
        </w:tc>
        <w:tc>
          <w:tcPr>
            <w:tcW w:w="6662" w:type="dxa"/>
            <w:gridSpan w:val="6"/>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25" w:type="dxa"/>
          </w:tcPr>
          <w:p w:rsidR="00D274D3" w:rsidRPr="00194851" w:rsidRDefault="00D274D3" w:rsidP="00194851">
            <w:pPr>
              <w:tabs>
                <w:tab w:val="left" w:pos="284"/>
              </w:tabs>
              <w:rPr>
                <w:rFonts w:ascii="Times New Roman" w:eastAsia="Calibri" w:hAnsi="Times New Roman" w:cs="Times New Roman"/>
                <w:sz w:val="12"/>
                <w:szCs w:val="12"/>
              </w:rPr>
            </w:pPr>
          </w:p>
        </w:tc>
      </w:tr>
      <w:tr w:rsidR="00194851" w:rsidRPr="00D274D3" w:rsidTr="00935EAC">
        <w:tc>
          <w:tcPr>
            <w:tcW w:w="426" w:type="dxa"/>
          </w:tcPr>
          <w:p w:rsidR="00D274D3" w:rsidRPr="00194851" w:rsidRDefault="00194851" w:rsidP="0019485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252" w:type="dxa"/>
            <w:hideMark/>
          </w:tcPr>
          <w:p w:rsidR="00D274D3" w:rsidRPr="00194851" w:rsidRDefault="00D274D3" w:rsidP="00194851">
            <w:pPr>
              <w:tabs>
                <w:tab w:val="left" w:pos="284"/>
              </w:tabs>
              <w:rPr>
                <w:rFonts w:ascii="Times New Roman" w:eastAsia="Calibri" w:hAnsi="Times New Roman" w:cs="Times New Roman"/>
                <w:sz w:val="12"/>
                <w:szCs w:val="12"/>
              </w:rPr>
            </w:pPr>
            <w:r w:rsidRPr="00194851">
              <w:rPr>
                <w:rFonts w:ascii="Times New Roman" w:eastAsia="Calibri"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53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50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425"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40</w:t>
            </w:r>
          </w:p>
        </w:tc>
      </w:tr>
      <w:tr w:rsidR="00194851" w:rsidRPr="00D274D3" w:rsidTr="00935EAC">
        <w:tc>
          <w:tcPr>
            <w:tcW w:w="426" w:type="dxa"/>
          </w:tcPr>
          <w:p w:rsidR="00D274D3" w:rsidRPr="00194851" w:rsidRDefault="00194851" w:rsidP="0019485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252"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53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80</w:t>
            </w:r>
          </w:p>
        </w:tc>
        <w:tc>
          <w:tcPr>
            <w:tcW w:w="50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80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80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80</w:t>
            </w:r>
          </w:p>
        </w:tc>
        <w:tc>
          <w:tcPr>
            <w:tcW w:w="425"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r>
      <w:tr w:rsidR="00194851" w:rsidRPr="00D274D3" w:rsidTr="00935EAC">
        <w:tc>
          <w:tcPr>
            <w:tcW w:w="426" w:type="dxa"/>
          </w:tcPr>
          <w:p w:rsidR="00D274D3" w:rsidRPr="00194851" w:rsidRDefault="00194851" w:rsidP="0019485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7</w:t>
            </w:r>
          </w:p>
        </w:tc>
        <w:tc>
          <w:tcPr>
            <w:tcW w:w="4252" w:type="dxa"/>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p w:rsidR="00D274D3" w:rsidRPr="00194851" w:rsidRDefault="00D274D3" w:rsidP="00194851">
            <w:pPr>
              <w:tabs>
                <w:tab w:val="left" w:pos="284"/>
              </w:tabs>
              <w:rPr>
                <w:rFonts w:ascii="Times New Roman" w:eastAsia="Calibri" w:hAnsi="Times New Roman" w:cs="Times New Roman"/>
                <w:bCs/>
                <w:sz w:val="12"/>
                <w:szCs w:val="12"/>
              </w:rPr>
            </w:pPr>
          </w:p>
        </w:tc>
        <w:tc>
          <w:tcPr>
            <w:tcW w:w="53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60</w:t>
            </w:r>
          </w:p>
        </w:tc>
        <w:tc>
          <w:tcPr>
            <w:tcW w:w="50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60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60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60</w:t>
            </w:r>
          </w:p>
        </w:tc>
        <w:tc>
          <w:tcPr>
            <w:tcW w:w="425"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r>
      <w:tr w:rsidR="00194851" w:rsidRPr="00D274D3" w:rsidTr="00935EAC">
        <w:tc>
          <w:tcPr>
            <w:tcW w:w="426" w:type="dxa"/>
          </w:tcPr>
          <w:p w:rsidR="00D274D3" w:rsidRPr="00194851" w:rsidRDefault="00194851" w:rsidP="0019485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252"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53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50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425"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40</w:t>
            </w:r>
          </w:p>
        </w:tc>
      </w:tr>
      <w:tr w:rsidR="00D274D3" w:rsidRPr="00D274D3" w:rsidTr="00935EAC">
        <w:tc>
          <w:tcPr>
            <w:tcW w:w="426" w:type="dxa"/>
          </w:tcPr>
          <w:p w:rsidR="00D274D3" w:rsidRPr="00194851" w:rsidRDefault="00D274D3" w:rsidP="00194851">
            <w:pPr>
              <w:tabs>
                <w:tab w:val="left" w:pos="284"/>
              </w:tabs>
              <w:rPr>
                <w:rFonts w:ascii="Times New Roman" w:eastAsia="Calibri" w:hAnsi="Times New Roman" w:cs="Times New Roman"/>
                <w:bCs/>
                <w:sz w:val="12"/>
                <w:szCs w:val="12"/>
              </w:rPr>
            </w:pPr>
          </w:p>
        </w:tc>
        <w:tc>
          <w:tcPr>
            <w:tcW w:w="6662" w:type="dxa"/>
            <w:gridSpan w:val="6"/>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Иные показатели</w:t>
            </w:r>
          </w:p>
        </w:tc>
        <w:tc>
          <w:tcPr>
            <w:tcW w:w="425" w:type="dxa"/>
          </w:tcPr>
          <w:p w:rsidR="00D274D3" w:rsidRPr="00194851" w:rsidRDefault="00D274D3" w:rsidP="00194851">
            <w:pPr>
              <w:tabs>
                <w:tab w:val="left" w:pos="284"/>
              </w:tabs>
              <w:rPr>
                <w:rFonts w:ascii="Times New Roman" w:eastAsia="Calibri" w:hAnsi="Times New Roman" w:cs="Times New Roman"/>
                <w:sz w:val="12"/>
                <w:szCs w:val="12"/>
              </w:rPr>
            </w:pPr>
          </w:p>
        </w:tc>
      </w:tr>
      <w:tr w:rsidR="00194851" w:rsidRPr="00D274D3" w:rsidTr="00935EAC">
        <w:tc>
          <w:tcPr>
            <w:tcW w:w="426" w:type="dxa"/>
          </w:tcPr>
          <w:p w:rsidR="00D274D3" w:rsidRPr="00194851" w:rsidRDefault="00194851" w:rsidP="0019485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4252"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Максимальный размер санитарно-защитной зоны, м</w:t>
            </w:r>
          </w:p>
        </w:tc>
        <w:tc>
          <w:tcPr>
            <w:tcW w:w="53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0</w:t>
            </w:r>
          </w:p>
        </w:tc>
        <w:tc>
          <w:tcPr>
            <w:tcW w:w="50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100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50</w:t>
            </w:r>
          </w:p>
        </w:tc>
        <w:tc>
          <w:tcPr>
            <w:tcW w:w="425"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0</w:t>
            </w:r>
          </w:p>
        </w:tc>
      </w:tr>
      <w:tr w:rsidR="00194851" w:rsidRPr="00D274D3" w:rsidTr="00935EAC">
        <w:tc>
          <w:tcPr>
            <w:tcW w:w="426" w:type="dxa"/>
          </w:tcPr>
          <w:p w:rsidR="00D274D3" w:rsidRPr="00194851" w:rsidRDefault="00194851" w:rsidP="0019485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4252"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53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0</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2</w:t>
            </w:r>
          </w:p>
        </w:tc>
        <w:tc>
          <w:tcPr>
            <w:tcW w:w="50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2</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2</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2</w:t>
            </w:r>
          </w:p>
        </w:tc>
        <w:tc>
          <w:tcPr>
            <w:tcW w:w="425"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1,5</w:t>
            </w:r>
          </w:p>
        </w:tc>
      </w:tr>
      <w:tr w:rsidR="00194851" w:rsidRPr="00D274D3" w:rsidTr="00935EAC">
        <w:tc>
          <w:tcPr>
            <w:tcW w:w="426" w:type="dxa"/>
          </w:tcPr>
          <w:p w:rsidR="00D274D3" w:rsidRPr="00194851" w:rsidRDefault="00194851" w:rsidP="0019485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4252"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53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0</w:t>
            </w:r>
          </w:p>
        </w:tc>
        <w:tc>
          <w:tcPr>
            <w:tcW w:w="50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456"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425"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r>
    </w:tbl>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rPr>
      </w:pPr>
    </w:p>
    <w:p w:rsidR="00D274D3" w:rsidRPr="00D274D3" w:rsidRDefault="00D274D3" w:rsidP="00194851">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 xml:space="preserve">Примечание: </w:t>
      </w:r>
    </w:p>
    <w:p w:rsidR="00D274D3" w:rsidRPr="00D274D3" w:rsidRDefault="00D274D3" w:rsidP="00194851">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w:t>
      </w:r>
    </w:p>
    <w:p w:rsidR="00D274D3" w:rsidRPr="00D274D3" w:rsidRDefault="00D274D3" w:rsidP="00194851">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 xml:space="preserve"> В целях применения  настоящей статьи прочерк в колонке значения параметра означает, что данный параметр не подлежит установлению.»;</w:t>
      </w:r>
    </w:p>
    <w:p w:rsidR="00D274D3" w:rsidRPr="00D274D3" w:rsidRDefault="00D274D3" w:rsidP="00194851">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 xml:space="preserve">26) статью 29 Правил изложить с следующей редакции: </w:t>
      </w:r>
    </w:p>
    <w:p w:rsidR="00D274D3" w:rsidRPr="00D274D3" w:rsidRDefault="00D274D3" w:rsidP="00194851">
      <w:pPr>
        <w:tabs>
          <w:tab w:val="left" w:pos="284"/>
        </w:tabs>
        <w:spacing w:after="0" w:line="240" w:lineRule="auto"/>
        <w:ind w:firstLine="284"/>
        <w:jc w:val="both"/>
        <w:rPr>
          <w:rFonts w:ascii="Times New Roman" w:eastAsia="Calibri" w:hAnsi="Times New Roman" w:cs="Times New Roman"/>
          <w:b/>
          <w:sz w:val="12"/>
          <w:szCs w:val="12"/>
        </w:rPr>
      </w:pPr>
      <w:r w:rsidRPr="00D274D3">
        <w:rPr>
          <w:rFonts w:ascii="Times New Roman" w:eastAsia="Calibri" w:hAnsi="Times New Roman" w:cs="Times New Roman"/>
          <w:b/>
          <w:sz w:val="12"/>
          <w:szCs w:val="12"/>
        </w:rPr>
        <w:t xml:space="preserve">«Статья 29.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 </w:t>
      </w:r>
    </w:p>
    <w:tbl>
      <w:tblPr>
        <w:tblStyle w:val="af2"/>
        <w:tblW w:w="7513" w:type="dxa"/>
        <w:tblInd w:w="108" w:type="dxa"/>
        <w:tblLayout w:type="fixed"/>
        <w:tblLook w:val="04A0" w:firstRow="1" w:lastRow="0" w:firstColumn="1" w:lastColumn="0" w:noHBand="0" w:noVBand="1"/>
      </w:tblPr>
      <w:tblGrid>
        <w:gridCol w:w="412"/>
        <w:gridCol w:w="4691"/>
        <w:gridCol w:w="851"/>
        <w:gridCol w:w="850"/>
        <w:gridCol w:w="709"/>
      </w:tblGrid>
      <w:tr w:rsidR="00D274D3" w:rsidRPr="00D274D3" w:rsidTr="00194851">
        <w:trPr>
          <w:trHeight w:val="20"/>
        </w:trPr>
        <w:tc>
          <w:tcPr>
            <w:tcW w:w="412"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 п/п</w:t>
            </w:r>
          </w:p>
        </w:tc>
        <w:tc>
          <w:tcPr>
            <w:tcW w:w="4691"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Наименование параметра</w:t>
            </w:r>
          </w:p>
        </w:tc>
        <w:tc>
          <w:tcPr>
            <w:tcW w:w="2410" w:type="dxa"/>
            <w:gridSpan w:val="3"/>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D274D3" w:rsidRPr="00D274D3" w:rsidTr="00194851">
        <w:trPr>
          <w:trHeight w:val="20"/>
        </w:trPr>
        <w:tc>
          <w:tcPr>
            <w:tcW w:w="412" w:type="dxa"/>
          </w:tcPr>
          <w:p w:rsidR="00D274D3" w:rsidRPr="00194851" w:rsidRDefault="00D274D3" w:rsidP="00194851">
            <w:pPr>
              <w:tabs>
                <w:tab w:val="left" w:pos="284"/>
              </w:tabs>
              <w:rPr>
                <w:rFonts w:ascii="Times New Roman" w:eastAsia="Calibri" w:hAnsi="Times New Roman" w:cs="Times New Roman"/>
                <w:bCs/>
                <w:sz w:val="12"/>
                <w:szCs w:val="12"/>
              </w:rPr>
            </w:pPr>
          </w:p>
        </w:tc>
        <w:tc>
          <w:tcPr>
            <w:tcW w:w="4691" w:type="dxa"/>
          </w:tcPr>
          <w:p w:rsidR="00D274D3" w:rsidRPr="00194851" w:rsidRDefault="00D274D3" w:rsidP="00194851">
            <w:pPr>
              <w:tabs>
                <w:tab w:val="left" w:pos="284"/>
              </w:tabs>
              <w:rPr>
                <w:rFonts w:ascii="Times New Roman" w:eastAsia="Calibri" w:hAnsi="Times New Roman" w:cs="Times New Roman"/>
                <w:bCs/>
                <w:sz w:val="12"/>
                <w:szCs w:val="12"/>
              </w:rPr>
            </w:pPr>
          </w:p>
        </w:tc>
        <w:tc>
          <w:tcPr>
            <w:tcW w:w="851"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Р1</w:t>
            </w:r>
          </w:p>
        </w:tc>
        <w:tc>
          <w:tcPr>
            <w:tcW w:w="850"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Р2</w:t>
            </w:r>
          </w:p>
        </w:tc>
        <w:tc>
          <w:tcPr>
            <w:tcW w:w="709"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Р3</w:t>
            </w:r>
          </w:p>
        </w:tc>
      </w:tr>
      <w:tr w:rsidR="00D274D3" w:rsidRPr="00D274D3" w:rsidTr="00194851">
        <w:trPr>
          <w:trHeight w:val="20"/>
        </w:trPr>
        <w:tc>
          <w:tcPr>
            <w:tcW w:w="412" w:type="dxa"/>
          </w:tcPr>
          <w:p w:rsidR="00D274D3" w:rsidRPr="00194851" w:rsidRDefault="00D274D3" w:rsidP="00194851">
            <w:pPr>
              <w:tabs>
                <w:tab w:val="left" w:pos="284"/>
              </w:tabs>
              <w:rPr>
                <w:rFonts w:ascii="Times New Roman" w:eastAsia="Calibri" w:hAnsi="Times New Roman" w:cs="Times New Roman"/>
                <w:bCs/>
                <w:sz w:val="12"/>
                <w:szCs w:val="12"/>
              </w:rPr>
            </w:pPr>
          </w:p>
        </w:tc>
        <w:tc>
          <w:tcPr>
            <w:tcW w:w="7101" w:type="dxa"/>
            <w:gridSpan w:val="4"/>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D274D3" w:rsidRPr="00D274D3" w:rsidTr="00194851">
        <w:trPr>
          <w:trHeight w:val="20"/>
        </w:trPr>
        <w:tc>
          <w:tcPr>
            <w:tcW w:w="412" w:type="dxa"/>
          </w:tcPr>
          <w:p w:rsidR="00D274D3" w:rsidRPr="00194851" w:rsidRDefault="00D274D3" w:rsidP="00937714">
            <w:pPr>
              <w:numPr>
                <w:ilvl w:val="0"/>
                <w:numId w:val="6"/>
              </w:numPr>
              <w:tabs>
                <w:tab w:val="left" w:pos="284"/>
              </w:tabs>
              <w:rPr>
                <w:rFonts w:ascii="Times New Roman" w:eastAsia="Calibri" w:hAnsi="Times New Roman" w:cs="Times New Roman"/>
                <w:bCs/>
                <w:sz w:val="12"/>
                <w:szCs w:val="12"/>
              </w:rPr>
            </w:pPr>
          </w:p>
        </w:tc>
        <w:tc>
          <w:tcPr>
            <w:tcW w:w="4691"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 xml:space="preserve">Минимальная площадь земельного участка, </w:t>
            </w:r>
            <w:proofErr w:type="spellStart"/>
            <w:r w:rsidRPr="00194851">
              <w:rPr>
                <w:rFonts w:ascii="Times New Roman" w:eastAsia="Calibri" w:hAnsi="Times New Roman" w:cs="Times New Roman"/>
                <w:sz w:val="12"/>
                <w:szCs w:val="12"/>
              </w:rPr>
              <w:t>кв.м</w:t>
            </w:r>
            <w:proofErr w:type="spellEnd"/>
          </w:p>
        </w:tc>
        <w:tc>
          <w:tcPr>
            <w:tcW w:w="851"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100</w:t>
            </w:r>
          </w:p>
        </w:tc>
        <w:tc>
          <w:tcPr>
            <w:tcW w:w="850"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100</w:t>
            </w:r>
          </w:p>
        </w:tc>
        <w:tc>
          <w:tcPr>
            <w:tcW w:w="709"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1000</w:t>
            </w:r>
          </w:p>
        </w:tc>
      </w:tr>
      <w:tr w:rsidR="00D274D3" w:rsidRPr="00D274D3" w:rsidTr="00194851">
        <w:trPr>
          <w:trHeight w:val="20"/>
        </w:trPr>
        <w:tc>
          <w:tcPr>
            <w:tcW w:w="412" w:type="dxa"/>
          </w:tcPr>
          <w:p w:rsidR="00D274D3" w:rsidRPr="00194851" w:rsidRDefault="00D274D3" w:rsidP="00937714">
            <w:pPr>
              <w:numPr>
                <w:ilvl w:val="0"/>
                <w:numId w:val="6"/>
              </w:numPr>
              <w:tabs>
                <w:tab w:val="left" w:pos="284"/>
              </w:tabs>
              <w:rPr>
                <w:rFonts w:ascii="Times New Roman" w:eastAsia="Calibri" w:hAnsi="Times New Roman" w:cs="Times New Roman"/>
                <w:bCs/>
                <w:sz w:val="12"/>
                <w:szCs w:val="12"/>
              </w:rPr>
            </w:pPr>
          </w:p>
        </w:tc>
        <w:tc>
          <w:tcPr>
            <w:tcW w:w="4691"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 xml:space="preserve">Максимальная площадь земельного участка, </w:t>
            </w:r>
            <w:proofErr w:type="spellStart"/>
            <w:r w:rsidRPr="00194851">
              <w:rPr>
                <w:rFonts w:ascii="Times New Roman" w:eastAsia="Calibri" w:hAnsi="Times New Roman" w:cs="Times New Roman"/>
                <w:sz w:val="12"/>
                <w:szCs w:val="12"/>
              </w:rPr>
              <w:t>кв.м</w:t>
            </w:r>
            <w:proofErr w:type="spellEnd"/>
          </w:p>
        </w:tc>
        <w:tc>
          <w:tcPr>
            <w:tcW w:w="851"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850"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709"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r>
      <w:tr w:rsidR="00D274D3" w:rsidRPr="00D274D3" w:rsidTr="00194851">
        <w:trPr>
          <w:trHeight w:val="20"/>
        </w:trPr>
        <w:tc>
          <w:tcPr>
            <w:tcW w:w="412" w:type="dxa"/>
          </w:tcPr>
          <w:p w:rsidR="00D274D3" w:rsidRPr="00194851" w:rsidRDefault="00D274D3" w:rsidP="00194851">
            <w:pPr>
              <w:tabs>
                <w:tab w:val="left" w:pos="284"/>
              </w:tabs>
              <w:rPr>
                <w:rFonts w:ascii="Times New Roman" w:eastAsia="Calibri" w:hAnsi="Times New Roman" w:cs="Times New Roman"/>
                <w:bCs/>
                <w:sz w:val="12"/>
                <w:szCs w:val="12"/>
              </w:rPr>
            </w:pPr>
          </w:p>
        </w:tc>
        <w:tc>
          <w:tcPr>
            <w:tcW w:w="7101" w:type="dxa"/>
            <w:gridSpan w:val="4"/>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D274D3" w:rsidRPr="00D274D3" w:rsidTr="00194851">
        <w:trPr>
          <w:trHeight w:val="20"/>
        </w:trPr>
        <w:tc>
          <w:tcPr>
            <w:tcW w:w="412" w:type="dxa"/>
          </w:tcPr>
          <w:p w:rsidR="00D274D3" w:rsidRPr="00194851" w:rsidRDefault="00D274D3" w:rsidP="00937714">
            <w:pPr>
              <w:numPr>
                <w:ilvl w:val="0"/>
                <w:numId w:val="6"/>
              </w:numPr>
              <w:tabs>
                <w:tab w:val="left" w:pos="284"/>
              </w:tabs>
              <w:rPr>
                <w:rFonts w:ascii="Times New Roman" w:eastAsia="Calibri" w:hAnsi="Times New Roman" w:cs="Times New Roman"/>
                <w:bCs/>
                <w:sz w:val="12"/>
                <w:szCs w:val="12"/>
              </w:rPr>
            </w:pPr>
          </w:p>
        </w:tc>
        <w:tc>
          <w:tcPr>
            <w:tcW w:w="4691"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Предельная высота зданий, строений, сооружений, м</w:t>
            </w:r>
          </w:p>
        </w:tc>
        <w:tc>
          <w:tcPr>
            <w:tcW w:w="851"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10</w:t>
            </w:r>
          </w:p>
        </w:tc>
        <w:tc>
          <w:tcPr>
            <w:tcW w:w="850"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5</w:t>
            </w:r>
          </w:p>
        </w:tc>
        <w:tc>
          <w:tcPr>
            <w:tcW w:w="709"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22,5</w:t>
            </w:r>
          </w:p>
        </w:tc>
      </w:tr>
      <w:tr w:rsidR="00D274D3" w:rsidRPr="00D274D3" w:rsidTr="00194851">
        <w:trPr>
          <w:trHeight w:val="20"/>
        </w:trPr>
        <w:tc>
          <w:tcPr>
            <w:tcW w:w="412" w:type="dxa"/>
          </w:tcPr>
          <w:p w:rsidR="00D274D3" w:rsidRPr="00194851" w:rsidRDefault="00D274D3" w:rsidP="00194851">
            <w:pPr>
              <w:tabs>
                <w:tab w:val="left" w:pos="284"/>
              </w:tabs>
              <w:rPr>
                <w:rFonts w:ascii="Times New Roman" w:eastAsia="Calibri" w:hAnsi="Times New Roman" w:cs="Times New Roman"/>
                <w:bCs/>
                <w:sz w:val="12"/>
                <w:szCs w:val="12"/>
              </w:rPr>
            </w:pPr>
          </w:p>
        </w:tc>
        <w:tc>
          <w:tcPr>
            <w:tcW w:w="7101" w:type="dxa"/>
            <w:gridSpan w:val="4"/>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274D3" w:rsidRPr="00D274D3" w:rsidTr="00194851">
        <w:trPr>
          <w:trHeight w:val="20"/>
        </w:trPr>
        <w:tc>
          <w:tcPr>
            <w:tcW w:w="412" w:type="dxa"/>
          </w:tcPr>
          <w:p w:rsidR="00D274D3" w:rsidRPr="00194851" w:rsidRDefault="00D274D3" w:rsidP="00937714">
            <w:pPr>
              <w:numPr>
                <w:ilvl w:val="0"/>
                <w:numId w:val="6"/>
              </w:numPr>
              <w:tabs>
                <w:tab w:val="left" w:pos="284"/>
              </w:tabs>
              <w:rPr>
                <w:rFonts w:ascii="Times New Roman" w:eastAsia="Calibri" w:hAnsi="Times New Roman" w:cs="Times New Roman"/>
                <w:bCs/>
                <w:sz w:val="12"/>
                <w:szCs w:val="12"/>
              </w:rPr>
            </w:pPr>
          </w:p>
        </w:tc>
        <w:tc>
          <w:tcPr>
            <w:tcW w:w="4691"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851"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w:t>
            </w:r>
          </w:p>
        </w:tc>
        <w:tc>
          <w:tcPr>
            <w:tcW w:w="850"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709"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w:t>
            </w:r>
          </w:p>
        </w:tc>
      </w:tr>
      <w:tr w:rsidR="00D274D3" w:rsidRPr="00D274D3" w:rsidTr="00194851">
        <w:trPr>
          <w:trHeight w:val="20"/>
        </w:trPr>
        <w:tc>
          <w:tcPr>
            <w:tcW w:w="412" w:type="dxa"/>
          </w:tcPr>
          <w:p w:rsidR="00D274D3" w:rsidRPr="00194851" w:rsidRDefault="00D274D3" w:rsidP="00194851">
            <w:pPr>
              <w:tabs>
                <w:tab w:val="left" w:pos="284"/>
              </w:tabs>
              <w:rPr>
                <w:rFonts w:ascii="Times New Roman" w:eastAsia="Calibri" w:hAnsi="Times New Roman" w:cs="Times New Roman"/>
                <w:bCs/>
                <w:sz w:val="12"/>
                <w:szCs w:val="12"/>
              </w:rPr>
            </w:pPr>
          </w:p>
        </w:tc>
        <w:tc>
          <w:tcPr>
            <w:tcW w:w="7101" w:type="dxa"/>
            <w:gridSpan w:val="4"/>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274D3" w:rsidRPr="00D274D3" w:rsidTr="00194851">
        <w:trPr>
          <w:trHeight w:val="20"/>
        </w:trPr>
        <w:tc>
          <w:tcPr>
            <w:tcW w:w="412" w:type="dxa"/>
          </w:tcPr>
          <w:p w:rsidR="00D274D3" w:rsidRPr="00194851" w:rsidRDefault="00D274D3" w:rsidP="00937714">
            <w:pPr>
              <w:numPr>
                <w:ilvl w:val="0"/>
                <w:numId w:val="6"/>
              </w:numPr>
              <w:tabs>
                <w:tab w:val="left" w:pos="284"/>
              </w:tabs>
              <w:rPr>
                <w:rFonts w:ascii="Times New Roman" w:eastAsia="Calibri" w:hAnsi="Times New Roman" w:cs="Times New Roman"/>
                <w:bCs/>
                <w:sz w:val="12"/>
                <w:szCs w:val="12"/>
              </w:rPr>
            </w:pPr>
          </w:p>
        </w:tc>
        <w:tc>
          <w:tcPr>
            <w:tcW w:w="4691"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Максимальный процент застройки в границах земельного участка, %</w:t>
            </w:r>
          </w:p>
        </w:tc>
        <w:tc>
          <w:tcPr>
            <w:tcW w:w="851"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10</w:t>
            </w:r>
          </w:p>
        </w:tc>
        <w:tc>
          <w:tcPr>
            <w:tcW w:w="850"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5</w:t>
            </w:r>
          </w:p>
        </w:tc>
        <w:tc>
          <w:tcPr>
            <w:tcW w:w="709"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80</w:t>
            </w:r>
          </w:p>
        </w:tc>
      </w:tr>
      <w:tr w:rsidR="00D274D3" w:rsidRPr="00D274D3" w:rsidTr="00194851">
        <w:trPr>
          <w:trHeight w:val="20"/>
        </w:trPr>
        <w:tc>
          <w:tcPr>
            <w:tcW w:w="412" w:type="dxa"/>
          </w:tcPr>
          <w:p w:rsidR="00D274D3" w:rsidRPr="00194851" w:rsidRDefault="00D274D3" w:rsidP="00194851">
            <w:pPr>
              <w:tabs>
                <w:tab w:val="left" w:pos="284"/>
              </w:tabs>
              <w:rPr>
                <w:rFonts w:ascii="Times New Roman" w:eastAsia="Calibri" w:hAnsi="Times New Roman" w:cs="Times New Roman"/>
                <w:bCs/>
                <w:sz w:val="12"/>
                <w:szCs w:val="12"/>
              </w:rPr>
            </w:pPr>
          </w:p>
        </w:tc>
        <w:tc>
          <w:tcPr>
            <w:tcW w:w="7101" w:type="dxa"/>
            <w:gridSpan w:val="4"/>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sz w:val="12"/>
                <w:szCs w:val="12"/>
              </w:rPr>
              <w:t>Иные показатели</w:t>
            </w:r>
          </w:p>
        </w:tc>
      </w:tr>
      <w:tr w:rsidR="00D274D3" w:rsidRPr="00D274D3" w:rsidTr="00194851">
        <w:trPr>
          <w:trHeight w:val="20"/>
        </w:trPr>
        <w:tc>
          <w:tcPr>
            <w:tcW w:w="412" w:type="dxa"/>
          </w:tcPr>
          <w:p w:rsidR="00D274D3" w:rsidRPr="00194851" w:rsidRDefault="00D274D3" w:rsidP="00937714">
            <w:pPr>
              <w:numPr>
                <w:ilvl w:val="0"/>
                <w:numId w:val="6"/>
              </w:numPr>
              <w:tabs>
                <w:tab w:val="left" w:pos="284"/>
              </w:tabs>
              <w:rPr>
                <w:rFonts w:ascii="Times New Roman" w:eastAsia="Calibri" w:hAnsi="Times New Roman" w:cs="Times New Roman"/>
                <w:bCs/>
                <w:sz w:val="12"/>
                <w:szCs w:val="12"/>
              </w:rPr>
            </w:pPr>
          </w:p>
        </w:tc>
        <w:tc>
          <w:tcPr>
            <w:tcW w:w="4691"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 xml:space="preserve">Максимальная площадь объектов физкультуры и спорта открытого типа, </w:t>
            </w:r>
            <w:proofErr w:type="spellStart"/>
            <w:r w:rsidRPr="00194851">
              <w:rPr>
                <w:rFonts w:ascii="Times New Roman" w:eastAsia="Calibri" w:hAnsi="Times New Roman" w:cs="Times New Roman"/>
                <w:bCs/>
                <w:sz w:val="12"/>
                <w:szCs w:val="12"/>
              </w:rPr>
              <w:t>кв.м</w:t>
            </w:r>
            <w:proofErr w:type="spellEnd"/>
          </w:p>
        </w:tc>
        <w:tc>
          <w:tcPr>
            <w:tcW w:w="851"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3000</w:t>
            </w:r>
          </w:p>
        </w:tc>
        <w:tc>
          <w:tcPr>
            <w:tcW w:w="850"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709"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10000</w:t>
            </w:r>
          </w:p>
        </w:tc>
      </w:tr>
      <w:tr w:rsidR="00D274D3" w:rsidRPr="00D274D3" w:rsidTr="00194851">
        <w:trPr>
          <w:trHeight w:val="20"/>
        </w:trPr>
        <w:tc>
          <w:tcPr>
            <w:tcW w:w="412" w:type="dxa"/>
          </w:tcPr>
          <w:p w:rsidR="00D274D3" w:rsidRPr="00194851" w:rsidRDefault="00D274D3" w:rsidP="00937714">
            <w:pPr>
              <w:numPr>
                <w:ilvl w:val="0"/>
                <w:numId w:val="6"/>
              </w:numPr>
              <w:tabs>
                <w:tab w:val="left" w:pos="284"/>
              </w:tabs>
              <w:rPr>
                <w:rFonts w:ascii="Times New Roman" w:eastAsia="Calibri" w:hAnsi="Times New Roman" w:cs="Times New Roman"/>
                <w:bCs/>
                <w:sz w:val="12"/>
                <w:szCs w:val="12"/>
              </w:rPr>
            </w:pPr>
          </w:p>
        </w:tc>
        <w:tc>
          <w:tcPr>
            <w:tcW w:w="4691" w:type="dxa"/>
            <w:hideMark/>
          </w:tcPr>
          <w:p w:rsidR="00D274D3" w:rsidRPr="00194851" w:rsidRDefault="00D274D3" w:rsidP="00194851">
            <w:pPr>
              <w:tabs>
                <w:tab w:val="left" w:pos="284"/>
              </w:tabs>
              <w:rPr>
                <w:rFonts w:ascii="Times New Roman" w:eastAsia="Calibri" w:hAnsi="Times New Roman" w:cs="Times New Roman"/>
                <w:sz w:val="12"/>
                <w:szCs w:val="12"/>
              </w:rPr>
            </w:pPr>
            <w:r w:rsidRPr="00194851">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851"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0</w:t>
            </w:r>
          </w:p>
        </w:tc>
        <w:tc>
          <w:tcPr>
            <w:tcW w:w="850"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w:t>
            </w:r>
          </w:p>
        </w:tc>
        <w:tc>
          <w:tcPr>
            <w:tcW w:w="709" w:type="dxa"/>
            <w:hideMark/>
          </w:tcPr>
          <w:p w:rsidR="00D274D3" w:rsidRPr="00194851" w:rsidRDefault="00D274D3" w:rsidP="00194851">
            <w:pPr>
              <w:tabs>
                <w:tab w:val="left" w:pos="284"/>
              </w:tabs>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0</w:t>
            </w:r>
          </w:p>
        </w:tc>
      </w:tr>
    </w:tbl>
    <w:p w:rsidR="00D274D3" w:rsidRPr="00D274D3" w:rsidRDefault="00D274D3" w:rsidP="00D274D3">
      <w:pPr>
        <w:tabs>
          <w:tab w:val="left" w:pos="284"/>
        </w:tabs>
        <w:spacing w:after="0" w:line="240" w:lineRule="auto"/>
        <w:jc w:val="both"/>
        <w:rPr>
          <w:rFonts w:ascii="Times New Roman" w:eastAsia="Calibri" w:hAnsi="Times New Roman" w:cs="Times New Roman"/>
          <w:sz w:val="12"/>
          <w:szCs w:val="12"/>
        </w:rPr>
      </w:pPr>
    </w:p>
    <w:p w:rsidR="00D274D3" w:rsidRPr="00D274D3" w:rsidRDefault="00D274D3" w:rsidP="00194851">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D274D3" w:rsidRPr="00D274D3" w:rsidRDefault="00D274D3" w:rsidP="00194851">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27) статью 29.1 дополнить примечанием следующего содержания: «Примечание: в целях применения  настоящей статьи прочерк в колонке значения параметра означает, что данный параметр не подлежит установлению».</w:t>
      </w:r>
    </w:p>
    <w:p w:rsidR="00D274D3" w:rsidRPr="00D274D3" w:rsidRDefault="00D274D3" w:rsidP="00194851">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D274D3" w:rsidRPr="00D274D3" w:rsidRDefault="00D274D3" w:rsidP="00194851">
      <w:pPr>
        <w:tabs>
          <w:tab w:val="left" w:pos="284"/>
        </w:tabs>
        <w:spacing w:after="0" w:line="240" w:lineRule="auto"/>
        <w:ind w:firstLine="284"/>
        <w:jc w:val="both"/>
        <w:rPr>
          <w:rFonts w:ascii="Times New Roman" w:eastAsia="Calibri" w:hAnsi="Times New Roman" w:cs="Times New Roman"/>
          <w:sz w:val="12"/>
          <w:szCs w:val="12"/>
        </w:rPr>
      </w:pPr>
      <w:r w:rsidRPr="00D274D3">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274D3" w:rsidRPr="00D274D3" w:rsidRDefault="00D274D3" w:rsidP="00194851">
      <w:pPr>
        <w:tabs>
          <w:tab w:val="left" w:pos="284"/>
        </w:tabs>
        <w:spacing w:after="0" w:line="240" w:lineRule="auto"/>
        <w:jc w:val="right"/>
        <w:rPr>
          <w:rFonts w:ascii="Times New Roman" w:eastAsia="Calibri" w:hAnsi="Times New Roman" w:cs="Times New Roman"/>
          <w:bCs/>
          <w:sz w:val="12"/>
          <w:szCs w:val="12"/>
        </w:rPr>
      </w:pPr>
      <w:r w:rsidRPr="00D274D3">
        <w:rPr>
          <w:rFonts w:ascii="Times New Roman" w:eastAsia="Calibri" w:hAnsi="Times New Roman" w:cs="Times New Roman"/>
          <w:bCs/>
          <w:sz w:val="12"/>
          <w:szCs w:val="12"/>
        </w:rPr>
        <w:t>Председатель Собрания представителей</w:t>
      </w:r>
      <w:r w:rsidR="00194851">
        <w:rPr>
          <w:rFonts w:ascii="Times New Roman" w:eastAsia="Calibri" w:hAnsi="Times New Roman" w:cs="Times New Roman"/>
          <w:bCs/>
          <w:sz w:val="12"/>
          <w:szCs w:val="12"/>
        </w:rPr>
        <w:t xml:space="preserve"> </w:t>
      </w:r>
      <w:r w:rsidRPr="00D274D3">
        <w:rPr>
          <w:rFonts w:ascii="Times New Roman" w:eastAsia="Calibri" w:hAnsi="Times New Roman" w:cs="Times New Roman"/>
          <w:bCs/>
          <w:sz w:val="12"/>
          <w:szCs w:val="12"/>
        </w:rPr>
        <w:t>сельского поселения Антоновка</w:t>
      </w:r>
    </w:p>
    <w:p w:rsidR="00194851" w:rsidRDefault="00D274D3" w:rsidP="00194851">
      <w:pPr>
        <w:tabs>
          <w:tab w:val="left" w:pos="284"/>
        </w:tabs>
        <w:spacing w:after="0" w:line="240" w:lineRule="auto"/>
        <w:jc w:val="right"/>
        <w:rPr>
          <w:rFonts w:ascii="Times New Roman" w:eastAsia="Calibri" w:hAnsi="Times New Roman" w:cs="Times New Roman"/>
          <w:bCs/>
          <w:sz w:val="12"/>
          <w:szCs w:val="12"/>
        </w:rPr>
      </w:pPr>
      <w:r w:rsidRPr="00D274D3">
        <w:rPr>
          <w:rFonts w:ascii="Times New Roman" w:eastAsia="Calibri" w:hAnsi="Times New Roman" w:cs="Times New Roman"/>
          <w:bCs/>
          <w:sz w:val="12"/>
          <w:szCs w:val="12"/>
        </w:rPr>
        <w:t>муниципального района Сергиевский</w:t>
      </w:r>
    </w:p>
    <w:p w:rsidR="00D274D3" w:rsidRPr="00D274D3" w:rsidRDefault="00D274D3" w:rsidP="00194851">
      <w:pPr>
        <w:tabs>
          <w:tab w:val="left" w:pos="284"/>
        </w:tabs>
        <w:spacing w:after="0" w:line="240" w:lineRule="auto"/>
        <w:jc w:val="right"/>
        <w:rPr>
          <w:rFonts w:ascii="Times New Roman" w:eastAsia="Calibri" w:hAnsi="Times New Roman" w:cs="Times New Roman"/>
          <w:sz w:val="12"/>
          <w:szCs w:val="12"/>
        </w:rPr>
      </w:pPr>
      <w:r w:rsidRPr="00D274D3">
        <w:rPr>
          <w:rFonts w:ascii="Times New Roman" w:eastAsia="Calibri" w:hAnsi="Times New Roman" w:cs="Times New Roman"/>
          <w:bCs/>
          <w:sz w:val="12"/>
          <w:szCs w:val="12"/>
        </w:rPr>
        <w:t>Н.Д.</w:t>
      </w:r>
      <w:r w:rsidR="00194851">
        <w:rPr>
          <w:rFonts w:ascii="Times New Roman" w:eastAsia="Calibri" w:hAnsi="Times New Roman" w:cs="Times New Roman"/>
          <w:bCs/>
          <w:sz w:val="12"/>
          <w:szCs w:val="12"/>
        </w:rPr>
        <w:t xml:space="preserve"> </w:t>
      </w:r>
      <w:proofErr w:type="spellStart"/>
      <w:r w:rsidRPr="00D274D3">
        <w:rPr>
          <w:rFonts w:ascii="Times New Roman" w:eastAsia="Calibri" w:hAnsi="Times New Roman" w:cs="Times New Roman"/>
          <w:bCs/>
          <w:sz w:val="12"/>
          <w:szCs w:val="12"/>
        </w:rPr>
        <w:t>Лужнов</w:t>
      </w:r>
      <w:proofErr w:type="spellEnd"/>
    </w:p>
    <w:p w:rsidR="00D274D3" w:rsidRPr="00D274D3" w:rsidRDefault="00D274D3" w:rsidP="00194851">
      <w:pPr>
        <w:tabs>
          <w:tab w:val="left" w:pos="284"/>
        </w:tabs>
        <w:spacing w:after="0" w:line="240" w:lineRule="auto"/>
        <w:jc w:val="right"/>
        <w:rPr>
          <w:rFonts w:ascii="Times New Roman" w:eastAsia="Calibri" w:hAnsi="Times New Roman" w:cs="Times New Roman"/>
          <w:sz w:val="12"/>
          <w:szCs w:val="12"/>
        </w:rPr>
      </w:pPr>
    </w:p>
    <w:p w:rsidR="00D274D3" w:rsidRPr="00D274D3" w:rsidRDefault="00D274D3" w:rsidP="00194851">
      <w:pPr>
        <w:tabs>
          <w:tab w:val="left" w:pos="284"/>
        </w:tabs>
        <w:spacing w:after="0" w:line="240" w:lineRule="auto"/>
        <w:jc w:val="right"/>
        <w:rPr>
          <w:rFonts w:ascii="Times New Roman" w:eastAsia="Calibri" w:hAnsi="Times New Roman" w:cs="Times New Roman"/>
          <w:bCs/>
          <w:sz w:val="12"/>
          <w:szCs w:val="12"/>
        </w:rPr>
      </w:pPr>
      <w:r w:rsidRPr="00D274D3">
        <w:rPr>
          <w:rFonts w:ascii="Times New Roman" w:eastAsia="Calibri" w:hAnsi="Times New Roman" w:cs="Times New Roman"/>
          <w:bCs/>
          <w:sz w:val="12"/>
          <w:szCs w:val="12"/>
        </w:rPr>
        <w:t>Глава сельского поселения Антоновка</w:t>
      </w:r>
    </w:p>
    <w:p w:rsidR="00194851" w:rsidRDefault="00D274D3" w:rsidP="00194851">
      <w:pPr>
        <w:tabs>
          <w:tab w:val="left" w:pos="284"/>
        </w:tabs>
        <w:spacing w:after="0" w:line="240" w:lineRule="auto"/>
        <w:jc w:val="right"/>
        <w:rPr>
          <w:rFonts w:ascii="Times New Roman" w:eastAsia="Calibri" w:hAnsi="Times New Roman" w:cs="Times New Roman"/>
          <w:bCs/>
          <w:sz w:val="12"/>
          <w:szCs w:val="12"/>
        </w:rPr>
      </w:pPr>
      <w:r w:rsidRPr="00D274D3">
        <w:rPr>
          <w:rFonts w:ascii="Times New Roman" w:eastAsia="Calibri" w:hAnsi="Times New Roman" w:cs="Times New Roman"/>
          <w:bCs/>
          <w:sz w:val="12"/>
          <w:szCs w:val="12"/>
        </w:rPr>
        <w:t>муниципального района Сергиевский</w:t>
      </w:r>
    </w:p>
    <w:p w:rsidR="00D274D3" w:rsidRPr="00D274D3" w:rsidRDefault="00D274D3" w:rsidP="00194851">
      <w:pPr>
        <w:tabs>
          <w:tab w:val="left" w:pos="284"/>
        </w:tabs>
        <w:spacing w:after="0" w:line="240" w:lineRule="auto"/>
        <w:jc w:val="right"/>
        <w:rPr>
          <w:rFonts w:ascii="Times New Roman" w:eastAsia="Calibri" w:hAnsi="Times New Roman" w:cs="Times New Roman"/>
          <w:bCs/>
          <w:sz w:val="12"/>
          <w:szCs w:val="12"/>
        </w:rPr>
      </w:pPr>
      <w:r w:rsidRPr="00D274D3">
        <w:rPr>
          <w:rFonts w:ascii="Times New Roman" w:eastAsia="Calibri" w:hAnsi="Times New Roman" w:cs="Times New Roman"/>
          <w:bCs/>
          <w:sz w:val="12"/>
          <w:szCs w:val="12"/>
        </w:rPr>
        <w:t>К.Е.</w:t>
      </w:r>
      <w:r w:rsidR="00194851">
        <w:rPr>
          <w:rFonts w:ascii="Times New Roman" w:eastAsia="Calibri" w:hAnsi="Times New Roman" w:cs="Times New Roman"/>
          <w:bCs/>
          <w:sz w:val="12"/>
          <w:szCs w:val="12"/>
        </w:rPr>
        <w:t xml:space="preserve"> </w:t>
      </w:r>
      <w:r w:rsidRPr="00D274D3">
        <w:rPr>
          <w:rFonts w:ascii="Times New Roman" w:eastAsia="Calibri" w:hAnsi="Times New Roman" w:cs="Times New Roman"/>
          <w:bCs/>
          <w:sz w:val="12"/>
          <w:szCs w:val="12"/>
        </w:rPr>
        <w:t>Долгаев</w:t>
      </w:r>
    </w:p>
    <w:p w:rsidR="00194851" w:rsidRPr="00D274D3" w:rsidRDefault="00194851" w:rsidP="00194851">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СОБРАНИЕ ПРЕДСТАВИТЕЛЕЙ</w:t>
      </w:r>
    </w:p>
    <w:p w:rsidR="00194851" w:rsidRPr="00D274D3" w:rsidRDefault="00194851" w:rsidP="00194851">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194851" w:rsidRPr="00D274D3" w:rsidRDefault="00194851" w:rsidP="00194851">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МУНИЦИПАЛЬНОГО РАЙОНА СЕРГИЕВСКИЙ</w:t>
      </w:r>
    </w:p>
    <w:p w:rsidR="00194851" w:rsidRPr="00D274D3" w:rsidRDefault="00194851" w:rsidP="00194851">
      <w:pPr>
        <w:tabs>
          <w:tab w:val="left" w:pos="284"/>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САМАРСКОЙ ОБЛАСТИ</w:t>
      </w:r>
    </w:p>
    <w:p w:rsidR="00194851" w:rsidRPr="00D274D3" w:rsidRDefault="00194851" w:rsidP="00194851">
      <w:pPr>
        <w:tabs>
          <w:tab w:val="left" w:pos="284"/>
        </w:tabs>
        <w:spacing w:after="0" w:line="240" w:lineRule="auto"/>
        <w:jc w:val="center"/>
        <w:rPr>
          <w:rFonts w:ascii="Times New Roman" w:eastAsia="Calibri" w:hAnsi="Times New Roman" w:cs="Times New Roman"/>
          <w:sz w:val="12"/>
          <w:szCs w:val="12"/>
        </w:rPr>
      </w:pPr>
    </w:p>
    <w:p w:rsidR="00194851" w:rsidRPr="00D274D3" w:rsidRDefault="00194851" w:rsidP="00194851">
      <w:pPr>
        <w:tabs>
          <w:tab w:val="left" w:pos="284"/>
        </w:tabs>
        <w:spacing w:after="0" w:line="240" w:lineRule="auto"/>
        <w:jc w:val="center"/>
        <w:rPr>
          <w:rFonts w:ascii="Times New Roman" w:eastAsia="Calibri" w:hAnsi="Times New Roman" w:cs="Times New Roman"/>
          <w:sz w:val="12"/>
          <w:szCs w:val="12"/>
        </w:rPr>
      </w:pPr>
      <w:r w:rsidRPr="00D274D3">
        <w:rPr>
          <w:rFonts w:ascii="Times New Roman" w:eastAsia="Calibri" w:hAnsi="Times New Roman" w:cs="Times New Roman"/>
          <w:sz w:val="12"/>
          <w:szCs w:val="12"/>
        </w:rPr>
        <w:t>РЕШЕНИЕ</w:t>
      </w:r>
    </w:p>
    <w:p w:rsidR="00194851" w:rsidRPr="00D274D3" w:rsidRDefault="00194851" w:rsidP="00194851">
      <w:pPr>
        <w:tabs>
          <w:tab w:val="left" w:pos="284"/>
        </w:tabs>
        <w:spacing w:after="0" w:line="240" w:lineRule="auto"/>
        <w:jc w:val="center"/>
        <w:rPr>
          <w:rFonts w:ascii="Times New Roman" w:eastAsia="Calibri" w:hAnsi="Times New Roman" w:cs="Times New Roman"/>
          <w:sz w:val="12"/>
          <w:szCs w:val="12"/>
        </w:rPr>
      </w:pPr>
      <w:r w:rsidRPr="00D274D3">
        <w:rPr>
          <w:rFonts w:ascii="Times New Roman" w:eastAsia="Calibri" w:hAnsi="Times New Roman" w:cs="Times New Roman"/>
          <w:sz w:val="12"/>
          <w:szCs w:val="12"/>
        </w:rPr>
        <w:t>0</w:t>
      </w:r>
      <w:r>
        <w:rPr>
          <w:rFonts w:ascii="Times New Roman" w:eastAsia="Calibri" w:hAnsi="Times New Roman" w:cs="Times New Roman"/>
          <w:sz w:val="12"/>
          <w:szCs w:val="12"/>
        </w:rPr>
        <w:t>8</w:t>
      </w:r>
      <w:r w:rsidRPr="00D274D3">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D274D3">
        <w:rPr>
          <w:rFonts w:ascii="Times New Roman" w:eastAsia="Calibri" w:hAnsi="Times New Roman" w:cs="Times New Roman"/>
          <w:sz w:val="12"/>
          <w:szCs w:val="12"/>
        </w:rPr>
        <w:t>оября 201</w:t>
      </w:r>
      <w:r>
        <w:rPr>
          <w:rFonts w:ascii="Times New Roman" w:eastAsia="Calibri" w:hAnsi="Times New Roman" w:cs="Times New Roman"/>
          <w:sz w:val="12"/>
          <w:szCs w:val="12"/>
        </w:rPr>
        <w:t>7</w:t>
      </w:r>
      <w:r w:rsidRPr="00D274D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274D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№25</w:t>
      </w:r>
    </w:p>
    <w:p w:rsidR="00194851" w:rsidRDefault="00194851" w:rsidP="00194851">
      <w:pPr>
        <w:tabs>
          <w:tab w:val="left" w:pos="284"/>
        </w:tabs>
        <w:spacing w:after="0" w:line="240" w:lineRule="auto"/>
        <w:jc w:val="center"/>
        <w:rPr>
          <w:rFonts w:ascii="Times New Roman" w:eastAsia="Calibri" w:hAnsi="Times New Roman" w:cs="Times New Roman"/>
          <w:b/>
          <w:sz w:val="12"/>
          <w:szCs w:val="12"/>
        </w:rPr>
      </w:pPr>
      <w:r w:rsidRPr="00194851">
        <w:rPr>
          <w:rFonts w:ascii="Times New Roman" w:eastAsia="Calibri" w:hAnsi="Times New Roman" w:cs="Times New Roman"/>
          <w:b/>
          <w:sz w:val="12"/>
          <w:szCs w:val="12"/>
        </w:rPr>
        <w:t xml:space="preserve">О внесении изменений в Правила землепользования и застройки </w:t>
      </w:r>
    </w:p>
    <w:p w:rsidR="00194851" w:rsidRPr="00194851" w:rsidRDefault="00194851" w:rsidP="00194851">
      <w:pPr>
        <w:tabs>
          <w:tab w:val="left" w:pos="284"/>
        </w:tabs>
        <w:spacing w:after="0" w:line="240" w:lineRule="auto"/>
        <w:jc w:val="center"/>
        <w:rPr>
          <w:rFonts w:ascii="Times New Roman" w:eastAsia="Calibri" w:hAnsi="Times New Roman" w:cs="Times New Roman"/>
          <w:b/>
          <w:sz w:val="12"/>
          <w:szCs w:val="12"/>
        </w:rPr>
      </w:pPr>
      <w:r w:rsidRPr="00194851">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w:t>
      </w:r>
      <w:r w:rsidRPr="00194851">
        <w:rPr>
          <w:rFonts w:ascii="Times New Roman" w:eastAsia="Calibri" w:hAnsi="Times New Roman" w:cs="Times New Roman"/>
          <w:b/>
          <w:bCs/>
          <w:sz w:val="12"/>
          <w:szCs w:val="12"/>
        </w:rPr>
        <w:t xml:space="preserve"> от 27.12.2013г.  № 26</w:t>
      </w:r>
    </w:p>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p>
    <w:p w:rsidR="00935EAC"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 xml:space="preserve">В соответствии со статьей 33 Градостроительного кодекса Российской Федерации, пунктом 20 части 1 статьи 14 Федерального закона от 6 </w:t>
      </w:r>
    </w:p>
    <w:p w:rsidR="00935EAC" w:rsidRDefault="00194851" w:rsidP="00935EAC">
      <w:pPr>
        <w:tabs>
          <w:tab w:val="left" w:pos="284"/>
        </w:tabs>
        <w:spacing w:after="0" w:line="240" w:lineRule="auto"/>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lastRenderedPageBreak/>
        <w:t xml:space="preserve">октября 2003 года № 131-ФЗ «Об общих принципах организации местного самоуправления в Российской Федерации», с учетом заключения </w:t>
      </w:r>
    </w:p>
    <w:p w:rsidR="00194851" w:rsidRDefault="00194851" w:rsidP="00935EAC">
      <w:pPr>
        <w:tabs>
          <w:tab w:val="left" w:pos="284"/>
        </w:tabs>
        <w:spacing w:after="0" w:line="240" w:lineRule="auto"/>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о результатах публичных слушаний по проекту изменений в Правила землепользования и застройки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b/>
          <w:bCs/>
          <w:sz w:val="12"/>
          <w:szCs w:val="12"/>
        </w:rPr>
      </w:pPr>
      <w:r w:rsidRPr="00194851">
        <w:rPr>
          <w:rFonts w:ascii="Times New Roman" w:eastAsia="Calibri" w:hAnsi="Times New Roman" w:cs="Times New Roman"/>
          <w:b/>
          <w:sz w:val="12"/>
          <w:szCs w:val="12"/>
        </w:rPr>
        <w:t>РЕШИЛО:</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bCs/>
          <w:sz w:val="12"/>
          <w:szCs w:val="12"/>
        </w:rPr>
      </w:pPr>
      <w:r w:rsidRPr="00194851">
        <w:rPr>
          <w:rFonts w:ascii="Times New Roman" w:eastAsia="Calibri" w:hAnsi="Times New Roman" w:cs="Times New Roman"/>
          <w:sz w:val="12"/>
          <w:szCs w:val="12"/>
        </w:rPr>
        <w:t xml:space="preserve">Внести следующие изменения в Правила землепользования и застройки 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 </w:t>
      </w:r>
      <w:r w:rsidRPr="00194851">
        <w:rPr>
          <w:rFonts w:ascii="Times New Roman" w:eastAsia="Calibri" w:hAnsi="Times New Roman" w:cs="Times New Roman"/>
          <w:bCs/>
          <w:sz w:val="12"/>
          <w:szCs w:val="12"/>
        </w:rPr>
        <w:t xml:space="preserve">от  27.12.2013 № 26 </w:t>
      </w:r>
      <w:r w:rsidRPr="00194851">
        <w:rPr>
          <w:rFonts w:ascii="Times New Roman" w:eastAsia="Calibri" w:hAnsi="Times New Roman" w:cs="Times New Roman"/>
          <w:sz w:val="12"/>
          <w:szCs w:val="12"/>
        </w:rPr>
        <w:t>(далее также – Правила)</w:t>
      </w:r>
      <w:r w:rsidRPr="00194851">
        <w:rPr>
          <w:rFonts w:ascii="Times New Roman" w:eastAsia="Calibri" w:hAnsi="Times New Roman" w:cs="Times New Roman"/>
          <w:bCs/>
          <w:sz w:val="12"/>
          <w:szCs w:val="12"/>
        </w:rPr>
        <w:t>:</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В части 2 статьи 1 Правил после фразы «Федеральным законом» дополнить фразой «от 06.10.2003 № 131-ФЗ».</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В статье 2 Правил:</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часть 3 дополнить пунктом 7.1. следующего содержания: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«7.1.) о комплексном развитии территории в границах территорий, предусмотренных частью 6 статьи 4 Правил;».</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 В статье 4 Правил:</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в части 4 после слова «предельными» дополнить словами  «(минимальными и (или) максимальными)»;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дополнить частью 6 следующего содержания: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«6.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4) В статье 5 Правил:</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в абзаце 2 части 1 после слова «предельными» дополнить словами  «(минимальные и (или) максимальные)»;</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часть 1 дополнить абзацем 4 следующего содержания: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 xml:space="preserve">Дополнить частью </w:t>
      </w:r>
      <w:r w:rsidRPr="00194851">
        <w:rPr>
          <w:rFonts w:ascii="Times New Roman" w:eastAsia="Calibri" w:hAnsi="Times New Roman" w:cs="Times New Roman"/>
          <w:sz w:val="12"/>
          <w:szCs w:val="12"/>
        </w:rPr>
        <w:t>5 следующего содержания: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«5.В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5) Статью 6 Правил дополнить частью 2.1 следующего содержания: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6) Статью 9 Правил изложить в следующей редакции: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«Статья 9. Виды и назначение документации по планировке территории поселения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94851">
        <w:rPr>
          <w:rFonts w:ascii="Times New Roman" w:eastAsia="Calibri" w:hAnsi="Times New Roman" w:cs="Times New Roman"/>
          <w:sz w:val="12"/>
          <w:szCs w:val="12"/>
        </w:rPr>
        <w:t>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94851">
        <w:rPr>
          <w:rFonts w:ascii="Times New Roman" w:eastAsia="Calibri" w:hAnsi="Times New Roman" w:cs="Times New Roman"/>
          <w:sz w:val="12"/>
          <w:szCs w:val="12"/>
        </w:rPr>
        <w:t>Видами документации по планировки территории являются: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проект планировки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проект межевания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94851">
        <w:rPr>
          <w:rFonts w:ascii="Times New Roman" w:eastAsia="Calibri" w:hAnsi="Times New Roman" w:cs="Times New Roman"/>
          <w:sz w:val="12"/>
          <w:szCs w:val="12"/>
        </w:rPr>
        <w:t>В соответствии с Градостроительным кодексом Российской Федерации подготовка документации по планировке территории в целях размещения объектов капитального строительства является обязательной:</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применительно к территории, в границах которой предусматривается осуществление деятельности по комплексному и устойчивому развитию территории, в соответствии с частью 6 статьи 4 Правил;</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в случаях, установленных частью 3 статьи 41 Градостроительного кодекса Российской Федерации: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а)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б) необходимы установление, изменение или отмена красных линий;</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определения местоположения границ образуемых и изменяемых земельных участков;</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5. 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lastRenderedPageBreak/>
        <w:t>6. 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7) Статью 10 Правил изложить в следующей редакции: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«Статья 10. Принятие решения о подготовке документации по планировке территории поселения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94851">
        <w:rPr>
          <w:rFonts w:ascii="Times New Roman" w:eastAsia="Calibri" w:hAnsi="Times New Roman" w:cs="Times New Roman"/>
          <w:sz w:val="12"/>
          <w:szCs w:val="12"/>
        </w:rPr>
        <w:t>Решения о подготовке документации по планировке территории применительно к территории поселения принимаются Администрацией поселения, за исключением случаев, указанных в частях 2 и 3 настоящей статьи, по собственной инициативе Администрации поселения или по инициативе физических и (или) юридических лиц о подготовке документации по планировке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В случаях, установленных частями 2-4.2 и 5.2 статьи 45 Градостроительного кодекса Российской Федерации, решение о подготовке документации по планировке территории принимают уполномоченные федеральные органы исполнительной власти, органы исполнительной власти Самарской области, органы местного самоуправления муниципального района Сергиевский Самарской области.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 Решения о подготовке документации по планировке территории принимаются самостоятельно заинтересованными лицами, указанными в части 1.1 статьи 45 Градостроительного кодекса Российской Федерации: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лицами, указанными в части 3 статьи 46.9 Градостроительного кодекса Российской Федерации;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4. 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поселения органами или лицами, указанными в частях 2 и 3 настоящей статьи, уведомление о принятом решении направляется Главе поселения не позднее десяти дней со дня принятия такого решения.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5. 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сведения, предусмотренные пунктами 1-5 части 10 настоящей статьи.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6. В случаях, предусмотренных частью 2 статьи 10.1 Правил, к заявлению о подготовке документации по планировке территории должен прилагаться проект задания на выполнение инженерных изысканий, необходимых в целях подготовки документации по планировке территории, составленный заявителем в соответствии с требованиями, предусмотренными постановлением Правительства Российской Федерации. В иных случаях, когда заявителем в соответствии с частью 3 статьи 10.1 Правил определена достаточность имеющихся инженерных изысканий для подготовки документации по планировке территории, в заявлении должны быть указаны сведения о проведенных инженерных изысканиях с приложением подтверждающих документов.</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7. В случае подготовки документации по планировке территории по инициативе Администрации поселения проект задания, предусмотренный частью 6 настоящей статьи, подготавливается уполномоченным должностным лицом Администрации поселения.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8. Уполномоченное должностное лицо Администрации поселения регистрирует и рассматривает заявления заинтересованных лиц, а также подготавливает для Главы поселения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9. В течение четырнадцати рабочих дней со дня представления заинтересованными лицами заявления, указанного в части 5 настоящей статьи, Глава поселения издает постановление Администрации поселения о подготовке документации по планировке территории либо об отказе в подготовке документации по планировке территории с указанием причин отказа.</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10. В постановлении Администрации поселения о подготовке документации по планировке территории должны содержаться следующие сведения: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о границах территории, применительно к которой осуществляется планировка территории (в виде описания и соответствующей схемы);</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цели планировки территории (инвестиционно-строительные намерения заявителя);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 сроки подготовки документации по планировке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4) вид разрабатываемой документации по планировке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5) источник финансирования подготовки документации по планировке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6)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7) информация об утверждении задания на выполнение инженерных изысканий, необходимых в целях подготовки документации по планировке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11. Администрация поселения отказывает в принятии решения о подготовке документации по планировке территории по следующим основаниям:</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в случаях, предусмотренных частями 2 и 3 настоящей статьи;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отсутствие в представленном заявлении физического или юридического лица сведений, указанных в части 5 настоящей статьи;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 несоответствие целей планировки территории (инвестиционно-строительных намерений заявителя) генеральному плану поселения, правилам землепользования и застройки поселения;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4) отсутствие в бюджете поселения средств на подготовку документации по планировке территории, указанной в заявлении физического или юридического лица о подготовке документации по планировке территории, при одновременном отсутствии в представленном в Администрацию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5) в иных случаях, установленных федеральными законами.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12. Постановление Администрации поселения о подготовке документации по планировке территории подлежит опубликованию в течение 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13. Постановление Администрации поселения об отказе в подготовке документации по планировке территории направляется заявителю не позднее трех дней со дня принятия, и может быть обжаловано в судебном порядке. Задание на выполнение инженерных изысканий, представленное заявителем в соответствии с частью 6 настоящей статьи, в указанном случае возвращается заявителю без утверждения.».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8) Дополнить статьей 10.1 следующего содержания: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Статья 10.1 Инженерные изыскания для подготовки документации по планировке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935EAC"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 xml:space="preserve">2. В соответствии с установленными постановлением Правительства Российской Федерации Правилами выполнения инженерных </w:t>
      </w:r>
    </w:p>
    <w:p w:rsidR="00935EAC" w:rsidRDefault="00194851" w:rsidP="00935EAC">
      <w:pPr>
        <w:tabs>
          <w:tab w:val="left" w:pos="284"/>
        </w:tabs>
        <w:spacing w:after="0" w:line="240" w:lineRule="auto"/>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 xml:space="preserve">изысканий, необходимых для подготовки документации по планировке территории, выполнение инженерных изысканий осуществляется в </w:t>
      </w:r>
    </w:p>
    <w:p w:rsidR="00194851" w:rsidRPr="00194851" w:rsidRDefault="00194851" w:rsidP="00935EAC">
      <w:pPr>
        <w:tabs>
          <w:tab w:val="left" w:pos="284"/>
        </w:tabs>
        <w:spacing w:after="0" w:line="240" w:lineRule="auto"/>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lastRenderedPageBreak/>
        <w:t>следующих случаях:</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а) 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б) 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 подготовке.</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sz w:val="12"/>
          <w:szCs w:val="12"/>
        </w:rPr>
        <w:t>9) Статью 11 Правил изложить в следующей редакции: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«Статья 11. Подготовка документации по планировке территории поселения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Администрация поселения обеспечивает подготовку документации по планировке территории поселения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или лицами, указанными в части 1.1 статьи 45 Градостроительного кодекса Российской Федерации.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В соответствии с частью 10 статьи 45 Градостроительного кодекса Российской Федерации подготовка документации по планировке территории осуществляется: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на основании: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документов территориального планирования;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Правил (за исключением подготовки документации по планировке территории, предусматривающей размещение линейных объектов);</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в соответствии с:</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нормативами градостроительного проектирования;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требованиями технических регламентов, сводов правил;</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 с учетом:</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материалов и результатов инженерных изысканий,</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границ территорий выявленных объектов культурного наследия;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границ зон с особыми условиями использования территорий.</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 Со дня опубликования постановления Администрации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4. В срок не позднее пятнадцати рабочих дней со дня представления предложений заинтересованных лиц, предусмотренных частью 3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5. Подготовка документации по планировке территории осуществляется Администрацией поселения самостоятельно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6. 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7.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поселения.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8. Администрация поселения в течение тридцати дней со дня получения осуществляет проверку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9. По результатам проверки представленной документации по планировке территории Администрация поселения принимает одно из следующих решений:</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94851">
        <w:rPr>
          <w:rFonts w:ascii="Times New Roman" w:eastAsia="Calibri" w:hAnsi="Times New Roman" w:cs="Times New Roman"/>
          <w:sz w:val="12"/>
          <w:szCs w:val="12"/>
        </w:rPr>
        <w:t>о направлении документации по планировке территории Главе поселения;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94851">
        <w:rPr>
          <w:rFonts w:ascii="Times New Roman" w:eastAsia="Calibri" w:hAnsi="Times New Roman" w:cs="Times New Roman"/>
          <w:sz w:val="12"/>
          <w:szCs w:val="12"/>
        </w:rPr>
        <w:t>о направлении документации по планировке территории на доработку, с указанием выявленных недостатков.</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 xml:space="preserve">10. В случае принятия Администрацией поселения решения, предусмотренного пунктом 1 части 9 настоящей статьи, проект планировки территории и (или) проект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проводимых в порядке, предусмотренном главой </w:t>
      </w:r>
      <w:r w:rsidRPr="00194851">
        <w:rPr>
          <w:rFonts w:ascii="Times New Roman" w:eastAsia="Calibri" w:hAnsi="Times New Roman" w:cs="Times New Roman"/>
          <w:sz w:val="12"/>
          <w:szCs w:val="12"/>
          <w:lang w:val="en-US"/>
        </w:rPr>
        <w:t>IV</w:t>
      </w:r>
      <w:r w:rsidRPr="00194851">
        <w:rPr>
          <w:rFonts w:ascii="Times New Roman" w:eastAsia="Calibri" w:hAnsi="Times New Roman" w:cs="Times New Roman"/>
          <w:sz w:val="12"/>
          <w:szCs w:val="12"/>
        </w:rPr>
        <w:t xml:space="preserve"> Правил, за исключением случаев, установленных частью 5.1 статьи 46 и частью 12 статьи 43 Градостроительного кодекса Российской Федерации.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В случаях, предусмотренных частями 12.3, 12.4 статьи 45 Градостроительного кодекса Российской Федерации, документации по планировке направляется на согласование с уполномоченными органами государственной власти.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11. В соответствии с частью 5.1 статьи 46 Градостроительного кодекса Российской Федерации публичные слушания по проекту планировки территории и проекту межевания территории не проводятся, если они подготовлены в отношении: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 территории для размещения линейных объектов в границах земель лесного фонда.</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 xml:space="preserve">12. В соответствии с частью 12 статьи 43 Градостроительного кодекса Российской Федерации публичные слушания не проводятся в случае подготовки в виде отдельного документа проекта межевания территории, расположенной в границах элемента или элементов планировочной структуры, утвержденных проектом планировки территории, за исключением случая подготовки проекта межевания территории для </w:t>
      </w:r>
      <w:r w:rsidRPr="00194851">
        <w:rPr>
          <w:rFonts w:ascii="Times New Roman" w:eastAsia="Calibri" w:hAnsi="Times New Roman" w:cs="Times New Roman"/>
          <w:sz w:val="12"/>
          <w:szCs w:val="12"/>
        </w:rPr>
        <w:lastRenderedPageBreak/>
        <w:t>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13. В соответствии с частью 10 статьи 46.9 Градостроительного кодекса Российской Федерации без проведения публичных слушаний утверждается документация по планировке территории, подлежащей комплексному развитию по инициативе правообладателей.</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14. Не позднее чем через пятнадцать дней со дня завершения публичных слушаний Администрация поселения направляет Главе 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и заключение о результатах публичных слушаний.».</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10) Дополнить статьями 11.1, 11.2 следующего содержания: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«Статья 11.1. Утверждение документации по планировке территории поселения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Глава поселения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в течение 14 рабочих дней со дня поступления указанной документации принимает в форме постановления Администрации поселения одно из следующих решений:</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94851">
        <w:rPr>
          <w:rFonts w:ascii="Times New Roman" w:eastAsia="Calibri" w:hAnsi="Times New Roman" w:cs="Times New Roman"/>
          <w:sz w:val="12"/>
          <w:szCs w:val="12"/>
        </w:rPr>
        <w:t>об утверждении документации по планировке территории;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94851">
        <w:rPr>
          <w:rFonts w:ascii="Times New Roman" w:eastAsia="Calibri" w:hAnsi="Times New Roman" w:cs="Times New Roman"/>
          <w:sz w:val="12"/>
          <w:szCs w:val="12"/>
        </w:rPr>
        <w:t>об отклонении документации по планировке территории и направлении ее в Администрацию поселения на доработку с учетом заключения о результатах публичных слушаний и протокола публичных слушаний.</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В соответствии с частью 13.1 статьи 46 Градостроительного кодекса Российской Федерации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 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4. В случае принятия Главой поселения решения об отклонении документации по планировке территории, указанная документация вместе с протоколом публичных слушаний и заключением о результатах публичных слушаний направляется Администрацией поселения на доработку. Разработчик дорабатывает документацию по планировке территории с учетом протокола публичных слушаний, заключения о результатах публичных слушаний и передает в Администрацию поселения.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5. Не позднее пяти дней со дня получения от разработчика документации по планировке территории в соответствии с частью 4 настоящей статьи, Администрация поселения направляет Главе поселения доработанную с учетом протокола публичных слушаний и заключения о результатах публичных слушаний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6. После доработки документации по планировке территории в порядке, установленном частью 4 настоящей статьи, Глава поселения принимает решение в соответствии с частью 1 настоящей статьи.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Статья 11.2. Градостроительные планы земельных участков</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выдается градостроительный план земельного участка.</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Градостроительные планы земельных участков подготавливаются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 В целях получения градостроительного плана земельного участка правообладатель земельного участка обращается с заявлением в Администрацию поселения. Заявление о выдаче градостроительного плана земельного участка может быть подано заявителем через многофункциональный центр.</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4. Администрация поселения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5. При подготовке градостроительного плана земельного участка Администрация поселения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6.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11) В статье 12 Правил:</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часть 1 изложить в следующей редакции: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часть 2 изложить в следующей редакции: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Существующие, планируемые (изменяемые, вновь образуемые) границы территорий общего пользования поселения и (или) границы территорий, занятых линейными объектами и (или) предназначенных для размещения линейных объектов обозначаются красными линиями.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часть 5 изложить в следующей редакции: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«5. Установление, изменение, отмена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утвержденный проект планировки территории поселения в порядке, установленном Правилами. Установление, изменение, отмена красных линий осуществляется постановлением Администрации поселения об утверждении проекта межевания территории или внесения изменений в утвержденный проект межевания территории поселения в случаях, предусмотренных пунктом 2 части 4 статьи 9 Правил.».</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12) Пункты 1,2 части 1 статьи 13 Правил изложить в следующей редакции:</w:t>
      </w:r>
    </w:p>
    <w:p w:rsidR="00935EAC"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 xml:space="preserve">«1) проект правил землепользования и застройки, в том числе проект правил землепользования и застройки, подготовленный </w:t>
      </w:r>
    </w:p>
    <w:p w:rsidR="00194851" w:rsidRPr="00194851" w:rsidRDefault="00194851" w:rsidP="00935EAC">
      <w:pPr>
        <w:tabs>
          <w:tab w:val="left" w:pos="284"/>
        </w:tabs>
        <w:spacing w:after="0" w:line="240" w:lineRule="auto"/>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lastRenderedPageBreak/>
        <w:t>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 за исключением случая, предусмотренного частью 7 статьи 14 Правил;</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проект планировки территории поселения и (или) проект межевания территории поселения, за исключением случаев, предусмотренных частями 11- 13 статьи 11 Правил;».</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13) Статью 14 Правил дополнить частями 7-9 следующего содержания: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«7. В случае, если Правилами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в целях обеспечения размещения указанных объектов.</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8. В случае, предусмотренном частью 7 настоящей статьи, глава поселения обеспечивает внесение изменений в Правила в течение тридцати дней со дня получения указанного в части 7 настоящей статьи требования.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9. В целях внесения изменений в Правила в случае, предусмотренном частью 7 настоящей статьи, проведение публичных слушаний не требуется.».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14) Часть 6 статьи 16 Правил признать утратившей силу.</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15) Статью 19 Правил «Перечень видов разрешенного использования земельных участков и объектов капитального строительства в жилых зонах» признать утратившей силу.</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16) Дополнить Правила статьями 19.1 – 19.2 следующего содержания:</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«Статья 19.1. Определение видов разрешенного использования земельных участков и объектов капитального строительства в градостроительных регламентах.</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Приказом Минэкономразвития России от 01.09.2014 №540 (далее – также Классификатор).</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В соответствии с настоящими Правилами во всех территориальных зонах допускается размещение без отдельного указания в градостроительном регламенте объектов, указанных в части 5 статьи 5Правил.</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 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 равнозначными.</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4. Установленный градостроительными регламентами вид разрешенного использования земельного участка «обслуживание застройки жилой»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65" w:anchor="block_1031" w:history="1">
        <w:r w:rsidRPr="00194851">
          <w:rPr>
            <w:rStyle w:val="af"/>
            <w:rFonts w:ascii="Times New Roman" w:eastAsia="Calibri" w:hAnsi="Times New Roman" w:cs="Times New Roman"/>
            <w:sz w:val="12"/>
            <w:szCs w:val="12"/>
          </w:rPr>
          <w:t>кодами 3.1</w:t>
        </w:r>
      </w:hyperlink>
      <w:r w:rsidRPr="00194851">
        <w:rPr>
          <w:rFonts w:ascii="Times New Roman" w:eastAsia="Calibri" w:hAnsi="Times New Roman" w:cs="Times New Roman"/>
          <w:sz w:val="12"/>
          <w:szCs w:val="12"/>
        </w:rPr>
        <w:t>, </w:t>
      </w:r>
      <w:hyperlink r:id="rId66" w:anchor="block_1032" w:history="1">
        <w:r w:rsidRPr="00194851">
          <w:rPr>
            <w:rStyle w:val="af"/>
            <w:rFonts w:ascii="Times New Roman" w:eastAsia="Calibri" w:hAnsi="Times New Roman" w:cs="Times New Roman"/>
            <w:sz w:val="12"/>
            <w:szCs w:val="12"/>
          </w:rPr>
          <w:t>3.2</w:t>
        </w:r>
      </w:hyperlink>
      <w:r w:rsidRPr="00194851">
        <w:rPr>
          <w:rFonts w:ascii="Times New Roman" w:eastAsia="Calibri" w:hAnsi="Times New Roman" w:cs="Times New Roman"/>
          <w:sz w:val="12"/>
          <w:szCs w:val="12"/>
        </w:rPr>
        <w:t>, </w:t>
      </w:r>
      <w:hyperlink r:id="rId67" w:anchor="block_1033" w:history="1">
        <w:r w:rsidRPr="00194851">
          <w:rPr>
            <w:rStyle w:val="af"/>
            <w:rFonts w:ascii="Times New Roman" w:eastAsia="Calibri" w:hAnsi="Times New Roman" w:cs="Times New Roman"/>
            <w:sz w:val="12"/>
            <w:szCs w:val="12"/>
          </w:rPr>
          <w:t>3.3</w:t>
        </w:r>
      </w:hyperlink>
      <w:r w:rsidRPr="00194851">
        <w:rPr>
          <w:rFonts w:ascii="Times New Roman" w:eastAsia="Calibri" w:hAnsi="Times New Roman" w:cs="Times New Roman"/>
          <w:sz w:val="12"/>
          <w:szCs w:val="12"/>
        </w:rPr>
        <w:t>, </w:t>
      </w:r>
      <w:hyperlink r:id="rId68" w:anchor="block_1034" w:history="1">
        <w:r w:rsidRPr="00194851">
          <w:rPr>
            <w:rStyle w:val="af"/>
            <w:rFonts w:ascii="Times New Roman" w:eastAsia="Calibri" w:hAnsi="Times New Roman" w:cs="Times New Roman"/>
            <w:sz w:val="12"/>
            <w:szCs w:val="12"/>
          </w:rPr>
          <w:t>3.4</w:t>
        </w:r>
      </w:hyperlink>
      <w:r w:rsidRPr="00194851">
        <w:rPr>
          <w:rFonts w:ascii="Times New Roman" w:eastAsia="Calibri" w:hAnsi="Times New Roman" w:cs="Times New Roman"/>
          <w:sz w:val="12"/>
          <w:szCs w:val="12"/>
        </w:rPr>
        <w:t>, </w:t>
      </w:r>
      <w:hyperlink r:id="rId69" w:anchor="block_10341" w:history="1">
        <w:r w:rsidRPr="00194851">
          <w:rPr>
            <w:rStyle w:val="af"/>
            <w:rFonts w:ascii="Times New Roman" w:eastAsia="Calibri" w:hAnsi="Times New Roman" w:cs="Times New Roman"/>
            <w:sz w:val="12"/>
            <w:szCs w:val="12"/>
          </w:rPr>
          <w:t>3.4.1</w:t>
        </w:r>
      </w:hyperlink>
      <w:r w:rsidRPr="00194851">
        <w:rPr>
          <w:rFonts w:ascii="Times New Roman" w:eastAsia="Calibri" w:hAnsi="Times New Roman" w:cs="Times New Roman"/>
          <w:sz w:val="12"/>
          <w:szCs w:val="12"/>
        </w:rPr>
        <w:t>, </w:t>
      </w:r>
      <w:hyperlink r:id="rId70" w:anchor="block_10351" w:history="1">
        <w:r w:rsidRPr="00194851">
          <w:rPr>
            <w:rStyle w:val="af"/>
            <w:rFonts w:ascii="Times New Roman" w:eastAsia="Calibri" w:hAnsi="Times New Roman" w:cs="Times New Roman"/>
            <w:sz w:val="12"/>
            <w:szCs w:val="12"/>
          </w:rPr>
          <w:t>3.5.1</w:t>
        </w:r>
      </w:hyperlink>
      <w:r w:rsidRPr="00194851">
        <w:rPr>
          <w:rFonts w:ascii="Times New Roman" w:eastAsia="Calibri" w:hAnsi="Times New Roman" w:cs="Times New Roman"/>
          <w:sz w:val="12"/>
          <w:szCs w:val="12"/>
        </w:rPr>
        <w:t>, </w:t>
      </w:r>
      <w:hyperlink r:id="rId71" w:anchor="block_1036" w:history="1">
        <w:r w:rsidRPr="00194851">
          <w:rPr>
            <w:rStyle w:val="af"/>
            <w:rFonts w:ascii="Times New Roman" w:eastAsia="Calibri" w:hAnsi="Times New Roman" w:cs="Times New Roman"/>
            <w:sz w:val="12"/>
            <w:szCs w:val="12"/>
          </w:rPr>
          <w:t>3.6</w:t>
        </w:r>
      </w:hyperlink>
      <w:r w:rsidRPr="00194851">
        <w:rPr>
          <w:rFonts w:ascii="Times New Roman" w:eastAsia="Calibri" w:hAnsi="Times New Roman" w:cs="Times New Roman"/>
          <w:sz w:val="12"/>
          <w:szCs w:val="12"/>
        </w:rPr>
        <w:t>, </w:t>
      </w:r>
      <w:hyperlink r:id="rId72" w:anchor="block_1037" w:history="1">
        <w:r w:rsidRPr="00194851">
          <w:rPr>
            <w:rStyle w:val="af"/>
            <w:rFonts w:ascii="Times New Roman" w:eastAsia="Calibri" w:hAnsi="Times New Roman" w:cs="Times New Roman"/>
            <w:sz w:val="12"/>
            <w:szCs w:val="12"/>
          </w:rPr>
          <w:t>3.7</w:t>
        </w:r>
      </w:hyperlink>
      <w:r w:rsidRPr="00194851">
        <w:rPr>
          <w:rFonts w:ascii="Times New Roman" w:eastAsia="Calibri" w:hAnsi="Times New Roman" w:cs="Times New Roman"/>
          <w:sz w:val="12"/>
          <w:szCs w:val="12"/>
        </w:rPr>
        <w:t>,</w:t>
      </w:r>
      <w:hyperlink r:id="rId73" w:anchor="block_103101" w:history="1">
        <w:r w:rsidRPr="00194851">
          <w:rPr>
            <w:rStyle w:val="af"/>
            <w:rFonts w:ascii="Times New Roman" w:eastAsia="Calibri" w:hAnsi="Times New Roman" w:cs="Times New Roman"/>
            <w:sz w:val="12"/>
            <w:szCs w:val="12"/>
          </w:rPr>
          <w:t>3.10.1</w:t>
        </w:r>
      </w:hyperlink>
      <w:r w:rsidRPr="00194851">
        <w:rPr>
          <w:rFonts w:ascii="Times New Roman" w:eastAsia="Calibri" w:hAnsi="Times New Roman" w:cs="Times New Roman"/>
          <w:sz w:val="12"/>
          <w:szCs w:val="12"/>
        </w:rPr>
        <w:t>, </w:t>
      </w:r>
      <w:hyperlink r:id="rId74" w:anchor="block_1041" w:history="1">
        <w:r w:rsidRPr="00194851">
          <w:rPr>
            <w:rStyle w:val="af"/>
            <w:rFonts w:ascii="Times New Roman" w:eastAsia="Calibri" w:hAnsi="Times New Roman" w:cs="Times New Roman"/>
            <w:sz w:val="12"/>
            <w:szCs w:val="12"/>
          </w:rPr>
          <w:t>4.1</w:t>
        </w:r>
      </w:hyperlink>
      <w:r w:rsidRPr="00194851">
        <w:rPr>
          <w:rFonts w:ascii="Times New Roman" w:eastAsia="Calibri" w:hAnsi="Times New Roman" w:cs="Times New Roman"/>
          <w:sz w:val="12"/>
          <w:szCs w:val="12"/>
        </w:rPr>
        <w:t>, </w:t>
      </w:r>
      <w:hyperlink r:id="rId75" w:anchor="block_1043" w:history="1">
        <w:r w:rsidRPr="00194851">
          <w:rPr>
            <w:rStyle w:val="af"/>
            <w:rFonts w:ascii="Times New Roman" w:eastAsia="Calibri" w:hAnsi="Times New Roman" w:cs="Times New Roman"/>
            <w:sz w:val="12"/>
            <w:szCs w:val="12"/>
          </w:rPr>
          <w:t>4.3</w:t>
        </w:r>
      </w:hyperlink>
      <w:r w:rsidRPr="00194851">
        <w:rPr>
          <w:rFonts w:ascii="Times New Roman" w:eastAsia="Calibri" w:hAnsi="Times New Roman" w:cs="Times New Roman"/>
          <w:sz w:val="12"/>
          <w:szCs w:val="12"/>
        </w:rPr>
        <w:t>, </w:t>
      </w:r>
      <w:hyperlink r:id="rId76" w:anchor="block_1044" w:history="1">
        <w:r w:rsidRPr="00194851">
          <w:rPr>
            <w:rStyle w:val="af"/>
            <w:rFonts w:ascii="Times New Roman" w:eastAsia="Calibri" w:hAnsi="Times New Roman" w:cs="Times New Roman"/>
            <w:sz w:val="12"/>
            <w:szCs w:val="12"/>
          </w:rPr>
          <w:t>4.4</w:t>
        </w:r>
      </w:hyperlink>
      <w:r w:rsidRPr="00194851">
        <w:rPr>
          <w:rFonts w:ascii="Times New Roman" w:eastAsia="Calibri" w:hAnsi="Times New Roman" w:cs="Times New Roman"/>
          <w:sz w:val="12"/>
          <w:szCs w:val="12"/>
        </w:rPr>
        <w:t>, </w:t>
      </w:r>
      <w:hyperlink r:id="rId77" w:anchor="block_1046" w:history="1">
        <w:r w:rsidRPr="00194851">
          <w:rPr>
            <w:rStyle w:val="af"/>
            <w:rFonts w:ascii="Times New Roman" w:eastAsia="Calibri" w:hAnsi="Times New Roman" w:cs="Times New Roman"/>
            <w:sz w:val="12"/>
            <w:szCs w:val="12"/>
          </w:rPr>
          <w:t>4.6</w:t>
        </w:r>
      </w:hyperlink>
      <w:r w:rsidRPr="00194851">
        <w:rPr>
          <w:rFonts w:ascii="Times New Roman" w:eastAsia="Calibri" w:hAnsi="Times New Roman" w:cs="Times New Roman"/>
          <w:sz w:val="12"/>
          <w:szCs w:val="12"/>
        </w:rPr>
        <w:t>, </w:t>
      </w:r>
      <w:hyperlink r:id="rId78" w:anchor="block_1047" w:history="1">
        <w:r w:rsidRPr="00194851">
          <w:rPr>
            <w:rStyle w:val="af"/>
            <w:rFonts w:ascii="Times New Roman" w:eastAsia="Calibri" w:hAnsi="Times New Roman" w:cs="Times New Roman"/>
            <w:sz w:val="12"/>
            <w:szCs w:val="12"/>
          </w:rPr>
          <w:t>4.7</w:t>
        </w:r>
      </w:hyperlink>
      <w:r w:rsidRPr="00194851">
        <w:rPr>
          <w:rFonts w:ascii="Times New Roman" w:eastAsia="Calibri" w:hAnsi="Times New Roman" w:cs="Times New Roman"/>
          <w:sz w:val="12"/>
          <w:szCs w:val="12"/>
        </w:rPr>
        <w:t>, </w:t>
      </w:r>
      <w:hyperlink r:id="rId79" w:anchor="block_1049" w:history="1">
        <w:r w:rsidRPr="00194851">
          <w:rPr>
            <w:rStyle w:val="af"/>
            <w:rFonts w:ascii="Times New Roman" w:eastAsia="Calibri" w:hAnsi="Times New Roman" w:cs="Times New Roman"/>
            <w:sz w:val="12"/>
            <w:szCs w:val="12"/>
          </w:rPr>
          <w:t>4.9</w:t>
        </w:r>
      </w:hyperlink>
      <w:r w:rsidRPr="00194851">
        <w:rPr>
          <w:rFonts w:ascii="Times New Roman" w:eastAsia="Calibri" w:hAnsi="Times New Roman" w:cs="Times New Roman"/>
          <w:sz w:val="12"/>
          <w:szCs w:val="12"/>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8"/>
        <w:gridCol w:w="6185"/>
        <w:gridCol w:w="430"/>
      </w:tblGrid>
      <w:tr w:rsidR="00194851" w:rsidRPr="00194851" w:rsidTr="00194851">
        <w:tc>
          <w:tcPr>
            <w:tcW w:w="908"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Коммунальное обслуживание</w:t>
            </w:r>
          </w:p>
        </w:tc>
        <w:tc>
          <w:tcPr>
            <w:tcW w:w="6185"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3.1</w:t>
            </w:r>
          </w:p>
        </w:tc>
      </w:tr>
      <w:tr w:rsidR="00194851" w:rsidRPr="00194851" w:rsidTr="00194851">
        <w:tc>
          <w:tcPr>
            <w:tcW w:w="908"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Социальное обслуживание</w:t>
            </w:r>
          </w:p>
        </w:tc>
        <w:tc>
          <w:tcPr>
            <w:tcW w:w="6185"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3.2</w:t>
            </w:r>
          </w:p>
        </w:tc>
      </w:tr>
      <w:tr w:rsidR="00194851" w:rsidRPr="00194851" w:rsidTr="00194851">
        <w:tc>
          <w:tcPr>
            <w:tcW w:w="908"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Бытовое обслуживание</w:t>
            </w:r>
          </w:p>
        </w:tc>
        <w:tc>
          <w:tcPr>
            <w:tcW w:w="6185"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3.3</w:t>
            </w:r>
          </w:p>
        </w:tc>
      </w:tr>
      <w:tr w:rsidR="00194851" w:rsidRPr="00194851" w:rsidTr="00194851">
        <w:tc>
          <w:tcPr>
            <w:tcW w:w="908"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Здравоохранение</w:t>
            </w:r>
          </w:p>
        </w:tc>
        <w:tc>
          <w:tcPr>
            <w:tcW w:w="6185"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80" w:anchor="block_10341" w:history="1">
              <w:r w:rsidRPr="00194851">
                <w:rPr>
                  <w:rStyle w:val="af"/>
                  <w:rFonts w:ascii="Times New Roman" w:eastAsia="Calibri" w:hAnsi="Times New Roman" w:cs="Times New Roman"/>
                  <w:sz w:val="12"/>
                  <w:szCs w:val="12"/>
                </w:rPr>
                <w:t>кодами 3.4.1 - 3.4.2</w:t>
              </w:r>
            </w:hyperlink>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3.4</w:t>
            </w:r>
          </w:p>
        </w:tc>
      </w:tr>
      <w:tr w:rsidR="00194851" w:rsidRPr="00194851" w:rsidTr="00194851">
        <w:tc>
          <w:tcPr>
            <w:tcW w:w="908"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Амбулаторно-поликлиническое обслуживание</w:t>
            </w:r>
          </w:p>
        </w:tc>
        <w:tc>
          <w:tcPr>
            <w:tcW w:w="6185"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3.4.1</w:t>
            </w:r>
          </w:p>
        </w:tc>
      </w:tr>
      <w:tr w:rsidR="00194851" w:rsidRPr="00194851" w:rsidTr="00194851">
        <w:tc>
          <w:tcPr>
            <w:tcW w:w="908"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Дошкольное, начальное и среднее общее образование</w:t>
            </w:r>
          </w:p>
        </w:tc>
        <w:tc>
          <w:tcPr>
            <w:tcW w:w="6185"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3.5.1</w:t>
            </w:r>
          </w:p>
        </w:tc>
      </w:tr>
      <w:tr w:rsidR="00194851" w:rsidRPr="00194851" w:rsidTr="00194851">
        <w:tc>
          <w:tcPr>
            <w:tcW w:w="908"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Культурное развитие</w:t>
            </w:r>
          </w:p>
        </w:tc>
        <w:tc>
          <w:tcPr>
            <w:tcW w:w="6185"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устройство площадок для празднеств и гуляний;</w:t>
            </w:r>
          </w:p>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зданий и сооружений для размещения цирков, зверинцев, зоопарков, океанариумов</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3.6</w:t>
            </w:r>
          </w:p>
        </w:tc>
      </w:tr>
      <w:tr w:rsidR="00194851" w:rsidRPr="00194851" w:rsidTr="00194851">
        <w:tc>
          <w:tcPr>
            <w:tcW w:w="908"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Религиозное использование</w:t>
            </w:r>
          </w:p>
        </w:tc>
        <w:tc>
          <w:tcPr>
            <w:tcW w:w="6185"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3.7</w:t>
            </w:r>
          </w:p>
        </w:tc>
      </w:tr>
      <w:tr w:rsidR="00194851" w:rsidRPr="00194851" w:rsidTr="00194851">
        <w:tc>
          <w:tcPr>
            <w:tcW w:w="908"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Амбулаторное ветеринарное обслуживание</w:t>
            </w:r>
          </w:p>
        </w:tc>
        <w:tc>
          <w:tcPr>
            <w:tcW w:w="6185"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3.10.1</w:t>
            </w:r>
          </w:p>
        </w:tc>
      </w:tr>
      <w:tr w:rsidR="00194851" w:rsidRPr="00194851" w:rsidTr="00194851">
        <w:tc>
          <w:tcPr>
            <w:tcW w:w="908"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Деловое управление</w:t>
            </w:r>
          </w:p>
        </w:tc>
        <w:tc>
          <w:tcPr>
            <w:tcW w:w="6185"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sidRPr="00194851">
              <w:rPr>
                <w:rFonts w:ascii="Times New Roman" w:eastAsia="Calibri" w:hAnsi="Times New Roman" w:cs="Times New Roman"/>
                <w:sz w:val="12"/>
                <w:szCs w:val="12"/>
              </w:rPr>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lastRenderedPageBreak/>
              <w:t>4.1</w:t>
            </w:r>
          </w:p>
        </w:tc>
      </w:tr>
      <w:tr w:rsidR="00194851" w:rsidRPr="00194851" w:rsidTr="00194851">
        <w:tc>
          <w:tcPr>
            <w:tcW w:w="908"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lastRenderedPageBreak/>
              <w:t>Рынки</w:t>
            </w:r>
          </w:p>
        </w:tc>
        <w:tc>
          <w:tcPr>
            <w:tcW w:w="6185"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гаражей и (или) стоянок для автомобилей сотрудников и посетителей рынка</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4.3</w:t>
            </w:r>
          </w:p>
        </w:tc>
      </w:tr>
      <w:tr w:rsidR="00194851" w:rsidRPr="00194851" w:rsidTr="00194851">
        <w:tc>
          <w:tcPr>
            <w:tcW w:w="908"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Магазины</w:t>
            </w:r>
          </w:p>
        </w:tc>
        <w:tc>
          <w:tcPr>
            <w:tcW w:w="6185"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4.4</w:t>
            </w:r>
          </w:p>
        </w:tc>
      </w:tr>
      <w:tr w:rsidR="00194851" w:rsidRPr="00194851" w:rsidTr="00194851">
        <w:tc>
          <w:tcPr>
            <w:tcW w:w="908"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Общественное питание</w:t>
            </w:r>
          </w:p>
        </w:tc>
        <w:tc>
          <w:tcPr>
            <w:tcW w:w="6185"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4.6</w:t>
            </w:r>
          </w:p>
        </w:tc>
      </w:tr>
      <w:tr w:rsidR="00194851" w:rsidRPr="00194851" w:rsidTr="00194851">
        <w:tc>
          <w:tcPr>
            <w:tcW w:w="908"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Гостиничное обслуживание</w:t>
            </w:r>
          </w:p>
        </w:tc>
        <w:tc>
          <w:tcPr>
            <w:tcW w:w="6185"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4.7</w:t>
            </w:r>
          </w:p>
        </w:tc>
      </w:tr>
      <w:tr w:rsidR="00194851" w:rsidRPr="00194851" w:rsidTr="00194851">
        <w:tc>
          <w:tcPr>
            <w:tcW w:w="908"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Обслуживание автотранспорта</w:t>
            </w:r>
          </w:p>
        </w:tc>
        <w:tc>
          <w:tcPr>
            <w:tcW w:w="6185"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1" w:anchor="block_10271" w:history="1">
              <w:r w:rsidRPr="00194851">
                <w:rPr>
                  <w:rStyle w:val="af"/>
                  <w:rFonts w:ascii="Times New Roman" w:eastAsia="Calibri" w:hAnsi="Times New Roman" w:cs="Times New Roman"/>
                  <w:sz w:val="12"/>
                  <w:szCs w:val="12"/>
                </w:rPr>
                <w:t>коде 2.7.1</w:t>
              </w:r>
            </w:hyperlink>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4.9</w:t>
            </w:r>
          </w:p>
        </w:tc>
      </w:tr>
    </w:tbl>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5. Установленный градостроительными регламентами вид разрешенного 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Классификатора.</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6. Установленный градостроительными регламентами вид разрешенного использования земельного участка «коммунальное обслуживание» код 3.1 соответствует размещению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7. 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bl>
      <w:tblPr>
        <w:tblStyle w:val="af2"/>
        <w:tblW w:w="7513" w:type="dxa"/>
        <w:tblInd w:w="108" w:type="dxa"/>
        <w:tblLook w:val="04A0" w:firstRow="1" w:lastRow="0" w:firstColumn="1" w:lastColumn="0" w:noHBand="0" w:noVBand="1"/>
      </w:tblPr>
      <w:tblGrid>
        <w:gridCol w:w="1012"/>
        <w:gridCol w:w="6076"/>
        <w:gridCol w:w="425"/>
      </w:tblGrid>
      <w:tr w:rsidR="00194851" w:rsidRPr="00194851" w:rsidTr="00194851">
        <w:tc>
          <w:tcPr>
            <w:tcW w:w="1012" w:type="dxa"/>
            <w:hideMark/>
          </w:tcPr>
          <w:p w:rsidR="00194851" w:rsidRPr="00194851" w:rsidRDefault="00194851" w:rsidP="00194851">
            <w:pPr>
              <w:tabs>
                <w:tab w:val="left" w:pos="284"/>
              </w:tabs>
              <w:rPr>
                <w:rFonts w:ascii="Times New Roman" w:eastAsia="Calibri" w:hAnsi="Times New Roman" w:cs="Times New Roman"/>
                <w:sz w:val="12"/>
                <w:szCs w:val="12"/>
              </w:rPr>
            </w:pPr>
            <w:r w:rsidRPr="00194851">
              <w:rPr>
                <w:rFonts w:ascii="Times New Roman" w:eastAsia="Calibri" w:hAnsi="Times New Roman" w:cs="Times New Roman"/>
                <w:sz w:val="12"/>
                <w:szCs w:val="12"/>
              </w:rPr>
              <w:t>Банковская и страховая деятельность</w:t>
            </w:r>
          </w:p>
        </w:tc>
        <w:tc>
          <w:tcPr>
            <w:tcW w:w="6076" w:type="dxa"/>
            <w:hideMark/>
          </w:tcPr>
          <w:p w:rsidR="00194851" w:rsidRPr="00194851" w:rsidRDefault="00194851" w:rsidP="00194851">
            <w:pPr>
              <w:tabs>
                <w:tab w:val="left" w:pos="284"/>
              </w:tabs>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425" w:type="dxa"/>
            <w:hideMark/>
          </w:tcPr>
          <w:p w:rsidR="00194851" w:rsidRPr="00194851" w:rsidRDefault="00194851" w:rsidP="00194851">
            <w:pPr>
              <w:tabs>
                <w:tab w:val="left" w:pos="284"/>
              </w:tabs>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4.5</w:t>
            </w:r>
          </w:p>
        </w:tc>
      </w:tr>
      <w:tr w:rsidR="00194851" w:rsidRPr="00194851" w:rsidTr="00194851">
        <w:tc>
          <w:tcPr>
            <w:tcW w:w="1012" w:type="dxa"/>
            <w:hideMark/>
          </w:tcPr>
          <w:p w:rsidR="00194851" w:rsidRPr="00194851" w:rsidRDefault="00194851" w:rsidP="00194851">
            <w:pPr>
              <w:tabs>
                <w:tab w:val="left" w:pos="284"/>
              </w:tabs>
              <w:rPr>
                <w:rFonts w:ascii="Times New Roman" w:eastAsia="Calibri" w:hAnsi="Times New Roman" w:cs="Times New Roman"/>
                <w:sz w:val="12"/>
                <w:szCs w:val="12"/>
              </w:rPr>
            </w:pPr>
            <w:r w:rsidRPr="00194851">
              <w:rPr>
                <w:rFonts w:ascii="Times New Roman" w:eastAsia="Calibri" w:hAnsi="Times New Roman" w:cs="Times New Roman"/>
                <w:sz w:val="12"/>
                <w:szCs w:val="12"/>
              </w:rPr>
              <w:t>Общественное питание</w:t>
            </w:r>
          </w:p>
        </w:tc>
        <w:tc>
          <w:tcPr>
            <w:tcW w:w="6076" w:type="dxa"/>
            <w:hideMark/>
          </w:tcPr>
          <w:p w:rsidR="00194851" w:rsidRPr="00194851" w:rsidRDefault="00194851" w:rsidP="00194851">
            <w:pPr>
              <w:tabs>
                <w:tab w:val="left" w:pos="284"/>
              </w:tabs>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5" w:type="dxa"/>
            <w:hideMark/>
          </w:tcPr>
          <w:p w:rsidR="00194851" w:rsidRPr="00194851" w:rsidRDefault="00194851" w:rsidP="00194851">
            <w:pPr>
              <w:tabs>
                <w:tab w:val="left" w:pos="284"/>
              </w:tabs>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4.6</w:t>
            </w:r>
          </w:p>
        </w:tc>
      </w:tr>
      <w:tr w:rsidR="00194851" w:rsidRPr="00194851" w:rsidTr="00194851">
        <w:tc>
          <w:tcPr>
            <w:tcW w:w="1012" w:type="dxa"/>
            <w:hideMark/>
          </w:tcPr>
          <w:p w:rsidR="00194851" w:rsidRPr="00194851" w:rsidRDefault="00194851" w:rsidP="00194851">
            <w:pPr>
              <w:tabs>
                <w:tab w:val="left" w:pos="284"/>
              </w:tabs>
              <w:rPr>
                <w:rFonts w:ascii="Times New Roman" w:eastAsia="Calibri" w:hAnsi="Times New Roman" w:cs="Times New Roman"/>
                <w:sz w:val="12"/>
                <w:szCs w:val="12"/>
              </w:rPr>
            </w:pPr>
            <w:r w:rsidRPr="00194851">
              <w:rPr>
                <w:rFonts w:ascii="Times New Roman" w:eastAsia="Calibri" w:hAnsi="Times New Roman" w:cs="Times New Roman"/>
                <w:sz w:val="12"/>
                <w:szCs w:val="12"/>
              </w:rPr>
              <w:t>Гостиничное обслуживание</w:t>
            </w:r>
          </w:p>
        </w:tc>
        <w:tc>
          <w:tcPr>
            <w:tcW w:w="6076" w:type="dxa"/>
            <w:hideMark/>
          </w:tcPr>
          <w:p w:rsidR="00194851" w:rsidRPr="00194851" w:rsidRDefault="00194851" w:rsidP="00194851">
            <w:pPr>
              <w:tabs>
                <w:tab w:val="left" w:pos="284"/>
              </w:tabs>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5" w:type="dxa"/>
            <w:hideMark/>
          </w:tcPr>
          <w:p w:rsidR="00194851" w:rsidRPr="00194851" w:rsidRDefault="00194851" w:rsidP="00194851">
            <w:pPr>
              <w:tabs>
                <w:tab w:val="left" w:pos="284"/>
              </w:tabs>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4.7</w:t>
            </w:r>
          </w:p>
        </w:tc>
      </w:tr>
      <w:tr w:rsidR="00194851" w:rsidRPr="00194851" w:rsidTr="00194851">
        <w:tc>
          <w:tcPr>
            <w:tcW w:w="1012" w:type="dxa"/>
            <w:hideMark/>
          </w:tcPr>
          <w:p w:rsidR="00194851" w:rsidRPr="00194851" w:rsidRDefault="00194851" w:rsidP="00194851">
            <w:pPr>
              <w:tabs>
                <w:tab w:val="left" w:pos="284"/>
              </w:tabs>
              <w:rPr>
                <w:rFonts w:ascii="Times New Roman" w:eastAsia="Calibri" w:hAnsi="Times New Roman" w:cs="Times New Roman"/>
                <w:sz w:val="12"/>
                <w:szCs w:val="12"/>
              </w:rPr>
            </w:pPr>
            <w:r w:rsidRPr="00194851">
              <w:rPr>
                <w:rFonts w:ascii="Times New Roman" w:eastAsia="Calibri" w:hAnsi="Times New Roman" w:cs="Times New Roman"/>
                <w:sz w:val="12"/>
                <w:szCs w:val="12"/>
              </w:rPr>
              <w:t>Развлечения</w:t>
            </w:r>
          </w:p>
        </w:tc>
        <w:tc>
          <w:tcPr>
            <w:tcW w:w="6076" w:type="dxa"/>
            <w:hideMark/>
          </w:tcPr>
          <w:p w:rsidR="00194851" w:rsidRPr="00194851" w:rsidRDefault="00194851" w:rsidP="00194851">
            <w:pPr>
              <w:tabs>
                <w:tab w:val="left" w:pos="284"/>
              </w:tabs>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5" w:type="dxa"/>
            <w:hideMark/>
          </w:tcPr>
          <w:p w:rsidR="00194851" w:rsidRPr="00194851" w:rsidRDefault="00194851" w:rsidP="00194851">
            <w:pPr>
              <w:tabs>
                <w:tab w:val="left" w:pos="284"/>
              </w:tabs>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4.8</w:t>
            </w:r>
          </w:p>
        </w:tc>
      </w:tr>
      <w:tr w:rsidR="00194851" w:rsidRPr="00194851" w:rsidTr="00194851">
        <w:tc>
          <w:tcPr>
            <w:tcW w:w="1012" w:type="dxa"/>
            <w:hideMark/>
          </w:tcPr>
          <w:p w:rsidR="00194851" w:rsidRPr="00194851" w:rsidRDefault="00194851" w:rsidP="00194851">
            <w:pPr>
              <w:tabs>
                <w:tab w:val="left" w:pos="284"/>
              </w:tabs>
              <w:rPr>
                <w:rFonts w:ascii="Times New Roman" w:eastAsia="Calibri" w:hAnsi="Times New Roman" w:cs="Times New Roman"/>
                <w:sz w:val="12"/>
                <w:szCs w:val="12"/>
              </w:rPr>
            </w:pPr>
            <w:r w:rsidRPr="00194851">
              <w:rPr>
                <w:rFonts w:ascii="Times New Roman" w:eastAsia="Calibri" w:hAnsi="Times New Roman" w:cs="Times New Roman"/>
                <w:sz w:val="12"/>
                <w:szCs w:val="12"/>
              </w:rPr>
              <w:t>Обслуживание автотранспорта</w:t>
            </w:r>
          </w:p>
        </w:tc>
        <w:tc>
          <w:tcPr>
            <w:tcW w:w="6076" w:type="dxa"/>
            <w:hideMark/>
          </w:tcPr>
          <w:p w:rsidR="00194851" w:rsidRPr="00194851" w:rsidRDefault="00194851" w:rsidP="00194851">
            <w:pPr>
              <w:tabs>
                <w:tab w:val="left" w:pos="284"/>
              </w:tabs>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82" w:anchor="block_10271" w:history="1">
              <w:r w:rsidRPr="00194851">
                <w:rPr>
                  <w:rStyle w:val="af"/>
                  <w:rFonts w:ascii="Times New Roman" w:eastAsia="Calibri" w:hAnsi="Times New Roman" w:cs="Times New Roman"/>
                  <w:sz w:val="12"/>
                  <w:szCs w:val="12"/>
                </w:rPr>
                <w:t>коде 2.7.1</w:t>
              </w:r>
            </w:hyperlink>
          </w:p>
        </w:tc>
        <w:tc>
          <w:tcPr>
            <w:tcW w:w="425" w:type="dxa"/>
            <w:hideMark/>
          </w:tcPr>
          <w:p w:rsidR="00194851" w:rsidRPr="00194851" w:rsidRDefault="00194851" w:rsidP="00194851">
            <w:pPr>
              <w:tabs>
                <w:tab w:val="left" w:pos="284"/>
              </w:tabs>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4.9</w:t>
            </w:r>
          </w:p>
        </w:tc>
      </w:tr>
    </w:tbl>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8. Установленный градостроительными регламентами вид разрешенного использования земельного участка «объекты гаражного назначения» код 2.7.1 соответствует размещению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9. Установленный градостроительными регламентами вид разрешенного использования земельного участка «Транспорт» код 7.0 соответствует размещению различного рода путей сообщения и сооружений, используемых для перевозки людей или грузов либо передачи веществ.</w:t>
      </w: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кодами 7.1 - 7.5 Классификатора: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6379"/>
        <w:gridCol w:w="430"/>
      </w:tblGrid>
      <w:tr w:rsidR="00194851" w:rsidRPr="00194851" w:rsidTr="00194851">
        <w:trPr>
          <w:trHeight w:val="20"/>
        </w:trPr>
        <w:tc>
          <w:tcPr>
            <w:tcW w:w="714"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Железнодорожный транспорт</w:t>
            </w:r>
          </w:p>
        </w:tc>
        <w:tc>
          <w:tcPr>
            <w:tcW w:w="6379"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7.1</w:t>
            </w:r>
          </w:p>
        </w:tc>
      </w:tr>
      <w:tr w:rsidR="00194851" w:rsidRPr="00194851" w:rsidTr="00194851">
        <w:trPr>
          <w:trHeight w:val="20"/>
        </w:trPr>
        <w:tc>
          <w:tcPr>
            <w:tcW w:w="714"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Автомобильный транспорт</w:t>
            </w:r>
          </w:p>
        </w:tc>
        <w:tc>
          <w:tcPr>
            <w:tcW w:w="6379"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7.2</w:t>
            </w:r>
          </w:p>
        </w:tc>
      </w:tr>
      <w:tr w:rsidR="00194851" w:rsidRPr="00194851" w:rsidTr="00194851">
        <w:trPr>
          <w:trHeight w:val="20"/>
        </w:trPr>
        <w:tc>
          <w:tcPr>
            <w:tcW w:w="714"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Водный транспорт</w:t>
            </w:r>
          </w:p>
        </w:tc>
        <w:tc>
          <w:tcPr>
            <w:tcW w:w="6379"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w:t>
            </w:r>
            <w:r w:rsidRPr="00194851">
              <w:rPr>
                <w:rFonts w:ascii="Times New Roman" w:eastAsia="Calibri" w:hAnsi="Times New Roman" w:cs="Times New Roman"/>
                <w:sz w:val="12"/>
                <w:szCs w:val="12"/>
              </w:rPr>
              <w:lastRenderedPageBreak/>
              <w:t>перевозок</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7.3</w:t>
            </w:r>
          </w:p>
        </w:tc>
      </w:tr>
      <w:tr w:rsidR="00194851" w:rsidRPr="00194851" w:rsidTr="00194851">
        <w:trPr>
          <w:trHeight w:val="20"/>
        </w:trPr>
        <w:tc>
          <w:tcPr>
            <w:tcW w:w="714"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Воздушный транспорт</w:t>
            </w:r>
          </w:p>
        </w:tc>
        <w:tc>
          <w:tcPr>
            <w:tcW w:w="6379"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7.4</w:t>
            </w:r>
          </w:p>
        </w:tc>
      </w:tr>
      <w:tr w:rsidR="00194851" w:rsidRPr="00194851" w:rsidTr="00194851">
        <w:trPr>
          <w:trHeight w:val="20"/>
        </w:trPr>
        <w:tc>
          <w:tcPr>
            <w:tcW w:w="714"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Трубопроводный транспорт</w:t>
            </w:r>
          </w:p>
        </w:tc>
        <w:tc>
          <w:tcPr>
            <w:tcW w:w="6379"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7.5</w:t>
            </w:r>
          </w:p>
        </w:tc>
      </w:tr>
    </w:tbl>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p>
    <w:p w:rsidR="00194851" w:rsidRPr="00194851" w:rsidRDefault="00194851" w:rsidP="00194851">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10. Установленный градостроительными регламентами вид разрешенного использования земельного участка «здравоохранение» код 3.4 соответствует размещению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83" w:anchor="block_10341" w:history="1">
        <w:r w:rsidRPr="00194851">
          <w:rPr>
            <w:rStyle w:val="af"/>
            <w:rFonts w:ascii="Times New Roman" w:eastAsia="Calibri" w:hAnsi="Times New Roman" w:cs="Times New Roman"/>
            <w:sz w:val="12"/>
            <w:szCs w:val="12"/>
          </w:rPr>
          <w:t>кодами 3.4.1 - 3.4.2</w:t>
        </w:r>
      </w:hyperlink>
      <w:r w:rsidRPr="00194851">
        <w:rPr>
          <w:rFonts w:ascii="Times New Roman" w:eastAsia="Calibri" w:hAnsi="Times New Roman" w:cs="Times New Roman"/>
          <w:sz w:val="12"/>
          <w:szCs w:val="12"/>
        </w:rPr>
        <w:t>:</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6"/>
        <w:gridCol w:w="6237"/>
        <w:gridCol w:w="420"/>
      </w:tblGrid>
      <w:tr w:rsidR="00194851" w:rsidRPr="00194851" w:rsidTr="00076D53">
        <w:tc>
          <w:tcPr>
            <w:tcW w:w="856"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Амбулаторно-поликлиническое обслуживание</w:t>
            </w:r>
          </w:p>
        </w:tc>
        <w:tc>
          <w:tcPr>
            <w:tcW w:w="6237"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3.4.1</w:t>
            </w:r>
          </w:p>
        </w:tc>
      </w:tr>
      <w:tr w:rsidR="00194851" w:rsidRPr="00194851" w:rsidTr="00076D53">
        <w:tc>
          <w:tcPr>
            <w:tcW w:w="856"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Стационарное медицинское обслуживание</w:t>
            </w:r>
          </w:p>
        </w:tc>
        <w:tc>
          <w:tcPr>
            <w:tcW w:w="6237"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42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3.4.2</w:t>
            </w:r>
          </w:p>
        </w:tc>
      </w:tr>
    </w:tbl>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11. Установленный градостроительными регламентами вид разрешенного использования земельного участка «ветеринарное обслуживание» код 3.10 соответствует размещению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84" w:anchor="block_103101" w:history="1">
        <w:r w:rsidRPr="00194851">
          <w:rPr>
            <w:rStyle w:val="af"/>
            <w:rFonts w:ascii="Times New Roman" w:eastAsia="Calibri" w:hAnsi="Times New Roman" w:cs="Times New Roman"/>
            <w:sz w:val="12"/>
            <w:szCs w:val="12"/>
          </w:rPr>
          <w:t>кодами 3.10.1 - 3.10.2</w:t>
        </w:r>
      </w:hyperlink>
      <w:r w:rsidRPr="00194851">
        <w:rPr>
          <w:rFonts w:ascii="Times New Roman" w:eastAsia="Calibri" w:hAnsi="Times New Roman" w:cs="Times New Roman"/>
          <w:sz w:val="12"/>
          <w:szCs w:val="1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7"/>
        <w:gridCol w:w="6336"/>
        <w:gridCol w:w="430"/>
      </w:tblGrid>
      <w:tr w:rsidR="00194851" w:rsidRPr="00194851" w:rsidTr="00076D53">
        <w:tc>
          <w:tcPr>
            <w:tcW w:w="0" w:type="auto"/>
            <w:tcBorders>
              <w:top w:val="single" w:sz="4" w:space="0" w:color="auto"/>
              <w:left w:val="single" w:sz="4" w:space="0" w:color="auto"/>
              <w:bottom w:val="single" w:sz="4" w:space="0" w:color="auto"/>
              <w:right w:val="single" w:sz="4" w:space="0" w:color="auto"/>
            </w:tcBorders>
            <w:hideMark/>
          </w:tcPr>
          <w:p w:rsidR="00194851" w:rsidRPr="00194851" w:rsidRDefault="00194851" w:rsidP="00076D53">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Амбулаторное ветеринарное обслуживание</w:t>
            </w:r>
          </w:p>
        </w:tc>
        <w:tc>
          <w:tcPr>
            <w:tcW w:w="6336" w:type="dxa"/>
            <w:tcBorders>
              <w:top w:val="single" w:sz="4" w:space="0" w:color="auto"/>
              <w:left w:val="single" w:sz="4" w:space="0" w:color="auto"/>
              <w:bottom w:val="single" w:sz="4" w:space="0" w:color="auto"/>
              <w:right w:val="single" w:sz="4" w:space="0" w:color="auto"/>
            </w:tcBorders>
            <w:hideMark/>
          </w:tcPr>
          <w:p w:rsidR="00194851" w:rsidRPr="00194851" w:rsidRDefault="00194851" w:rsidP="00076D53">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3.10.1</w:t>
            </w:r>
          </w:p>
        </w:tc>
      </w:tr>
      <w:tr w:rsidR="00194851" w:rsidRPr="00194851" w:rsidTr="00076D53">
        <w:tc>
          <w:tcPr>
            <w:tcW w:w="0" w:type="auto"/>
            <w:tcBorders>
              <w:top w:val="single" w:sz="4" w:space="0" w:color="auto"/>
              <w:left w:val="single" w:sz="4" w:space="0" w:color="auto"/>
              <w:bottom w:val="single" w:sz="4" w:space="0" w:color="auto"/>
              <w:right w:val="single" w:sz="4" w:space="0" w:color="auto"/>
            </w:tcBorders>
            <w:hideMark/>
          </w:tcPr>
          <w:p w:rsidR="00194851" w:rsidRPr="00194851" w:rsidRDefault="00194851" w:rsidP="00076D53">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Приюты для животных</w:t>
            </w:r>
          </w:p>
        </w:tc>
        <w:tc>
          <w:tcPr>
            <w:tcW w:w="6336" w:type="dxa"/>
            <w:tcBorders>
              <w:top w:val="single" w:sz="4" w:space="0" w:color="auto"/>
              <w:left w:val="single" w:sz="4" w:space="0" w:color="auto"/>
              <w:bottom w:val="single" w:sz="4" w:space="0" w:color="auto"/>
              <w:right w:val="single" w:sz="4" w:space="0" w:color="auto"/>
            </w:tcBorders>
            <w:hideMark/>
          </w:tcPr>
          <w:p w:rsidR="00194851" w:rsidRPr="00194851" w:rsidRDefault="00194851" w:rsidP="00076D53">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3.10.2</w:t>
            </w:r>
          </w:p>
        </w:tc>
      </w:tr>
    </w:tbl>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 xml:space="preserve">12. Установленный градостроительными регламентами вид разрешенного использования земельного участка «Образование и просвещение» код 3.5 соответствует размещению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85" w:anchor="block_10351" w:history="1">
        <w:r w:rsidRPr="00194851">
          <w:rPr>
            <w:rStyle w:val="af"/>
            <w:rFonts w:ascii="Times New Roman" w:eastAsia="Calibri" w:hAnsi="Times New Roman" w:cs="Times New Roman"/>
            <w:sz w:val="12"/>
            <w:szCs w:val="12"/>
          </w:rPr>
          <w:t>кодами 3.5.1 - 3.5.2</w:t>
        </w:r>
      </w:hyperlink>
      <w:r w:rsidRPr="00194851">
        <w:rPr>
          <w:rFonts w:ascii="Times New Roman" w:eastAsia="Calibri" w:hAnsi="Times New Roman" w:cs="Times New Roman"/>
          <w:sz w:val="12"/>
          <w:szCs w:val="1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6127"/>
        <w:gridCol w:w="430"/>
      </w:tblGrid>
      <w:tr w:rsidR="00194851" w:rsidRPr="00194851" w:rsidTr="00076D53">
        <w:tc>
          <w:tcPr>
            <w:tcW w:w="0" w:type="auto"/>
            <w:tcBorders>
              <w:top w:val="single" w:sz="4" w:space="0" w:color="auto"/>
              <w:left w:val="single" w:sz="4" w:space="0" w:color="auto"/>
              <w:bottom w:val="single" w:sz="4" w:space="0" w:color="auto"/>
              <w:right w:val="single" w:sz="4" w:space="0" w:color="auto"/>
            </w:tcBorders>
            <w:hideMark/>
          </w:tcPr>
          <w:p w:rsidR="00194851" w:rsidRPr="00194851" w:rsidRDefault="00194851" w:rsidP="00076D53">
            <w:pPr>
              <w:tabs>
                <w:tab w:val="left" w:pos="284"/>
              </w:tabs>
              <w:spacing w:after="0" w:line="240" w:lineRule="auto"/>
              <w:rPr>
                <w:rFonts w:ascii="Times New Roman" w:eastAsia="Calibri" w:hAnsi="Times New Roman" w:cs="Times New Roman"/>
                <w:b/>
                <w:bCs/>
                <w:sz w:val="12"/>
                <w:szCs w:val="12"/>
              </w:rPr>
            </w:pPr>
            <w:r w:rsidRPr="00194851">
              <w:rPr>
                <w:rFonts w:ascii="Times New Roman" w:eastAsia="Calibri" w:hAnsi="Times New Roman" w:cs="Times New Roman"/>
                <w:sz w:val="12"/>
                <w:szCs w:val="12"/>
              </w:rPr>
              <w:t>Дошкольное, начальное и среднее общее образование</w:t>
            </w:r>
          </w:p>
        </w:tc>
        <w:tc>
          <w:tcPr>
            <w:tcW w:w="6127" w:type="dxa"/>
            <w:tcBorders>
              <w:top w:val="single" w:sz="4" w:space="0" w:color="auto"/>
              <w:left w:val="single" w:sz="4" w:space="0" w:color="auto"/>
              <w:bottom w:val="single" w:sz="4" w:space="0" w:color="auto"/>
              <w:right w:val="single" w:sz="4" w:space="0" w:color="auto"/>
            </w:tcBorders>
            <w:hideMark/>
          </w:tcPr>
          <w:p w:rsidR="00194851" w:rsidRPr="00194851" w:rsidRDefault="00194851" w:rsidP="00076D53">
            <w:pPr>
              <w:tabs>
                <w:tab w:val="left" w:pos="284"/>
              </w:tabs>
              <w:spacing w:after="0" w:line="240" w:lineRule="auto"/>
              <w:rPr>
                <w:rFonts w:ascii="Times New Roman" w:eastAsia="Calibri" w:hAnsi="Times New Roman" w:cs="Times New Roman"/>
                <w:b/>
                <w:bCs/>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3.5.1</w:t>
            </w:r>
          </w:p>
        </w:tc>
      </w:tr>
      <w:tr w:rsidR="00194851" w:rsidRPr="00194851" w:rsidTr="00076D53">
        <w:tc>
          <w:tcPr>
            <w:tcW w:w="0" w:type="auto"/>
            <w:tcBorders>
              <w:top w:val="single" w:sz="4" w:space="0" w:color="auto"/>
              <w:left w:val="single" w:sz="4" w:space="0" w:color="auto"/>
              <w:bottom w:val="single" w:sz="4" w:space="0" w:color="auto"/>
              <w:right w:val="single" w:sz="4" w:space="0" w:color="auto"/>
            </w:tcBorders>
            <w:hideMark/>
          </w:tcPr>
          <w:p w:rsidR="00194851" w:rsidRPr="00194851" w:rsidRDefault="00194851" w:rsidP="00076D53">
            <w:pPr>
              <w:tabs>
                <w:tab w:val="left" w:pos="284"/>
              </w:tabs>
              <w:spacing w:after="0" w:line="240" w:lineRule="auto"/>
              <w:rPr>
                <w:rFonts w:ascii="Times New Roman" w:eastAsia="Calibri" w:hAnsi="Times New Roman" w:cs="Times New Roman"/>
                <w:sz w:val="12"/>
                <w:szCs w:val="12"/>
              </w:rPr>
            </w:pPr>
            <w:r w:rsidRPr="00194851">
              <w:rPr>
                <w:rFonts w:ascii="Times New Roman" w:eastAsia="Calibri" w:hAnsi="Times New Roman" w:cs="Times New Roman"/>
                <w:sz w:val="12"/>
                <w:szCs w:val="12"/>
              </w:rPr>
              <w:t>Среднее и высшее профессиональное образование</w:t>
            </w:r>
          </w:p>
        </w:tc>
        <w:tc>
          <w:tcPr>
            <w:tcW w:w="6127" w:type="dxa"/>
            <w:tcBorders>
              <w:top w:val="single" w:sz="4" w:space="0" w:color="auto"/>
              <w:left w:val="single" w:sz="4" w:space="0" w:color="auto"/>
              <w:bottom w:val="single" w:sz="4" w:space="0" w:color="auto"/>
              <w:right w:val="single" w:sz="4" w:space="0" w:color="auto"/>
            </w:tcBorders>
            <w:hideMark/>
          </w:tcPr>
          <w:p w:rsidR="00194851" w:rsidRPr="00194851" w:rsidRDefault="00194851" w:rsidP="00076D53">
            <w:pPr>
              <w:tabs>
                <w:tab w:val="left" w:pos="284"/>
              </w:tabs>
              <w:spacing w:after="0" w:line="240" w:lineRule="auto"/>
              <w:rPr>
                <w:rFonts w:ascii="Times New Roman" w:eastAsia="Calibri" w:hAnsi="Times New Roman" w:cs="Times New Roman"/>
                <w:b/>
                <w:bCs/>
                <w:sz w:val="12"/>
                <w:szCs w:val="12"/>
              </w:rPr>
            </w:pPr>
            <w:r w:rsidRPr="00194851">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30" w:type="dxa"/>
            <w:tcBorders>
              <w:top w:val="single" w:sz="4" w:space="0" w:color="auto"/>
              <w:left w:val="single" w:sz="4" w:space="0" w:color="auto"/>
              <w:bottom w:val="single" w:sz="4" w:space="0" w:color="auto"/>
              <w:right w:val="single" w:sz="4" w:space="0" w:color="auto"/>
            </w:tcBorders>
            <w:hideMark/>
          </w:tcPr>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3.5.2</w:t>
            </w:r>
          </w:p>
        </w:tc>
      </w:tr>
    </w:tbl>
    <w:p w:rsidR="00194851" w:rsidRPr="00194851" w:rsidRDefault="00194851" w:rsidP="00194851">
      <w:pPr>
        <w:tabs>
          <w:tab w:val="left" w:pos="284"/>
        </w:tabs>
        <w:spacing w:after="0" w:line="240" w:lineRule="auto"/>
        <w:jc w:val="both"/>
        <w:rPr>
          <w:rFonts w:ascii="Times New Roman" w:eastAsia="Calibri" w:hAnsi="Times New Roman" w:cs="Times New Roman"/>
          <w:b/>
          <w:sz w:val="12"/>
          <w:szCs w:val="12"/>
        </w:rPr>
      </w:pP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Статья 19.2. Перечень видов разрешенного использования земельных участков и объектов капитального строительства в жилых зонах</w:t>
      </w: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Жилые зоны (Ж) выделены для обеспечения правовых условий формирования жилых районов и организации благоприятной и безопасной среды проживания населения, отвечающей его социальным, культурным, бытовым и другим потребностям.</w:t>
      </w: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 xml:space="preserve">3. С целью соблюдения требований, установленных санитарно-эпидемиологическим, водным законодательством Российской Федерации, Региональными нормативами градостроительного проектирования Самарской области об ограничении размещения населенных пунктов, строительства объектов капитального строительства в зонах затопления и подтопления, а также в границах санитарных разрывов от магистральных трубопроводов, в зоне Ж1 устанавливается </w:t>
      </w:r>
      <w:proofErr w:type="spellStart"/>
      <w:r w:rsidRPr="00194851">
        <w:rPr>
          <w:rFonts w:ascii="Times New Roman" w:eastAsia="Calibri" w:hAnsi="Times New Roman" w:cs="Times New Roman"/>
          <w:sz w:val="12"/>
          <w:szCs w:val="12"/>
        </w:rPr>
        <w:t>подзона</w:t>
      </w:r>
      <w:proofErr w:type="spellEnd"/>
      <w:r w:rsidRPr="00194851">
        <w:rPr>
          <w:rFonts w:ascii="Times New Roman" w:eastAsia="Calibri" w:hAnsi="Times New Roman" w:cs="Times New Roman"/>
          <w:sz w:val="12"/>
          <w:szCs w:val="12"/>
        </w:rPr>
        <w:t xml:space="preserve"> Ж1-1 с предельным параметром «Максимальная высота зданий, строений, сооружений, м – 0».</w:t>
      </w: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4. Виды разрешенного использования земельных участков и объектов капитального строительства в жилых зонах приведены в таблице № 1.</w:t>
      </w:r>
    </w:p>
    <w:p w:rsidR="00194851" w:rsidRPr="00194851" w:rsidRDefault="00194851" w:rsidP="00076D53">
      <w:pPr>
        <w:tabs>
          <w:tab w:val="left" w:pos="284"/>
        </w:tabs>
        <w:spacing w:after="0" w:line="240" w:lineRule="auto"/>
        <w:jc w:val="right"/>
        <w:rPr>
          <w:rFonts w:ascii="Times New Roman" w:eastAsia="Calibri" w:hAnsi="Times New Roman" w:cs="Times New Roman"/>
          <w:sz w:val="12"/>
          <w:szCs w:val="12"/>
        </w:rPr>
      </w:pPr>
      <w:r w:rsidRPr="00194851">
        <w:rPr>
          <w:rFonts w:ascii="Times New Roman" w:eastAsia="Calibri" w:hAnsi="Times New Roman" w:cs="Times New Roman"/>
          <w:sz w:val="12"/>
          <w:szCs w:val="12"/>
        </w:rPr>
        <w:t>Таблица № 1</w:t>
      </w:r>
    </w:p>
    <w:p w:rsidR="00194851" w:rsidRPr="00076D53" w:rsidRDefault="00194851" w:rsidP="00076D53">
      <w:pPr>
        <w:tabs>
          <w:tab w:val="left" w:pos="284"/>
        </w:tabs>
        <w:spacing w:after="0" w:line="240" w:lineRule="auto"/>
        <w:jc w:val="center"/>
        <w:rPr>
          <w:rFonts w:ascii="Times New Roman" w:eastAsia="Calibri" w:hAnsi="Times New Roman" w:cs="Times New Roman"/>
          <w:b/>
          <w:sz w:val="12"/>
          <w:szCs w:val="12"/>
        </w:rPr>
      </w:pPr>
      <w:r w:rsidRPr="00076D53">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жилых зонах</w:t>
      </w:r>
    </w:p>
    <w:tbl>
      <w:tblPr>
        <w:tblStyle w:val="af2"/>
        <w:tblW w:w="7513" w:type="dxa"/>
        <w:tblInd w:w="108" w:type="dxa"/>
        <w:tblLayout w:type="fixed"/>
        <w:tblLook w:val="00A0" w:firstRow="1" w:lastRow="0" w:firstColumn="1" w:lastColumn="0" w:noHBand="0" w:noVBand="0"/>
      </w:tblPr>
      <w:tblGrid>
        <w:gridCol w:w="426"/>
        <w:gridCol w:w="1134"/>
        <w:gridCol w:w="5244"/>
        <w:gridCol w:w="709"/>
      </w:tblGrid>
      <w:tr w:rsidR="00194851" w:rsidRPr="00194851" w:rsidTr="00076D53">
        <w:trPr>
          <w:trHeight w:val="138"/>
        </w:trPr>
        <w:tc>
          <w:tcPr>
            <w:tcW w:w="426"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п/п</w:t>
            </w:r>
          </w:p>
        </w:tc>
        <w:tc>
          <w:tcPr>
            <w:tcW w:w="1134"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194851" w:rsidRPr="00076D53" w:rsidRDefault="00194851" w:rsidP="00076D53">
            <w:pPr>
              <w:tabs>
                <w:tab w:val="left" w:pos="284"/>
              </w:tabs>
              <w:rPr>
                <w:rFonts w:ascii="Times New Roman" w:eastAsia="Calibri" w:hAnsi="Times New Roman" w:cs="Times New Roman"/>
                <w:sz w:val="10"/>
                <w:szCs w:val="10"/>
              </w:rPr>
            </w:pPr>
            <w:r w:rsidRPr="00076D53">
              <w:rPr>
                <w:rFonts w:ascii="Times New Roman" w:eastAsia="Calibri" w:hAnsi="Times New Roman" w:cs="Times New Roman"/>
                <w:sz w:val="10"/>
                <w:szCs w:val="10"/>
              </w:rPr>
              <w:t>Код вида разрешенного использования земельного участка</w:t>
            </w:r>
          </w:p>
        </w:tc>
      </w:tr>
      <w:tr w:rsidR="00194851" w:rsidRPr="00194851" w:rsidTr="00076D53">
        <w:trPr>
          <w:trHeight w:val="138"/>
        </w:trPr>
        <w:tc>
          <w:tcPr>
            <w:tcW w:w="426"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1134"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5244"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709"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w:t>
            </w:r>
          </w:p>
        </w:tc>
        <w:tc>
          <w:tcPr>
            <w:tcW w:w="7087"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Ж1 Зона застройки индивидуальными жилыми домами </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w:t>
            </w:r>
          </w:p>
        </w:tc>
        <w:tc>
          <w:tcPr>
            <w:tcW w:w="7087"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Ж1</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Для индивидуального </w:t>
            </w:r>
            <w:r w:rsidRPr="00076D53">
              <w:rPr>
                <w:rFonts w:ascii="Times New Roman" w:eastAsia="Calibri" w:hAnsi="Times New Roman" w:cs="Times New Roman"/>
                <w:sz w:val="12"/>
                <w:szCs w:val="12"/>
              </w:rPr>
              <w:lastRenderedPageBreak/>
              <w:t>жилищного строительства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 xml:space="preserve">Размещение индивидуального жилого дома (дом, пригодный для постоянного проживания, высотой не выше трех надземных этажей); </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2.1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1.1.2.</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Блокированная жилая застройка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2.3.</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1.1.3.</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Для ведения личного подсобного хозяйства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1.1.4.</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Ведение огородничества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13.1.</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1.1.5.</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Ведение садоводства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13.2.</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1.1.6.</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Объекты гаражного назначения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2.7.1</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1.1.7.</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Коммунальное обслуживание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w:t>
            </w:r>
          </w:p>
          <w:p w:rsidR="00194851" w:rsidRPr="00076D53" w:rsidRDefault="00194851" w:rsidP="00076D53">
            <w:pPr>
              <w:tabs>
                <w:tab w:val="left" w:pos="284"/>
              </w:tabs>
              <w:rPr>
                <w:rFonts w:ascii="Times New Roman" w:eastAsia="Calibri" w:hAnsi="Times New Roman" w:cs="Times New Roman"/>
                <w:sz w:val="12"/>
                <w:szCs w:val="12"/>
              </w:rPr>
            </w:pP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1.1.8.</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Земельные участки (территории) общего пользования</w:t>
            </w:r>
          </w:p>
        </w:tc>
        <w:tc>
          <w:tcPr>
            <w:tcW w:w="524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194851" w:rsidRPr="00076D53" w:rsidRDefault="00194851" w:rsidP="00076D53">
            <w:pPr>
              <w:tabs>
                <w:tab w:val="left" w:pos="284"/>
              </w:tabs>
              <w:rPr>
                <w:rFonts w:ascii="Times New Roman" w:eastAsia="Calibri" w:hAnsi="Times New Roman" w:cs="Times New Roman"/>
                <w:sz w:val="12"/>
                <w:szCs w:val="12"/>
              </w:rPr>
            </w:pP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12.0</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w:t>
            </w:r>
          </w:p>
        </w:tc>
        <w:tc>
          <w:tcPr>
            <w:tcW w:w="7087"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Ж1</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1.2.1.</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Спорт</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5.1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w:t>
            </w:r>
          </w:p>
        </w:tc>
        <w:tc>
          <w:tcPr>
            <w:tcW w:w="7087"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в зоне Ж1</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1.3.1.</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Общественное управление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3.8</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1.3.2.</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застройки жилой</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86" w:anchor="block_1031" w:history="1">
              <w:r w:rsidRPr="00076D53">
                <w:rPr>
                  <w:rStyle w:val="af"/>
                  <w:rFonts w:ascii="Times New Roman" w:eastAsia="Calibri" w:hAnsi="Times New Roman" w:cs="Times New Roman"/>
                  <w:sz w:val="12"/>
                  <w:szCs w:val="12"/>
                </w:rPr>
                <w:t>кодами 3.1</w:t>
              </w:r>
            </w:hyperlink>
            <w:r w:rsidRPr="00076D53">
              <w:rPr>
                <w:rFonts w:ascii="Times New Roman" w:eastAsia="Calibri" w:hAnsi="Times New Roman" w:cs="Times New Roman"/>
                <w:sz w:val="12"/>
                <w:szCs w:val="12"/>
              </w:rPr>
              <w:t>, </w:t>
            </w:r>
            <w:hyperlink r:id="rId87" w:anchor="block_1032" w:history="1">
              <w:r w:rsidRPr="00076D53">
                <w:rPr>
                  <w:rStyle w:val="af"/>
                  <w:rFonts w:ascii="Times New Roman" w:eastAsia="Calibri" w:hAnsi="Times New Roman" w:cs="Times New Roman"/>
                  <w:sz w:val="12"/>
                  <w:szCs w:val="12"/>
                </w:rPr>
                <w:t>3.2</w:t>
              </w:r>
            </w:hyperlink>
            <w:r w:rsidRPr="00076D53">
              <w:rPr>
                <w:rFonts w:ascii="Times New Roman" w:eastAsia="Calibri" w:hAnsi="Times New Roman" w:cs="Times New Roman"/>
                <w:sz w:val="12"/>
                <w:szCs w:val="12"/>
              </w:rPr>
              <w:t>, </w:t>
            </w:r>
            <w:hyperlink r:id="rId88" w:anchor="block_1033" w:history="1">
              <w:r w:rsidRPr="00076D53">
                <w:rPr>
                  <w:rStyle w:val="af"/>
                  <w:rFonts w:ascii="Times New Roman" w:eastAsia="Calibri" w:hAnsi="Times New Roman" w:cs="Times New Roman"/>
                  <w:sz w:val="12"/>
                  <w:szCs w:val="12"/>
                </w:rPr>
                <w:t>3.3</w:t>
              </w:r>
            </w:hyperlink>
            <w:r w:rsidRPr="00076D53">
              <w:rPr>
                <w:rFonts w:ascii="Times New Roman" w:eastAsia="Calibri" w:hAnsi="Times New Roman" w:cs="Times New Roman"/>
                <w:sz w:val="12"/>
                <w:szCs w:val="12"/>
              </w:rPr>
              <w:t>, </w:t>
            </w:r>
            <w:hyperlink r:id="rId89" w:anchor="block_1034" w:history="1">
              <w:r w:rsidRPr="00076D53">
                <w:rPr>
                  <w:rStyle w:val="af"/>
                  <w:rFonts w:ascii="Times New Roman" w:eastAsia="Calibri" w:hAnsi="Times New Roman" w:cs="Times New Roman"/>
                  <w:sz w:val="12"/>
                  <w:szCs w:val="12"/>
                </w:rPr>
                <w:t>3.4</w:t>
              </w:r>
            </w:hyperlink>
            <w:r w:rsidRPr="00076D53">
              <w:rPr>
                <w:rFonts w:ascii="Times New Roman" w:eastAsia="Calibri" w:hAnsi="Times New Roman" w:cs="Times New Roman"/>
                <w:sz w:val="12"/>
                <w:szCs w:val="12"/>
              </w:rPr>
              <w:t>, </w:t>
            </w:r>
            <w:hyperlink r:id="rId90" w:anchor="block_10341" w:history="1">
              <w:r w:rsidRPr="00076D53">
                <w:rPr>
                  <w:rStyle w:val="af"/>
                  <w:rFonts w:ascii="Times New Roman" w:eastAsia="Calibri" w:hAnsi="Times New Roman" w:cs="Times New Roman"/>
                  <w:sz w:val="12"/>
                  <w:szCs w:val="12"/>
                </w:rPr>
                <w:t>3.4.1</w:t>
              </w:r>
            </w:hyperlink>
            <w:r w:rsidRPr="00076D53">
              <w:rPr>
                <w:rFonts w:ascii="Times New Roman" w:eastAsia="Calibri" w:hAnsi="Times New Roman" w:cs="Times New Roman"/>
                <w:sz w:val="12"/>
                <w:szCs w:val="12"/>
              </w:rPr>
              <w:t>, </w:t>
            </w:r>
            <w:hyperlink r:id="rId91" w:anchor="block_10351" w:history="1">
              <w:r w:rsidRPr="00076D53">
                <w:rPr>
                  <w:rStyle w:val="af"/>
                  <w:rFonts w:ascii="Times New Roman" w:eastAsia="Calibri" w:hAnsi="Times New Roman" w:cs="Times New Roman"/>
                  <w:sz w:val="12"/>
                  <w:szCs w:val="12"/>
                </w:rPr>
                <w:t>3.5.1</w:t>
              </w:r>
            </w:hyperlink>
            <w:r w:rsidRPr="00076D53">
              <w:rPr>
                <w:rFonts w:ascii="Times New Roman" w:eastAsia="Calibri" w:hAnsi="Times New Roman" w:cs="Times New Roman"/>
                <w:sz w:val="12"/>
                <w:szCs w:val="12"/>
              </w:rPr>
              <w:t>, </w:t>
            </w:r>
            <w:hyperlink r:id="rId92" w:anchor="block_1036" w:history="1">
              <w:r w:rsidRPr="00076D53">
                <w:rPr>
                  <w:rStyle w:val="af"/>
                  <w:rFonts w:ascii="Times New Roman" w:eastAsia="Calibri" w:hAnsi="Times New Roman" w:cs="Times New Roman"/>
                  <w:sz w:val="12"/>
                  <w:szCs w:val="12"/>
                </w:rPr>
                <w:t>3.6</w:t>
              </w:r>
            </w:hyperlink>
            <w:r w:rsidRPr="00076D53">
              <w:rPr>
                <w:rFonts w:ascii="Times New Roman" w:eastAsia="Calibri" w:hAnsi="Times New Roman" w:cs="Times New Roman"/>
                <w:sz w:val="12"/>
                <w:szCs w:val="12"/>
              </w:rPr>
              <w:t>, </w:t>
            </w:r>
            <w:hyperlink r:id="rId93" w:anchor="block_1037" w:history="1">
              <w:r w:rsidRPr="00076D53">
                <w:rPr>
                  <w:rStyle w:val="af"/>
                  <w:rFonts w:ascii="Times New Roman" w:eastAsia="Calibri" w:hAnsi="Times New Roman" w:cs="Times New Roman"/>
                  <w:sz w:val="12"/>
                  <w:szCs w:val="12"/>
                </w:rPr>
                <w:t>3.7</w:t>
              </w:r>
            </w:hyperlink>
            <w:r w:rsidRPr="00076D53">
              <w:rPr>
                <w:rFonts w:ascii="Times New Roman" w:eastAsia="Calibri" w:hAnsi="Times New Roman" w:cs="Times New Roman"/>
                <w:sz w:val="12"/>
                <w:szCs w:val="12"/>
              </w:rPr>
              <w:t>,</w:t>
            </w:r>
            <w:hyperlink r:id="rId94" w:anchor="block_103101" w:history="1">
              <w:r w:rsidRPr="00076D53">
                <w:rPr>
                  <w:rStyle w:val="af"/>
                  <w:rFonts w:ascii="Times New Roman" w:eastAsia="Calibri" w:hAnsi="Times New Roman" w:cs="Times New Roman"/>
                  <w:sz w:val="12"/>
                  <w:szCs w:val="12"/>
                </w:rPr>
                <w:t>3.10.1</w:t>
              </w:r>
            </w:hyperlink>
            <w:r w:rsidRPr="00076D53">
              <w:rPr>
                <w:rFonts w:ascii="Times New Roman" w:eastAsia="Calibri" w:hAnsi="Times New Roman" w:cs="Times New Roman"/>
                <w:sz w:val="12"/>
                <w:szCs w:val="12"/>
              </w:rPr>
              <w:t>, </w:t>
            </w:r>
            <w:hyperlink r:id="rId95" w:anchor="block_1041" w:history="1">
              <w:r w:rsidRPr="00076D53">
                <w:rPr>
                  <w:rStyle w:val="af"/>
                  <w:rFonts w:ascii="Times New Roman" w:eastAsia="Calibri" w:hAnsi="Times New Roman" w:cs="Times New Roman"/>
                  <w:sz w:val="12"/>
                  <w:szCs w:val="12"/>
                </w:rPr>
                <w:t>4.1</w:t>
              </w:r>
            </w:hyperlink>
            <w:r w:rsidRPr="00076D53">
              <w:rPr>
                <w:rFonts w:ascii="Times New Roman" w:eastAsia="Calibri" w:hAnsi="Times New Roman" w:cs="Times New Roman"/>
                <w:sz w:val="12"/>
                <w:szCs w:val="12"/>
              </w:rPr>
              <w:t>, </w:t>
            </w:r>
            <w:hyperlink r:id="rId96" w:anchor="block_1043" w:history="1">
              <w:r w:rsidRPr="00076D53">
                <w:rPr>
                  <w:rStyle w:val="af"/>
                  <w:rFonts w:ascii="Times New Roman" w:eastAsia="Calibri" w:hAnsi="Times New Roman" w:cs="Times New Roman"/>
                  <w:sz w:val="12"/>
                  <w:szCs w:val="12"/>
                </w:rPr>
                <w:t>4.3</w:t>
              </w:r>
            </w:hyperlink>
            <w:r w:rsidRPr="00076D53">
              <w:rPr>
                <w:rFonts w:ascii="Times New Roman" w:eastAsia="Calibri" w:hAnsi="Times New Roman" w:cs="Times New Roman"/>
                <w:sz w:val="12"/>
                <w:szCs w:val="12"/>
              </w:rPr>
              <w:t>, </w:t>
            </w:r>
            <w:hyperlink r:id="rId97" w:anchor="block_1044" w:history="1">
              <w:r w:rsidRPr="00076D53">
                <w:rPr>
                  <w:rStyle w:val="af"/>
                  <w:rFonts w:ascii="Times New Roman" w:eastAsia="Calibri" w:hAnsi="Times New Roman" w:cs="Times New Roman"/>
                  <w:sz w:val="12"/>
                  <w:szCs w:val="12"/>
                </w:rPr>
                <w:t>4.4</w:t>
              </w:r>
            </w:hyperlink>
            <w:r w:rsidRPr="00076D53">
              <w:rPr>
                <w:rFonts w:ascii="Times New Roman" w:eastAsia="Calibri" w:hAnsi="Times New Roman" w:cs="Times New Roman"/>
                <w:sz w:val="12"/>
                <w:szCs w:val="12"/>
              </w:rPr>
              <w:t>, </w:t>
            </w:r>
            <w:hyperlink r:id="rId98" w:anchor="block_1046" w:history="1">
              <w:r w:rsidRPr="00076D53">
                <w:rPr>
                  <w:rStyle w:val="af"/>
                  <w:rFonts w:ascii="Times New Roman" w:eastAsia="Calibri" w:hAnsi="Times New Roman" w:cs="Times New Roman"/>
                  <w:sz w:val="12"/>
                  <w:szCs w:val="12"/>
                </w:rPr>
                <w:t>4.6</w:t>
              </w:r>
            </w:hyperlink>
            <w:r w:rsidRPr="00076D53">
              <w:rPr>
                <w:rFonts w:ascii="Times New Roman" w:eastAsia="Calibri" w:hAnsi="Times New Roman" w:cs="Times New Roman"/>
                <w:sz w:val="12"/>
                <w:szCs w:val="12"/>
              </w:rPr>
              <w:t>, </w:t>
            </w:r>
            <w:hyperlink r:id="rId99" w:anchor="block_1047" w:history="1">
              <w:r w:rsidRPr="00076D53">
                <w:rPr>
                  <w:rStyle w:val="af"/>
                  <w:rFonts w:ascii="Times New Roman" w:eastAsia="Calibri" w:hAnsi="Times New Roman" w:cs="Times New Roman"/>
                  <w:sz w:val="12"/>
                  <w:szCs w:val="12"/>
                </w:rPr>
                <w:t>4.7</w:t>
              </w:r>
            </w:hyperlink>
            <w:r w:rsidRPr="00076D53">
              <w:rPr>
                <w:rFonts w:ascii="Times New Roman" w:eastAsia="Calibri" w:hAnsi="Times New Roman" w:cs="Times New Roman"/>
                <w:sz w:val="12"/>
                <w:szCs w:val="12"/>
              </w:rPr>
              <w:t>, </w:t>
            </w:r>
            <w:hyperlink r:id="rId100" w:anchor="block_1049" w:history="1">
              <w:r w:rsidRPr="00076D53">
                <w:rPr>
                  <w:rStyle w:val="af"/>
                  <w:rFonts w:ascii="Times New Roman" w:eastAsia="Calibri" w:hAnsi="Times New Roman" w:cs="Times New Roman"/>
                  <w:sz w:val="12"/>
                  <w:szCs w:val="12"/>
                </w:rPr>
                <w:t>4.9</w:t>
              </w:r>
            </w:hyperlink>
            <w:r w:rsidRPr="00076D53">
              <w:rPr>
                <w:rFonts w:ascii="Times New Roman" w:eastAsia="Calibri" w:hAnsi="Times New Roman" w:cs="Times New Roman"/>
                <w:sz w:val="12"/>
                <w:szCs w:val="12"/>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2.7.</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1.3.3.</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Банковская и страховая деятельность</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4.5</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1.3.4.</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Магазины</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4.4</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1.3.5.</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Дошкольное, начальное и среднее общее образование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3.5.1.</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1.3.6. </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Обеспечение внутреннего правопорядка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8.3.</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1.3.7.</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Малоэтажная многоквартирная жилая застройка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2.1.17</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1.3.8.</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автотранспорта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01" w:anchor="block_10271" w:history="1">
              <w:r w:rsidRPr="00076D53">
                <w:rPr>
                  <w:rStyle w:val="af"/>
                  <w:rFonts w:ascii="Times New Roman" w:eastAsia="Calibri" w:hAnsi="Times New Roman" w:cs="Times New Roman"/>
                  <w:sz w:val="12"/>
                  <w:szCs w:val="12"/>
                </w:rPr>
                <w:t>коде 2.7.1</w:t>
              </w:r>
            </w:hyperlink>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1.3.9.</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Общественное питание</w:t>
            </w:r>
          </w:p>
        </w:tc>
        <w:tc>
          <w:tcPr>
            <w:tcW w:w="524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4.6</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1.3.10</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Бытовое обслуживание</w:t>
            </w:r>
          </w:p>
        </w:tc>
        <w:tc>
          <w:tcPr>
            <w:tcW w:w="524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3.3.</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w:t>
            </w:r>
          </w:p>
        </w:tc>
        <w:tc>
          <w:tcPr>
            <w:tcW w:w="7087"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Ж2 Зона застройки малоэтажными жилыми домами</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w:t>
            </w:r>
          </w:p>
        </w:tc>
        <w:tc>
          <w:tcPr>
            <w:tcW w:w="7087"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Основные виды разрешенного использования земельных участков и объектов капитального строительства </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Малоэтажная многоквартирная жилая застройка</w:t>
            </w:r>
          </w:p>
          <w:p w:rsidR="00194851" w:rsidRPr="00076D53" w:rsidRDefault="00194851" w:rsidP="00076D53">
            <w:pPr>
              <w:tabs>
                <w:tab w:val="left" w:pos="284"/>
              </w:tabs>
              <w:rPr>
                <w:rFonts w:ascii="Times New Roman" w:eastAsia="Calibri" w:hAnsi="Times New Roman" w:cs="Times New Roman"/>
                <w:sz w:val="12"/>
                <w:szCs w:val="12"/>
              </w:rPr>
            </w:pP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2.1.2.</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Для индивидуального жилищного строительства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2.1.3.</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Блокированная жилая застройка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2.3.</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2.1.4.</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Деловое управление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4.1.</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2.1.5.</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Банковская и страховая деятельность</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4.5</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2.1.6.</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Дошкольное, начальное и среднее общее образование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3.5.1.</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2.1.7.</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Амбулаторно-поликлиническое обслуживание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3.4.1</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2.1.8.</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Общественное питание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4.6</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2.1.9.</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Магазины</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4.4</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2.1.10.</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Коммунальное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2.1.11.</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Обеспечение внутреннего правопорядка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8.3.</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2.1.12.</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Объекты гаражного назначения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2.7.1</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2.1.13.</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Социальное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w:t>
            </w:r>
            <w:r w:rsidRPr="00076D53">
              <w:rPr>
                <w:rFonts w:ascii="Times New Roman" w:eastAsia="Calibri" w:hAnsi="Times New Roman" w:cs="Times New Roman"/>
                <w:sz w:val="12"/>
                <w:szCs w:val="12"/>
              </w:rPr>
              <w:lastRenderedPageBreak/>
              <w:t>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3.2.</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2.1.14.</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12.0</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2.1.15.</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Бытовое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3.3.</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2.1.16.</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автотранспорта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02" w:anchor="block_10271" w:history="1">
              <w:r w:rsidRPr="00076D53">
                <w:rPr>
                  <w:rStyle w:val="af"/>
                  <w:rFonts w:ascii="Times New Roman" w:eastAsia="Calibri" w:hAnsi="Times New Roman" w:cs="Times New Roman"/>
                  <w:sz w:val="12"/>
                  <w:szCs w:val="12"/>
                </w:rPr>
                <w:t>коде 2.7.1</w:t>
              </w:r>
            </w:hyperlink>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w:t>
            </w:r>
          </w:p>
        </w:tc>
        <w:tc>
          <w:tcPr>
            <w:tcW w:w="7087"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Ж2</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2.2.1.</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Спорт</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5.1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2.2.2.</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Ведение огородничества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2.2.3.</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Ведение садоводства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13.2.</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2.2.4.</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застройки жилой</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103" w:anchor="block_1031" w:history="1">
              <w:r w:rsidRPr="00076D53">
                <w:rPr>
                  <w:rStyle w:val="af"/>
                  <w:rFonts w:ascii="Times New Roman" w:eastAsia="Calibri" w:hAnsi="Times New Roman" w:cs="Times New Roman"/>
                  <w:sz w:val="12"/>
                  <w:szCs w:val="12"/>
                </w:rPr>
                <w:t>кодами 3.1</w:t>
              </w:r>
            </w:hyperlink>
            <w:r w:rsidRPr="00076D53">
              <w:rPr>
                <w:rFonts w:ascii="Times New Roman" w:eastAsia="Calibri" w:hAnsi="Times New Roman" w:cs="Times New Roman"/>
                <w:sz w:val="12"/>
                <w:szCs w:val="12"/>
              </w:rPr>
              <w:t>, </w:t>
            </w:r>
            <w:hyperlink r:id="rId104" w:anchor="block_1032" w:history="1">
              <w:r w:rsidRPr="00076D53">
                <w:rPr>
                  <w:rStyle w:val="af"/>
                  <w:rFonts w:ascii="Times New Roman" w:eastAsia="Calibri" w:hAnsi="Times New Roman" w:cs="Times New Roman"/>
                  <w:sz w:val="12"/>
                  <w:szCs w:val="12"/>
                </w:rPr>
                <w:t>3.2</w:t>
              </w:r>
            </w:hyperlink>
            <w:r w:rsidRPr="00076D53">
              <w:rPr>
                <w:rFonts w:ascii="Times New Roman" w:eastAsia="Calibri" w:hAnsi="Times New Roman" w:cs="Times New Roman"/>
                <w:sz w:val="12"/>
                <w:szCs w:val="12"/>
              </w:rPr>
              <w:t>, </w:t>
            </w:r>
            <w:hyperlink r:id="rId105" w:anchor="block_1033" w:history="1">
              <w:r w:rsidRPr="00076D53">
                <w:rPr>
                  <w:rStyle w:val="af"/>
                  <w:rFonts w:ascii="Times New Roman" w:eastAsia="Calibri" w:hAnsi="Times New Roman" w:cs="Times New Roman"/>
                  <w:sz w:val="12"/>
                  <w:szCs w:val="12"/>
                </w:rPr>
                <w:t>3.3</w:t>
              </w:r>
            </w:hyperlink>
            <w:r w:rsidRPr="00076D53">
              <w:rPr>
                <w:rFonts w:ascii="Times New Roman" w:eastAsia="Calibri" w:hAnsi="Times New Roman" w:cs="Times New Roman"/>
                <w:sz w:val="12"/>
                <w:szCs w:val="12"/>
              </w:rPr>
              <w:t>, </w:t>
            </w:r>
            <w:hyperlink r:id="rId106" w:anchor="block_1034" w:history="1">
              <w:r w:rsidRPr="00076D53">
                <w:rPr>
                  <w:rStyle w:val="af"/>
                  <w:rFonts w:ascii="Times New Roman" w:eastAsia="Calibri" w:hAnsi="Times New Roman" w:cs="Times New Roman"/>
                  <w:sz w:val="12"/>
                  <w:szCs w:val="12"/>
                </w:rPr>
                <w:t>3.4</w:t>
              </w:r>
            </w:hyperlink>
            <w:r w:rsidRPr="00076D53">
              <w:rPr>
                <w:rFonts w:ascii="Times New Roman" w:eastAsia="Calibri" w:hAnsi="Times New Roman" w:cs="Times New Roman"/>
                <w:sz w:val="12"/>
                <w:szCs w:val="12"/>
              </w:rPr>
              <w:t>, </w:t>
            </w:r>
            <w:hyperlink r:id="rId107" w:anchor="block_10341" w:history="1">
              <w:r w:rsidRPr="00076D53">
                <w:rPr>
                  <w:rStyle w:val="af"/>
                  <w:rFonts w:ascii="Times New Roman" w:eastAsia="Calibri" w:hAnsi="Times New Roman" w:cs="Times New Roman"/>
                  <w:sz w:val="12"/>
                  <w:szCs w:val="12"/>
                </w:rPr>
                <w:t>3.4.1</w:t>
              </w:r>
            </w:hyperlink>
            <w:r w:rsidRPr="00076D53">
              <w:rPr>
                <w:rFonts w:ascii="Times New Roman" w:eastAsia="Calibri" w:hAnsi="Times New Roman" w:cs="Times New Roman"/>
                <w:sz w:val="12"/>
                <w:szCs w:val="12"/>
              </w:rPr>
              <w:t>, </w:t>
            </w:r>
            <w:hyperlink r:id="rId108" w:anchor="block_10351" w:history="1">
              <w:r w:rsidRPr="00076D53">
                <w:rPr>
                  <w:rStyle w:val="af"/>
                  <w:rFonts w:ascii="Times New Roman" w:eastAsia="Calibri" w:hAnsi="Times New Roman" w:cs="Times New Roman"/>
                  <w:sz w:val="12"/>
                  <w:szCs w:val="12"/>
                </w:rPr>
                <w:t>3.5.1</w:t>
              </w:r>
            </w:hyperlink>
            <w:r w:rsidRPr="00076D53">
              <w:rPr>
                <w:rFonts w:ascii="Times New Roman" w:eastAsia="Calibri" w:hAnsi="Times New Roman" w:cs="Times New Roman"/>
                <w:sz w:val="12"/>
                <w:szCs w:val="12"/>
              </w:rPr>
              <w:t>, </w:t>
            </w:r>
            <w:hyperlink r:id="rId109" w:anchor="block_1036" w:history="1">
              <w:r w:rsidRPr="00076D53">
                <w:rPr>
                  <w:rStyle w:val="af"/>
                  <w:rFonts w:ascii="Times New Roman" w:eastAsia="Calibri" w:hAnsi="Times New Roman" w:cs="Times New Roman"/>
                  <w:sz w:val="12"/>
                  <w:szCs w:val="12"/>
                </w:rPr>
                <w:t>3.6</w:t>
              </w:r>
            </w:hyperlink>
            <w:r w:rsidRPr="00076D53">
              <w:rPr>
                <w:rFonts w:ascii="Times New Roman" w:eastAsia="Calibri" w:hAnsi="Times New Roman" w:cs="Times New Roman"/>
                <w:sz w:val="12"/>
                <w:szCs w:val="12"/>
              </w:rPr>
              <w:t>, </w:t>
            </w:r>
            <w:hyperlink r:id="rId110" w:anchor="block_1037" w:history="1">
              <w:r w:rsidRPr="00076D53">
                <w:rPr>
                  <w:rStyle w:val="af"/>
                  <w:rFonts w:ascii="Times New Roman" w:eastAsia="Calibri" w:hAnsi="Times New Roman" w:cs="Times New Roman"/>
                  <w:sz w:val="12"/>
                  <w:szCs w:val="12"/>
                </w:rPr>
                <w:t>3.7</w:t>
              </w:r>
            </w:hyperlink>
            <w:r w:rsidRPr="00076D53">
              <w:rPr>
                <w:rFonts w:ascii="Times New Roman" w:eastAsia="Calibri" w:hAnsi="Times New Roman" w:cs="Times New Roman"/>
                <w:sz w:val="12"/>
                <w:szCs w:val="12"/>
              </w:rPr>
              <w:t>,</w:t>
            </w:r>
            <w:hyperlink r:id="rId111" w:anchor="block_103101" w:history="1">
              <w:r w:rsidRPr="00076D53">
                <w:rPr>
                  <w:rStyle w:val="af"/>
                  <w:rFonts w:ascii="Times New Roman" w:eastAsia="Calibri" w:hAnsi="Times New Roman" w:cs="Times New Roman"/>
                  <w:sz w:val="12"/>
                  <w:szCs w:val="12"/>
                </w:rPr>
                <w:t>3.10.1</w:t>
              </w:r>
            </w:hyperlink>
            <w:r w:rsidRPr="00076D53">
              <w:rPr>
                <w:rFonts w:ascii="Times New Roman" w:eastAsia="Calibri" w:hAnsi="Times New Roman" w:cs="Times New Roman"/>
                <w:sz w:val="12"/>
                <w:szCs w:val="12"/>
              </w:rPr>
              <w:t>, </w:t>
            </w:r>
            <w:hyperlink r:id="rId112" w:anchor="block_1041" w:history="1">
              <w:r w:rsidRPr="00076D53">
                <w:rPr>
                  <w:rStyle w:val="af"/>
                  <w:rFonts w:ascii="Times New Roman" w:eastAsia="Calibri" w:hAnsi="Times New Roman" w:cs="Times New Roman"/>
                  <w:sz w:val="12"/>
                  <w:szCs w:val="12"/>
                </w:rPr>
                <w:t>4.1</w:t>
              </w:r>
            </w:hyperlink>
            <w:r w:rsidRPr="00076D53">
              <w:rPr>
                <w:rFonts w:ascii="Times New Roman" w:eastAsia="Calibri" w:hAnsi="Times New Roman" w:cs="Times New Roman"/>
                <w:sz w:val="12"/>
                <w:szCs w:val="12"/>
              </w:rPr>
              <w:t>, </w:t>
            </w:r>
            <w:hyperlink r:id="rId113" w:anchor="block_1043" w:history="1">
              <w:r w:rsidRPr="00076D53">
                <w:rPr>
                  <w:rStyle w:val="af"/>
                  <w:rFonts w:ascii="Times New Roman" w:eastAsia="Calibri" w:hAnsi="Times New Roman" w:cs="Times New Roman"/>
                  <w:sz w:val="12"/>
                  <w:szCs w:val="12"/>
                </w:rPr>
                <w:t>4.3</w:t>
              </w:r>
            </w:hyperlink>
            <w:r w:rsidRPr="00076D53">
              <w:rPr>
                <w:rFonts w:ascii="Times New Roman" w:eastAsia="Calibri" w:hAnsi="Times New Roman" w:cs="Times New Roman"/>
                <w:sz w:val="12"/>
                <w:szCs w:val="12"/>
              </w:rPr>
              <w:t>, </w:t>
            </w:r>
            <w:hyperlink r:id="rId114" w:anchor="block_1044" w:history="1">
              <w:r w:rsidRPr="00076D53">
                <w:rPr>
                  <w:rStyle w:val="af"/>
                  <w:rFonts w:ascii="Times New Roman" w:eastAsia="Calibri" w:hAnsi="Times New Roman" w:cs="Times New Roman"/>
                  <w:sz w:val="12"/>
                  <w:szCs w:val="12"/>
                </w:rPr>
                <w:t>4.4</w:t>
              </w:r>
            </w:hyperlink>
            <w:r w:rsidRPr="00076D53">
              <w:rPr>
                <w:rFonts w:ascii="Times New Roman" w:eastAsia="Calibri" w:hAnsi="Times New Roman" w:cs="Times New Roman"/>
                <w:sz w:val="12"/>
                <w:szCs w:val="12"/>
              </w:rPr>
              <w:t>, </w:t>
            </w:r>
            <w:hyperlink r:id="rId115" w:anchor="block_1046" w:history="1">
              <w:r w:rsidRPr="00076D53">
                <w:rPr>
                  <w:rStyle w:val="af"/>
                  <w:rFonts w:ascii="Times New Roman" w:eastAsia="Calibri" w:hAnsi="Times New Roman" w:cs="Times New Roman"/>
                  <w:sz w:val="12"/>
                  <w:szCs w:val="12"/>
                </w:rPr>
                <w:t>4.6</w:t>
              </w:r>
            </w:hyperlink>
            <w:r w:rsidRPr="00076D53">
              <w:rPr>
                <w:rFonts w:ascii="Times New Roman" w:eastAsia="Calibri" w:hAnsi="Times New Roman" w:cs="Times New Roman"/>
                <w:sz w:val="12"/>
                <w:szCs w:val="12"/>
              </w:rPr>
              <w:t>, </w:t>
            </w:r>
            <w:hyperlink r:id="rId116" w:anchor="block_1047" w:history="1">
              <w:r w:rsidRPr="00076D53">
                <w:rPr>
                  <w:rStyle w:val="af"/>
                  <w:rFonts w:ascii="Times New Roman" w:eastAsia="Calibri" w:hAnsi="Times New Roman" w:cs="Times New Roman"/>
                  <w:sz w:val="12"/>
                  <w:szCs w:val="12"/>
                </w:rPr>
                <w:t>4.7</w:t>
              </w:r>
            </w:hyperlink>
            <w:r w:rsidRPr="00076D53">
              <w:rPr>
                <w:rFonts w:ascii="Times New Roman" w:eastAsia="Calibri" w:hAnsi="Times New Roman" w:cs="Times New Roman"/>
                <w:sz w:val="12"/>
                <w:szCs w:val="12"/>
              </w:rPr>
              <w:t>, </w:t>
            </w:r>
            <w:hyperlink r:id="rId117" w:anchor="block_1049" w:history="1">
              <w:r w:rsidRPr="00076D53">
                <w:rPr>
                  <w:rStyle w:val="af"/>
                  <w:rFonts w:ascii="Times New Roman" w:eastAsia="Calibri" w:hAnsi="Times New Roman" w:cs="Times New Roman"/>
                  <w:sz w:val="12"/>
                  <w:szCs w:val="12"/>
                </w:rPr>
                <w:t>4.9</w:t>
              </w:r>
            </w:hyperlink>
            <w:r w:rsidRPr="00076D53">
              <w:rPr>
                <w:rFonts w:ascii="Times New Roman" w:eastAsia="Calibri" w:hAnsi="Times New Roman" w:cs="Times New Roman"/>
                <w:sz w:val="12"/>
                <w:szCs w:val="12"/>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2.7.</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2.3.</w:t>
            </w:r>
          </w:p>
        </w:tc>
        <w:tc>
          <w:tcPr>
            <w:tcW w:w="7087"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Условно разрешенные виды разрешенного использования земельных участков и объектов капитального строительства в зоне Ж2</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2.3.1.</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Культурное развитие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3.6.</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2.3.2.</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Связь</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6.8.</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2.3.3.</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Религиозное использование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3.7</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2.3.4.</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Объекты придорожного сервиса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4.9.1.</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2.3.5.</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Общественное управление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3.8</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2.3.6.</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Объекты торговли (торговые центры, торгово-развлекательные </w:t>
            </w:r>
            <w:r w:rsidRPr="00076D53">
              <w:rPr>
                <w:rFonts w:ascii="Times New Roman" w:eastAsia="Calibri" w:hAnsi="Times New Roman" w:cs="Times New Roman"/>
                <w:sz w:val="12"/>
                <w:szCs w:val="12"/>
              </w:rPr>
              <w:lastRenderedPageBreak/>
              <w:t>центры (комплексы)</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4.2</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2.3.7.</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Рынки</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4.3.</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2.3.8. </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Гостиничное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4.7.</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w:t>
            </w:r>
          </w:p>
        </w:tc>
        <w:tc>
          <w:tcPr>
            <w:tcW w:w="7087"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Ж5 Зона размещения объектов дошкольного и общего образования</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w:t>
            </w:r>
          </w:p>
        </w:tc>
        <w:tc>
          <w:tcPr>
            <w:tcW w:w="7087"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Ж5</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3.1.1.</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Дошкольное, начальное и среднее общее образование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3.5.1.</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3.1.2.</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12.0</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3.2.</w:t>
            </w:r>
          </w:p>
        </w:tc>
        <w:tc>
          <w:tcPr>
            <w:tcW w:w="7087"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Ж5</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3.2.1.</w:t>
            </w:r>
          </w:p>
        </w:tc>
        <w:tc>
          <w:tcPr>
            <w:tcW w:w="113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Спорт </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5.1.</w:t>
            </w:r>
          </w:p>
        </w:tc>
      </w:tr>
      <w:tr w:rsidR="00194851" w:rsidRPr="00194851" w:rsidTr="00076D53">
        <w:trPr>
          <w:trHeight w:val="20"/>
        </w:trPr>
        <w:tc>
          <w:tcPr>
            <w:tcW w:w="426"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3.2.2.</w:t>
            </w:r>
          </w:p>
        </w:tc>
        <w:tc>
          <w:tcPr>
            <w:tcW w:w="113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Коммунальное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w:t>
            </w:r>
          </w:p>
          <w:p w:rsidR="00194851" w:rsidRPr="00076D53" w:rsidRDefault="00194851" w:rsidP="00076D53">
            <w:pPr>
              <w:tabs>
                <w:tab w:val="left" w:pos="284"/>
              </w:tabs>
              <w:rPr>
                <w:rFonts w:ascii="Times New Roman" w:eastAsia="Calibri" w:hAnsi="Times New Roman" w:cs="Times New Roman"/>
                <w:sz w:val="12"/>
                <w:szCs w:val="12"/>
              </w:rPr>
            </w:pPr>
          </w:p>
        </w:tc>
      </w:tr>
    </w:tbl>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17) Статью 20 Правил изложить в новой редакции:</w:t>
      </w: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Общественно-деловые зоны выделены для обеспечения правовых условий использования и строительства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2.</w:t>
      </w:r>
    </w:p>
    <w:p w:rsidR="00194851" w:rsidRPr="00194851" w:rsidRDefault="00194851" w:rsidP="00076D53">
      <w:pPr>
        <w:tabs>
          <w:tab w:val="left" w:pos="284"/>
        </w:tabs>
        <w:spacing w:after="0" w:line="240" w:lineRule="auto"/>
        <w:jc w:val="right"/>
        <w:rPr>
          <w:rFonts w:ascii="Times New Roman" w:eastAsia="Calibri" w:hAnsi="Times New Roman" w:cs="Times New Roman"/>
          <w:sz w:val="12"/>
          <w:szCs w:val="12"/>
        </w:rPr>
      </w:pPr>
      <w:r w:rsidRPr="00194851">
        <w:rPr>
          <w:rFonts w:ascii="Times New Roman" w:eastAsia="Calibri" w:hAnsi="Times New Roman" w:cs="Times New Roman"/>
          <w:sz w:val="12"/>
          <w:szCs w:val="12"/>
        </w:rPr>
        <w:t>Таблица № 2</w:t>
      </w:r>
    </w:p>
    <w:p w:rsidR="00194851" w:rsidRPr="00076D53" w:rsidRDefault="00194851" w:rsidP="00076D53">
      <w:pPr>
        <w:tabs>
          <w:tab w:val="left" w:pos="284"/>
        </w:tabs>
        <w:spacing w:after="0" w:line="240" w:lineRule="auto"/>
        <w:jc w:val="center"/>
        <w:rPr>
          <w:rFonts w:ascii="Times New Roman" w:eastAsia="Calibri" w:hAnsi="Times New Roman" w:cs="Times New Roman"/>
          <w:b/>
          <w:sz w:val="12"/>
          <w:szCs w:val="12"/>
        </w:rPr>
      </w:pPr>
      <w:r w:rsidRPr="00076D53">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общественно-деловых зонах</w:t>
      </w:r>
    </w:p>
    <w:tbl>
      <w:tblPr>
        <w:tblStyle w:val="af2"/>
        <w:tblW w:w="7513" w:type="dxa"/>
        <w:tblInd w:w="108" w:type="dxa"/>
        <w:tblLayout w:type="fixed"/>
        <w:tblLook w:val="00A0" w:firstRow="1" w:lastRow="0" w:firstColumn="1" w:lastColumn="0" w:noHBand="0" w:noVBand="0"/>
      </w:tblPr>
      <w:tblGrid>
        <w:gridCol w:w="427"/>
        <w:gridCol w:w="1133"/>
        <w:gridCol w:w="5244"/>
        <w:gridCol w:w="709"/>
      </w:tblGrid>
      <w:tr w:rsidR="00194851" w:rsidRPr="00194851" w:rsidTr="00076D53">
        <w:trPr>
          <w:trHeight w:val="138"/>
        </w:trPr>
        <w:tc>
          <w:tcPr>
            <w:tcW w:w="427"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п/п</w:t>
            </w:r>
          </w:p>
        </w:tc>
        <w:tc>
          <w:tcPr>
            <w:tcW w:w="1133"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194851" w:rsidRPr="00076D53" w:rsidRDefault="00194851" w:rsidP="00076D53">
            <w:pPr>
              <w:tabs>
                <w:tab w:val="left" w:pos="284"/>
              </w:tabs>
              <w:rPr>
                <w:rFonts w:ascii="Times New Roman" w:eastAsia="Calibri" w:hAnsi="Times New Roman" w:cs="Times New Roman"/>
                <w:sz w:val="10"/>
                <w:szCs w:val="10"/>
              </w:rPr>
            </w:pPr>
            <w:r w:rsidRPr="00076D53">
              <w:rPr>
                <w:rFonts w:ascii="Times New Roman" w:eastAsia="Calibri" w:hAnsi="Times New Roman" w:cs="Times New Roman"/>
                <w:sz w:val="10"/>
                <w:szCs w:val="10"/>
              </w:rPr>
              <w:t>Код вида разрешенного использования земельного участка</w:t>
            </w:r>
          </w:p>
        </w:tc>
      </w:tr>
      <w:tr w:rsidR="00194851" w:rsidRPr="00194851" w:rsidTr="00076D53">
        <w:trPr>
          <w:trHeight w:val="138"/>
        </w:trPr>
        <w:tc>
          <w:tcPr>
            <w:tcW w:w="427"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1133"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5244"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709"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w:t>
            </w:r>
          </w:p>
        </w:tc>
        <w:tc>
          <w:tcPr>
            <w:tcW w:w="7086"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О1 Зона делового, общественного, коммерческого назначения</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w:t>
            </w:r>
          </w:p>
        </w:tc>
        <w:tc>
          <w:tcPr>
            <w:tcW w:w="7086"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О1</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Деловое управление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1.1.2.</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Общественное управление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3.8</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1.1.3.</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Банковская и страховая деятельность</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4.5</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1.1.4.</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Гостиничное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4.7</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1.1.5.</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Среднее и высшее </w:t>
            </w:r>
            <w:r w:rsidRPr="00076D53">
              <w:rPr>
                <w:rFonts w:ascii="Times New Roman" w:eastAsia="Calibri" w:hAnsi="Times New Roman" w:cs="Times New Roman"/>
                <w:sz w:val="12"/>
                <w:szCs w:val="12"/>
              </w:rPr>
              <w:lastRenderedPageBreak/>
              <w:t>профессиональное образование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w:t>
            </w:r>
            <w:r w:rsidRPr="00076D53">
              <w:rPr>
                <w:rFonts w:ascii="Times New Roman" w:eastAsia="Calibri" w:hAnsi="Times New Roman" w:cs="Times New Roman"/>
                <w:sz w:val="12"/>
                <w:szCs w:val="12"/>
              </w:rPr>
              <w:lastRenderedPageBreak/>
              <w:t>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3.5.2</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1.1.6.</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Обеспечение научной деятельности</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3.9</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1.1.7.</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Коммунальное обслуживание</w:t>
            </w:r>
          </w:p>
        </w:tc>
        <w:tc>
          <w:tcPr>
            <w:tcW w:w="524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1.1.8.</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Связь</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6.8</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1.1.9.</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Магазины</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4.4</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1.1.10.</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Общественное питание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4.6</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1.1.11.</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Рынки</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00076D53">
              <w:rPr>
                <w:rFonts w:ascii="Times New Roman" w:eastAsia="Calibri" w:hAnsi="Times New Roman" w:cs="Times New Roman"/>
                <w:sz w:val="12"/>
                <w:szCs w:val="12"/>
              </w:rPr>
              <w:t xml:space="preserve"> </w:t>
            </w:r>
            <w:r w:rsidRPr="00076D53">
              <w:rPr>
                <w:rFonts w:ascii="Times New Roman" w:eastAsia="Calibri" w:hAnsi="Times New Roman" w:cs="Times New Roman"/>
                <w:sz w:val="12"/>
                <w:szCs w:val="12"/>
              </w:rPr>
              <w:t>размещение гаражей и (или) стоянок для автомобилей сотрудников и посетителей рынка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4.3</w:t>
            </w:r>
          </w:p>
          <w:p w:rsidR="00194851" w:rsidRPr="00076D53" w:rsidRDefault="00194851" w:rsidP="00076D53">
            <w:pPr>
              <w:tabs>
                <w:tab w:val="left" w:pos="284"/>
              </w:tabs>
              <w:rPr>
                <w:rFonts w:ascii="Times New Roman" w:eastAsia="Calibri" w:hAnsi="Times New Roman" w:cs="Times New Roman"/>
                <w:sz w:val="12"/>
                <w:szCs w:val="12"/>
              </w:rPr>
            </w:pP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1.1.12.</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Религиозное использование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3.7</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1.1.13.</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Обеспечение внутреннего правопорядка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8.3</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1.1.14.</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Культурное развитие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3.6</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1.1.15</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Объекты торговли (торговые центры, торгово-развлекательные центры (комплексы)</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Классификатора; размещение гаражей и (или) стоянок для автомобилей сотрудников и посетителей торгового центра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4.2</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1.1.16.</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Развлечения</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4.8.</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1.1.17.</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Общее пользование водными объектами</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1.1.18.</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12.0</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w:t>
            </w:r>
          </w:p>
        </w:tc>
        <w:tc>
          <w:tcPr>
            <w:tcW w:w="7086"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О1</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1.2.1.</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автотранспорта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w:t>
            </w:r>
            <w:r w:rsidRPr="00076D53">
              <w:rPr>
                <w:rFonts w:ascii="Times New Roman" w:eastAsia="Calibri" w:hAnsi="Times New Roman" w:cs="Times New Roman"/>
                <w:sz w:val="12"/>
                <w:szCs w:val="12"/>
              </w:rPr>
              <w:lastRenderedPageBreak/>
              <w:t>2.</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Спорт</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 размещение спортивных баз и лагерей</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5.1.</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1.2.3.</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Коммунальное обслуживание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w:t>
            </w:r>
          </w:p>
        </w:tc>
        <w:tc>
          <w:tcPr>
            <w:tcW w:w="7086"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О1</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1.3.1.</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автотранспорта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1.3.2.</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Объекты придорожного сервиса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4.9.1.</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2. </w:t>
            </w:r>
          </w:p>
        </w:tc>
        <w:tc>
          <w:tcPr>
            <w:tcW w:w="7086"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О2 Зона размещения объектов социального и коммунально-бытового назначения</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w:t>
            </w:r>
          </w:p>
        </w:tc>
        <w:tc>
          <w:tcPr>
            <w:tcW w:w="7086"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О2</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Здравоохранение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18" w:anchor="block_10341" w:history="1">
              <w:r w:rsidRPr="00076D53">
                <w:rPr>
                  <w:rStyle w:val="af"/>
                  <w:rFonts w:ascii="Times New Roman" w:eastAsia="Calibri" w:hAnsi="Times New Roman" w:cs="Times New Roman"/>
                  <w:sz w:val="12"/>
                  <w:szCs w:val="12"/>
                </w:rPr>
                <w:t>кодами 3.4.1 - 3.4.2</w:t>
              </w:r>
            </w:hyperlink>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3.4</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2.1.2.</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Социальное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3.2</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2.1.3.</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Банковская и страховая деятельность</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4.5</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2.1.4.</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Коммунальное обслуживание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2.1.5.</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Бытовое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3.3.</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2.1.6.</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Гостиничное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4.7</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2.1.7.</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Среднее и высшее профессиональное образование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3.5.2</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2.1.8.</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Обеспечение научной деятельности</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3.9</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2.1.9.</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Связь</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6.8</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2.1.10.</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Общественное питание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4.6</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2.1.11.</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Магазины</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4.4.</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2.1.12.</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Объекты торговли (торговые центры, торгово-развлекательные центры (комплексы)</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4.2</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2.1.13.</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Рынки</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4.3</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2.1.14.</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Обеспечение внутреннего правопорядка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8.3</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2.1.15.</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Спорт</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5.1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2.1.16.</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Культурное развитие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3.6</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2.1.17.</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Общее пользование водными объектами</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2.1.18.</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12.0.</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2.1.19.</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Общественное управление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3.8</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w:t>
            </w:r>
          </w:p>
        </w:tc>
        <w:tc>
          <w:tcPr>
            <w:tcW w:w="7086"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О2</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2.2.1.</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автотранспорта</w:t>
            </w:r>
          </w:p>
        </w:tc>
        <w:tc>
          <w:tcPr>
            <w:tcW w:w="524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2.3</w:t>
            </w:r>
          </w:p>
        </w:tc>
        <w:tc>
          <w:tcPr>
            <w:tcW w:w="7086"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О2</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2.3.1.</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Деловое управление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4.1.</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2.3.2.</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автотранспорта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2.3.3.</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Объекты придорожного сервиса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4.9.1.</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3. </w:t>
            </w:r>
          </w:p>
        </w:tc>
        <w:tc>
          <w:tcPr>
            <w:tcW w:w="7086"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О5 Зона размещения культовых объектов</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w:t>
            </w:r>
          </w:p>
        </w:tc>
        <w:tc>
          <w:tcPr>
            <w:tcW w:w="7086"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О5</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3.1.1.</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Религиозное использование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3.7</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3.1.2.</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Земельные участки (территории) общего </w:t>
            </w:r>
            <w:r w:rsidRPr="00076D53">
              <w:rPr>
                <w:rFonts w:ascii="Times New Roman" w:eastAsia="Calibri" w:hAnsi="Times New Roman" w:cs="Times New Roman"/>
                <w:sz w:val="12"/>
                <w:szCs w:val="12"/>
              </w:rPr>
              <w:lastRenderedPageBreak/>
              <w:t>пользования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12.0.</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3.2.</w:t>
            </w:r>
          </w:p>
        </w:tc>
        <w:tc>
          <w:tcPr>
            <w:tcW w:w="7086"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3.2.1.</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автотранспорта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w:t>
            </w:r>
          </w:p>
          <w:p w:rsidR="00194851" w:rsidRPr="00076D53" w:rsidRDefault="00194851" w:rsidP="00076D53">
            <w:pPr>
              <w:tabs>
                <w:tab w:val="left" w:pos="284"/>
              </w:tabs>
              <w:rPr>
                <w:rFonts w:ascii="Times New Roman" w:eastAsia="Calibri" w:hAnsi="Times New Roman" w:cs="Times New Roman"/>
                <w:sz w:val="12"/>
                <w:szCs w:val="12"/>
              </w:rPr>
            </w:pPr>
          </w:p>
        </w:tc>
      </w:tr>
    </w:tbl>
    <w:p w:rsidR="00076D53" w:rsidRDefault="00076D53" w:rsidP="00194851">
      <w:pPr>
        <w:tabs>
          <w:tab w:val="left" w:pos="284"/>
        </w:tabs>
        <w:spacing w:after="0" w:line="240" w:lineRule="auto"/>
        <w:jc w:val="both"/>
        <w:rPr>
          <w:rFonts w:ascii="Times New Roman" w:eastAsia="Calibri" w:hAnsi="Times New Roman" w:cs="Times New Roman"/>
          <w:b/>
          <w:sz w:val="12"/>
          <w:szCs w:val="12"/>
        </w:rPr>
      </w:pP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18) Статью21 Правил изложить в новой редакции:</w:t>
      </w: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Производственные зоны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Территории объектов производственных зон, а также их санитарно-защитных зон подлежат благоустройству и озеленению с учетом технических и эксплуатационных характеристик объектов. Благоустройство и озеленение указанных территорий осуществляется за счет средств собственников, владельцев, пользователей указанных объектов.</w:t>
      </w: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3.</w:t>
      </w:r>
    </w:p>
    <w:p w:rsidR="00194851" w:rsidRPr="00194851" w:rsidRDefault="00194851" w:rsidP="00076D53">
      <w:pPr>
        <w:tabs>
          <w:tab w:val="left" w:pos="284"/>
        </w:tabs>
        <w:spacing w:after="0" w:line="240" w:lineRule="auto"/>
        <w:jc w:val="right"/>
        <w:rPr>
          <w:rFonts w:ascii="Times New Roman" w:eastAsia="Calibri" w:hAnsi="Times New Roman" w:cs="Times New Roman"/>
          <w:sz w:val="12"/>
          <w:szCs w:val="12"/>
        </w:rPr>
      </w:pPr>
      <w:r w:rsidRPr="00194851">
        <w:rPr>
          <w:rFonts w:ascii="Times New Roman" w:eastAsia="Calibri" w:hAnsi="Times New Roman" w:cs="Times New Roman"/>
          <w:sz w:val="12"/>
          <w:szCs w:val="12"/>
        </w:rPr>
        <w:t>Таблица № 3</w:t>
      </w:r>
    </w:p>
    <w:p w:rsidR="00194851" w:rsidRPr="00076D53" w:rsidRDefault="00194851" w:rsidP="00076D53">
      <w:pPr>
        <w:tabs>
          <w:tab w:val="left" w:pos="284"/>
        </w:tabs>
        <w:spacing w:after="0" w:line="240" w:lineRule="auto"/>
        <w:jc w:val="center"/>
        <w:rPr>
          <w:rFonts w:ascii="Times New Roman" w:eastAsia="Calibri" w:hAnsi="Times New Roman" w:cs="Times New Roman"/>
          <w:b/>
          <w:sz w:val="12"/>
          <w:szCs w:val="12"/>
        </w:rPr>
      </w:pPr>
      <w:r w:rsidRPr="00076D53">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sidR="00076D53" w:rsidRPr="00076D53">
        <w:rPr>
          <w:rFonts w:ascii="Times New Roman" w:eastAsia="Calibri" w:hAnsi="Times New Roman" w:cs="Times New Roman"/>
          <w:b/>
          <w:sz w:val="12"/>
          <w:szCs w:val="12"/>
        </w:rPr>
        <w:t xml:space="preserve"> </w:t>
      </w:r>
      <w:r w:rsidRPr="00076D53">
        <w:rPr>
          <w:rFonts w:ascii="Times New Roman" w:eastAsia="Calibri" w:hAnsi="Times New Roman" w:cs="Times New Roman"/>
          <w:b/>
          <w:sz w:val="12"/>
          <w:szCs w:val="12"/>
        </w:rPr>
        <w:t>в производственных зонах</w:t>
      </w:r>
    </w:p>
    <w:tbl>
      <w:tblPr>
        <w:tblStyle w:val="af2"/>
        <w:tblW w:w="7513" w:type="dxa"/>
        <w:tblInd w:w="108" w:type="dxa"/>
        <w:tblLayout w:type="fixed"/>
        <w:tblLook w:val="00A0" w:firstRow="1" w:lastRow="0" w:firstColumn="1" w:lastColumn="0" w:noHBand="0" w:noVBand="0"/>
      </w:tblPr>
      <w:tblGrid>
        <w:gridCol w:w="430"/>
        <w:gridCol w:w="1130"/>
        <w:gridCol w:w="5244"/>
        <w:gridCol w:w="709"/>
      </w:tblGrid>
      <w:tr w:rsidR="00194851" w:rsidRPr="00194851" w:rsidTr="00076D53">
        <w:trPr>
          <w:trHeight w:val="138"/>
        </w:trPr>
        <w:tc>
          <w:tcPr>
            <w:tcW w:w="430"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п/п</w:t>
            </w:r>
          </w:p>
        </w:tc>
        <w:tc>
          <w:tcPr>
            <w:tcW w:w="1130"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194851" w:rsidRPr="00076D53" w:rsidRDefault="00194851" w:rsidP="00076D53">
            <w:pPr>
              <w:tabs>
                <w:tab w:val="left" w:pos="284"/>
              </w:tabs>
              <w:rPr>
                <w:rFonts w:ascii="Times New Roman" w:eastAsia="Calibri" w:hAnsi="Times New Roman" w:cs="Times New Roman"/>
                <w:sz w:val="10"/>
                <w:szCs w:val="10"/>
              </w:rPr>
            </w:pPr>
            <w:r w:rsidRPr="00076D53">
              <w:rPr>
                <w:rFonts w:ascii="Times New Roman" w:eastAsia="Calibri" w:hAnsi="Times New Roman" w:cs="Times New Roman"/>
                <w:sz w:val="10"/>
                <w:szCs w:val="10"/>
              </w:rPr>
              <w:t>Код вида разрешенного использования земельного участка</w:t>
            </w:r>
          </w:p>
        </w:tc>
      </w:tr>
      <w:tr w:rsidR="00194851" w:rsidRPr="00194851" w:rsidTr="00076D53">
        <w:trPr>
          <w:trHeight w:val="138"/>
        </w:trPr>
        <w:tc>
          <w:tcPr>
            <w:tcW w:w="430"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1130"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5244"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709"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w:t>
            </w:r>
          </w:p>
        </w:tc>
        <w:tc>
          <w:tcPr>
            <w:tcW w:w="7083"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П1 Производственная зона</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w:t>
            </w:r>
          </w:p>
        </w:tc>
        <w:tc>
          <w:tcPr>
            <w:tcW w:w="7083"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П1</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Хранение и переработка сельскохозяйственной продукции</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1.15</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1.1.2.</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Бытовое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3.3</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1.1.3.</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Общественное управление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3.8</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1.1.4.</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Деловое управление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1.1.5.</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Коммунальное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1.1.6.</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Трубопроводный транспорт</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7.5.</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1.1.7.</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Объекты придорожного сервиса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4.9.1</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1.1.8.</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автотранспорта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19" w:anchor="block_10271" w:history="1">
              <w:r w:rsidRPr="00076D53">
                <w:rPr>
                  <w:rStyle w:val="af"/>
                  <w:rFonts w:ascii="Times New Roman" w:eastAsia="Calibri" w:hAnsi="Times New Roman" w:cs="Times New Roman"/>
                  <w:sz w:val="12"/>
                  <w:szCs w:val="12"/>
                </w:rPr>
                <w:t>коде 2.7.1</w:t>
              </w:r>
            </w:hyperlink>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w:t>
            </w:r>
          </w:p>
        </w:tc>
      </w:tr>
      <w:tr w:rsidR="00194851" w:rsidRPr="00194851" w:rsidTr="00076D53">
        <w:trPr>
          <w:trHeight w:val="138"/>
        </w:trPr>
        <w:tc>
          <w:tcPr>
            <w:tcW w:w="430"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1.1.9.</w:t>
            </w:r>
          </w:p>
        </w:tc>
        <w:tc>
          <w:tcPr>
            <w:tcW w:w="1130"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Банковская и страховая деятельность</w:t>
            </w:r>
          </w:p>
        </w:tc>
        <w:tc>
          <w:tcPr>
            <w:tcW w:w="5244"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vMerge w:val="restart"/>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4.5</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138"/>
        </w:trPr>
        <w:tc>
          <w:tcPr>
            <w:tcW w:w="430"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1130"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5244"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709"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1.1.10</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Стационарное медицинское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3.4.2</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1.1.11.</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Склады</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w:t>
            </w:r>
            <w:r w:rsidRPr="00076D53">
              <w:rPr>
                <w:rFonts w:ascii="Times New Roman" w:eastAsia="Calibri" w:hAnsi="Times New Roman" w:cs="Times New Roman"/>
                <w:sz w:val="12"/>
                <w:szCs w:val="12"/>
              </w:rPr>
              <w:lastRenderedPageBreak/>
              <w:t>продовольственные склады, за исключением железнодорожных перевалочных складов</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6.9</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1.1.12.</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Обеспечение внутреннего правопорядка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8.3</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1.1.13.</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12.0</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w:t>
            </w:r>
          </w:p>
        </w:tc>
        <w:tc>
          <w:tcPr>
            <w:tcW w:w="7083"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П1</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1.2.1.</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Общее пользование водными объектами</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1.2.2.</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Общественное питание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4.6</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1.2.3.</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Магазины</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4.4</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1.2.4.</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Спорт</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5.1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1.2.5.</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Амбулаторно-поликлиническое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3.4.1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1.2.6.</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Специальная деятельность</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  12.2</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w:t>
            </w:r>
          </w:p>
        </w:tc>
        <w:tc>
          <w:tcPr>
            <w:tcW w:w="7083"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П2 Коммунально-складская зона</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w:t>
            </w:r>
          </w:p>
        </w:tc>
        <w:tc>
          <w:tcPr>
            <w:tcW w:w="7083"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П2</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Склады</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6.9.</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2.1.2.</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Бытовое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3.3</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2.1.3.</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Общественное управление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3.8;</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2.1.4.</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Деловое управление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ремонта и обслуживания автомобилей и прочих объектов придорожного сервиса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2.1.5.</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автотранспорта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20" w:anchor="block_10271" w:history="1">
              <w:r w:rsidRPr="00076D53">
                <w:rPr>
                  <w:rStyle w:val="af"/>
                  <w:rFonts w:ascii="Times New Roman" w:eastAsia="Calibri" w:hAnsi="Times New Roman" w:cs="Times New Roman"/>
                  <w:sz w:val="12"/>
                  <w:szCs w:val="12"/>
                </w:rPr>
                <w:t>коде 2.7.1</w:t>
              </w:r>
            </w:hyperlink>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2.1.6.</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Объекты придорожного сервиса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4.9.1.</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2.1.7.</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Связь</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sidRPr="00076D53">
              <w:rPr>
                <w:rFonts w:ascii="Times New Roman" w:eastAsia="Calibri" w:hAnsi="Times New Roman" w:cs="Times New Roman"/>
                <w:sz w:val="12"/>
                <w:szCs w:val="12"/>
              </w:rPr>
              <w:lastRenderedPageBreak/>
              <w:t>содержанием вида разрешенного использования с кодом 3.1</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6.8</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2.1.8.</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Обеспечение внутреннего правопорядка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8.3</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2.1.9.</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Коммунальное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3.2</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2.1.10.</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Магазины</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4.4.</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2.1.11.</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12.0</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w:t>
            </w:r>
          </w:p>
        </w:tc>
        <w:tc>
          <w:tcPr>
            <w:tcW w:w="7083"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П2</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2.2.1.</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Общественное питание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4.6</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2.2.2.</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Специальная деятельность</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  12.2</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2.2.3.</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Общее пользование водными объектами</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w:t>
            </w:r>
          </w:p>
        </w:tc>
      </w:tr>
      <w:tr w:rsidR="00194851" w:rsidRPr="00194851" w:rsidTr="00076D53">
        <w:trPr>
          <w:trHeight w:val="20"/>
        </w:trPr>
        <w:tc>
          <w:tcPr>
            <w:tcW w:w="7513" w:type="dxa"/>
            <w:gridSpan w:val="4"/>
            <w:hideMark/>
          </w:tcPr>
          <w:p w:rsidR="00194851" w:rsidRPr="00076D53" w:rsidRDefault="00076D53" w:rsidP="00076D5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194851" w:rsidRPr="00076D53">
              <w:rPr>
                <w:rFonts w:ascii="Times New Roman" w:eastAsia="Calibri" w:hAnsi="Times New Roman" w:cs="Times New Roman"/>
                <w:sz w:val="12"/>
                <w:szCs w:val="12"/>
              </w:rPr>
              <w:t>СЗ Зона санитарно-защитного озеленения</w:t>
            </w:r>
          </w:p>
        </w:tc>
      </w:tr>
      <w:tr w:rsidR="00194851" w:rsidRPr="00194851" w:rsidTr="00076D53">
        <w:trPr>
          <w:trHeight w:val="20"/>
        </w:trPr>
        <w:tc>
          <w:tcPr>
            <w:tcW w:w="7513" w:type="dxa"/>
            <w:gridSpan w:val="4"/>
            <w:hideMark/>
          </w:tcPr>
          <w:p w:rsidR="00194851" w:rsidRPr="00076D53" w:rsidRDefault="00076D53" w:rsidP="00076D5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194851" w:rsidRPr="00076D53">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СЗ</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3.1.1.</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Объекты гаражного назначения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2.7.1</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3.1.2.</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Общественное использование объектов капитального строительства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121" w:anchor="P182" w:history="1">
              <w:r w:rsidRPr="00076D53">
                <w:rPr>
                  <w:rStyle w:val="af"/>
                  <w:rFonts w:ascii="Times New Roman" w:eastAsia="Calibri" w:hAnsi="Times New Roman" w:cs="Times New Roman"/>
                  <w:sz w:val="12"/>
                  <w:szCs w:val="12"/>
                </w:rPr>
                <w:t>кодами 3.1</w:t>
              </w:r>
            </w:hyperlink>
            <w:r w:rsidRPr="00076D53">
              <w:rPr>
                <w:rFonts w:ascii="Times New Roman" w:eastAsia="Calibri" w:hAnsi="Times New Roman" w:cs="Times New Roman"/>
                <w:sz w:val="12"/>
                <w:szCs w:val="12"/>
              </w:rPr>
              <w:t xml:space="preserve"> - </w:t>
            </w:r>
            <w:hyperlink r:id="rId122" w:anchor="P251" w:history="1">
              <w:r w:rsidRPr="00076D53">
                <w:rPr>
                  <w:rStyle w:val="af"/>
                  <w:rFonts w:ascii="Times New Roman" w:eastAsia="Calibri" w:hAnsi="Times New Roman" w:cs="Times New Roman"/>
                  <w:sz w:val="12"/>
                  <w:szCs w:val="12"/>
                </w:rPr>
                <w:t>3.10.2</w:t>
              </w:r>
            </w:hyperlink>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3.0</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3.1.3.</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Коммунальное обслуживание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3.1.4.</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Бытовое обслуживание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3.3</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3.1.5.</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Деловое управление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4.1</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3.1.6.</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Банковская и страховая деятельность</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bookmarkStart w:id="15" w:name="P281"/>
            <w:bookmarkEnd w:id="15"/>
            <w:r w:rsidRPr="00076D53">
              <w:rPr>
                <w:rFonts w:ascii="Times New Roman" w:eastAsia="Calibri" w:hAnsi="Times New Roman" w:cs="Times New Roman"/>
                <w:sz w:val="12"/>
                <w:szCs w:val="12"/>
              </w:rPr>
              <w:t>4.5</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3.1.7.</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автотранспорта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23" w:anchor="P174" w:history="1">
              <w:r w:rsidRPr="00076D53">
                <w:rPr>
                  <w:rStyle w:val="af"/>
                  <w:rFonts w:ascii="Times New Roman" w:eastAsia="Calibri" w:hAnsi="Times New Roman" w:cs="Times New Roman"/>
                  <w:sz w:val="12"/>
                  <w:szCs w:val="12"/>
                </w:rPr>
                <w:t>коде 2.7.1</w:t>
              </w:r>
            </w:hyperlink>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3.1.8.</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Объекты придорожного сервиса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автозаправочных станций (бензиновых, газовых);</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магазинов сопутствующей торговли, зданий для организации общественного питания в качестве объектов придорожного сервиса;</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предоставление гостиничных услуг в качестве придорожного сервиса;</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4.9.1</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3.1.9.</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Энергетика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76D53">
              <w:rPr>
                <w:rFonts w:ascii="Times New Roman" w:eastAsia="Calibri" w:hAnsi="Times New Roman" w:cs="Times New Roman"/>
                <w:sz w:val="12"/>
                <w:szCs w:val="12"/>
              </w:rPr>
              <w:t>золоотвалов</w:t>
            </w:r>
            <w:proofErr w:type="spellEnd"/>
            <w:r w:rsidRPr="00076D53">
              <w:rPr>
                <w:rFonts w:ascii="Times New Roman" w:eastAsia="Calibri" w:hAnsi="Times New Roman" w:cs="Times New Roman"/>
                <w:sz w:val="12"/>
                <w:szCs w:val="12"/>
              </w:rPr>
              <w:t>, гидротехнических сооружений);</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24" w:anchor="P182" w:history="1">
              <w:r w:rsidRPr="00076D53">
                <w:rPr>
                  <w:rStyle w:val="af"/>
                  <w:rFonts w:ascii="Times New Roman" w:eastAsia="Calibri" w:hAnsi="Times New Roman" w:cs="Times New Roman"/>
                  <w:sz w:val="12"/>
                  <w:szCs w:val="12"/>
                </w:rPr>
                <w:t>кодом 3.1</w:t>
              </w:r>
            </w:hyperlink>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6.7</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3.1.10.</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Связь</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25" w:anchor="P182" w:history="1">
              <w:r w:rsidRPr="00076D53">
                <w:rPr>
                  <w:rStyle w:val="af"/>
                  <w:rFonts w:ascii="Times New Roman" w:eastAsia="Calibri" w:hAnsi="Times New Roman" w:cs="Times New Roman"/>
                  <w:sz w:val="12"/>
                  <w:szCs w:val="12"/>
                </w:rPr>
                <w:t>кодом 3.1</w:t>
              </w:r>
            </w:hyperlink>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6.8</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3.1.11.</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Склады</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6.9</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3.1.12.</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Автомобильный транспорт</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автомобильных дорог и технически связанных с ними сооружений;</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7.2</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3.1.13</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Трубопроводный транспорт</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bookmarkStart w:id="16" w:name="P428"/>
            <w:bookmarkEnd w:id="16"/>
            <w:r w:rsidRPr="00076D53">
              <w:rPr>
                <w:rFonts w:ascii="Times New Roman" w:eastAsia="Calibri" w:hAnsi="Times New Roman" w:cs="Times New Roman"/>
                <w:sz w:val="12"/>
                <w:szCs w:val="12"/>
              </w:rPr>
              <w:t>7.5</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3.1.14.</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Обеспечение обороны и безопасности</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зданий военных училищ, военных институтов, военных университетов, военных академий;</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обеспечивающих осуществление таможенной деятельности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8.0</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3.1.15.</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Обеспечение внутреннего правопорядка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8.3</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3.1.16.</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12.0</w:t>
            </w:r>
          </w:p>
        </w:tc>
      </w:tr>
    </w:tbl>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19) Статью22Правил изложить в новой редакции:</w:t>
      </w: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Зоны инженерной и транспортной инфраструктур выделены для обеспечения правовых условий формирования объектов инженерной и транспортной инфраструктур, в том числе сооружений и коммуникаций железнодорожного и автомобильного транспорта, трубопроводного транспорта, связи, а также для установления санитарно-защитных зон и санитарных разрывов для таких объектов в соответствии с требованиями технических регламентов.</w:t>
      </w: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В зонах инженерной и транспортной инфраструктур допускается размещение коммунальных, складских и иных объектов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приведены в таблице № 4.</w:t>
      </w:r>
    </w:p>
    <w:p w:rsidR="00194851" w:rsidRPr="00194851" w:rsidRDefault="00194851" w:rsidP="00076D53">
      <w:pPr>
        <w:tabs>
          <w:tab w:val="left" w:pos="284"/>
        </w:tabs>
        <w:spacing w:after="0" w:line="240" w:lineRule="auto"/>
        <w:jc w:val="right"/>
        <w:rPr>
          <w:rFonts w:ascii="Times New Roman" w:eastAsia="Calibri" w:hAnsi="Times New Roman" w:cs="Times New Roman"/>
          <w:sz w:val="12"/>
          <w:szCs w:val="12"/>
        </w:rPr>
      </w:pPr>
      <w:r w:rsidRPr="00194851">
        <w:rPr>
          <w:rFonts w:ascii="Times New Roman" w:eastAsia="Calibri" w:hAnsi="Times New Roman" w:cs="Times New Roman"/>
          <w:sz w:val="12"/>
          <w:szCs w:val="12"/>
        </w:rPr>
        <w:t>Таблица № 4</w:t>
      </w:r>
    </w:p>
    <w:p w:rsidR="00076D53" w:rsidRPr="00076D53" w:rsidRDefault="00194851" w:rsidP="00076D53">
      <w:pPr>
        <w:tabs>
          <w:tab w:val="left" w:pos="284"/>
        </w:tabs>
        <w:spacing w:after="0" w:line="240" w:lineRule="auto"/>
        <w:jc w:val="center"/>
        <w:rPr>
          <w:rFonts w:ascii="Times New Roman" w:eastAsia="Calibri" w:hAnsi="Times New Roman" w:cs="Times New Roman"/>
          <w:b/>
          <w:sz w:val="12"/>
          <w:szCs w:val="12"/>
        </w:rPr>
      </w:pPr>
      <w:r w:rsidRPr="00076D53">
        <w:rPr>
          <w:rFonts w:ascii="Times New Roman" w:eastAsia="Calibri" w:hAnsi="Times New Roman" w:cs="Times New Roman"/>
          <w:b/>
          <w:sz w:val="12"/>
          <w:szCs w:val="12"/>
        </w:rPr>
        <w:t>Виды разрешенного использования земельных участков и объектов</w:t>
      </w:r>
    </w:p>
    <w:p w:rsidR="00194851" w:rsidRPr="00076D53" w:rsidRDefault="00194851" w:rsidP="00076D53">
      <w:pPr>
        <w:tabs>
          <w:tab w:val="left" w:pos="284"/>
        </w:tabs>
        <w:spacing w:after="0" w:line="240" w:lineRule="auto"/>
        <w:jc w:val="center"/>
        <w:rPr>
          <w:rFonts w:ascii="Times New Roman" w:eastAsia="Calibri" w:hAnsi="Times New Roman" w:cs="Times New Roman"/>
          <w:b/>
          <w:sz w:val="12"/>
          <w:szCs w:val="12"/>
        </w:rPr>
      </w:pPr>
      <w:r w:rsidRPr="00076D53">
        <w:rPr>
          <w:rFonts w:ascii="Times New Roman" w:eastAsia="Calibri" w:hAnsi="Times New Roman" w:cs="Times New Roman"/>
          <w:b/>
          <w:sz w:val="12"/>
          <w:szCs w:val="12"/>
        </w:rPr>
        <w:t>капитального строительства</w:t>
      </w:r>
      <w:r w:rsidR="00076D53" w:rsidRPr="00076D53">
        <w:rPr>
          <w:rFonts w:ascii="Times New Roman" w:eastAsia="Calibri" w:hAnsi="Times New Roman" w:cs="Times New Roman"/>
          <w:b/>
          <w:sz w:val="12"/>
          <w:szCs w:val="12"/>
        </w:rPr>
        <w:t xml:space="preserve"> </w:t>
      </w:r>
      <w:r w:rsidRPr="00076D53">
        <w:rPr>
          <w:rFonts w:ascii="Times New Roman" w:eastAsia="Calibri" w:hAnsi="Times New Roman" w:cs="Times New Roman"/>
          <w:b/>
          <w:sz w:val="12"/>
          <w:szCs w:val="12"/>
        </w:rPr>
        <w:t>в зонах инженерной и транспортной инфраструктур</w:t>
      </w:r>
    </w:p>
    <w:tbl>
      <w:tblPr>
        <w:tblStyle w:val="af2"/>
        <w:tblW w:w="7513" w:type="dxa"/>
        <w:tblInd w:w="108" w:type="dxa"/>
        <w:tblLayout w:type="fixed"/>
        <w:tblLook w:val="00A0" w:firstRow="1" w:lastRow="0" w:firstColumn="1" w:lastColumn="0" w:noHBand="0" w:noVBand="0"/>
      </w:tblPr>
      <w:tblGrid>
        <w:gridCol w:w="427"/>
        <w:gridCol w:w="1133"/>
        <w:gridCol w:w="5244"/>
        <w:gridCol w:w="709"/>
      </w:tblGrid>
      <w:tr w:rsidR="00194851" w:rsidRPr="00194851" w:rsidTr="00076D53">
        <w:trPr>
          <w:trHeight w:val="138"/>
        </w:trPr>
        <w:tc>
          <w:tcPr>
            <w:tcW w:w="427"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п/п</w:t>
            </w:r>
          </w:p>
        </w:tc>
        <w:tc>
          <w:tcPr>
            <w:tcW w:w="1133"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194851" w:rsidRPr="00076D53" w:rsidRDefault="00194851" w:rsidP="00076D53">
            <w:pPr>
              <w:tabs>
                <w:tab w:val="left" w:pos="284"/>
              </w:tabs>
              <w:rPr>
                <w:rFonts w:ascii="Times New Roman" w:eastAsia="Calibri" w:hAnsi="Times New Roman" w:cs="Times New Roman"/>
                <w:sz w:val="10"/>
                <w:szCs w:val="10"/>
              </w:rPr>
            </w:pPr>
            <w:r w:rsidRPr="00076D53">
              <w:rPr>
                <w:rFonts w:ascii="Times New Roman" w:eastAsia="Calibri" w:hAnsi="Times New Roman" w:cs="Times New Roman"/>
                <w:sz w:val="10"/>
                <w:szCs w:val="10"/>
              </w:rPr>
              <w:t>Код вида разрешенного использования земельного участка</w:t>
            </w:r>
          </w:p>
        </w:tc>
      </w:tr>
      <w:tr w:rsidR="00194851" w:rsidRPr="00194851" w:rsidTr="00076D53">
        <w:trPr>
          <w:trHeight w:val="138"/>
        </w:trPr>
        <w:tc>
          <w:tcPr>
            <w:tcW w:w="427"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1133"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5244"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709"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w:t>
            </w:r>
          </w:p>
        </w:tc>
        <w:tc>
          <w:tcPr>
            <w:tcW w:w="7086"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И Зона инженерной инфраструктуры</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w:t>
            </w:r>
          </w:p>
        </w:tc>
        <w:tc>
          <w:tcPr>
            <w:tcW w:w="7086"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И</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Коммунальное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w:t>
            </w:r>
            <w:r w:rsidRPr="00076D53">
              <w:rPr>
                <w:rFonts w:ascii="Times New Roman" w:eastAsia="Calibri" w:hAnsi="Times New Roman" w:cs="Times New Roman"/>
                <w:sz w:val="12"/>
                <w:szCs w:val="12"/>
              </w:rPr>
              <w:lastRenderedPageBreak/>
              <w:t>2.</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Связь</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6.8</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1.1.3.</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Общее пользование водными объектами</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1.1.4.</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12.0</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w:t>
            </w:r>
          </w:p>
        </w:tc>
        <w:tc>
          <w:tcPr>
            <w:tcW w:w="7086" w:type="dxa"/>
            <w:gridSpan w:val="3"/>
            <w:hideMark/>
          </w:tcPr>
          <w:p w:rsidR="00194851" w:rsidRPr="00076D53" w:rsidRDefault="00194851" w:rsidP="00076D53">
            <w:pPr>
              <w:tabs>
                <w:tab w:val="left" w:pos="284"/>
              </w:tabs>
              <w:rPr>
                <w:rFonts w:ascii="Times New Roman" w:eastAsia="Calibri" w:hAnsi="Times New Roman" w:cs="Times New Roman"/>
                <w:bCs/>
                <w:sz w:val="12"/>
                <w:szCs w:val="12"/>
              </w:rPr>
            </w:pPr>
            <w:r w:rsidRPr="00076D53">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в зоне И</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1.2.1.</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Специальная деятельность</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  12.2</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w:t>
            </w:r>
          </w:p>
        </w:tc>
        <w:tc>
          <w:tcPr>
            <w:tcW w:w="7086"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Т Зона транспортной инфраструктуры</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w:t>
            </w:r>
          </w:p>
        </w:tc>
        <w:tc>
          <w:tcPr>
            <w:tcW w:w="7086"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Т</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Коммунальное обслуживание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2.1.2.</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Объекты придорожного сервиса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4.9.1</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2.1.3.</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Связь</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6.8</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2.1.4.</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Транспорт</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 Классификатора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7.0</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2.1.5.</w:t>
            </w:r>
          </w:p>
        </w:tc>
        <w:tc>
          <w:tcPr>
            <w:tcW w:w="1133"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Железнодорожный транспорт</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7.1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138"/>
        </w:trPr>
        <w:tc>
          <w:tcPr>
            <w:tcW w:w="427"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2.1.6.</w:t>
            </w:r>
          </w:p>
        </w:tc>
        <w:tc>
          <w:tcPr>
            <w:tcW w:w="1133"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Автомобильный транспорт</w:t>
            </w:r>
          </w:p>
        </w:tc>
        <w:tc>
          <w:tcPr>
            <w:tcW w:w="5244"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vMerge w:val="restart"/>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7.2</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138"/>
        </w:trPr>
        <w:tc>
          <w:tcPr>
            <w:tcW w:w="427"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1133"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5244"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709"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138"/>
        </w:trPr>
        <w:tc>
          <w:tcPr>
            <w:tcW w:w="427"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1133"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5244"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709"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2.1.7.</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Трубопроводный транспорт</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7.5</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2.1.8.</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Обеспечение внутреннего правопорядка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8.3</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2.1.9.</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Склады</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w:t>
            </w:r>
            <w:r w:rsidRPr="00076D53">
              <w:rPr>
                <w:rFonts w:ascii="Times New Roman" w:eastAsia="Calibri" w:hAnsi="Times New Roman" w:cs="Times New Roman"/>
                <w:sz w:val="12"/>
                <w:szCs w:val="12"/>
              </w:rPr>
              <w:lastRenderedPageBreak/>
              <w:t>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6.9</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2.1.10.</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12.0</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w:t>
            </w:r>
          </w:p>
        </w:tc>
        <w:tc>
          <w:tcPr>
            <w:tcW w:w="7086"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Т</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2.2.1.</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Специальная деятельность</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12.2</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2.2.2.</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Магазины</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Размещение объектов капитального строительства, предназначенных для продажи товаров, торговая площадь которых составляет до 5000 кв. </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4.4</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2.2.3.</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автотранспорта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w:t>
            </w:r>
          </w:p>
        </w:tc>
      </w:tr>
      <w:tr w:rsidR="00194851" w:rsidRPr="00194851" w:rsidTr="00076D53">
        <w:trPr>
          <w:trHeight w:val="20"/>
        </w:trPr>
        <w:tc>
          <w:tcPr>
            <w:tcW w:w="427"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2.2.4.</w:t>
            </w:r>
          </w:p>
        </w:tc>
        <w:tc>
          <w:tcPr>
            <w:tcW w:w="1133"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Объекты гаражного назначения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2.7.1.</w:t>
            </w:r>
          </w:p>
        </w:tc>
      </w:tr>
    </w:tbl>
    <w:p w:rsidR="00076D53" w:rsidRDefault="00076D53" w:rsidP="00194851">
      <w:pPr>
        <w:tabs>
          <w:tab w:val="left" w:pos="284"/>
        </w:tabs>
        <w:spacing w:after="0" w:line="240" w:lineRule="auto"/>
        <w:jc w:val="both"/>
        <w:rPr>
          <w:rFonts w:ascii="Times New Roman" w:eastAsia="Calibri" w:hAnsi="Times New Roman" w:cs="Times New Roman"/>
          <w:b/>
          <w:sz w:val="12"/>
          <w:szCs w:val="12"/>
        </w:rPr>
      </w:pP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20) Статью23 Правил изложить в новой редакции:</w:t>
      </w: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В состав рекреационных зон могут включаться территории, занятые городскими лесами, зонами отдыха, парками, городскими садами, скверами, бульварами, а также иные территории, используемые и предназначенные для отдыха, туризма, занятий физической культурой и спортом.</w:t>
      </w: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в таблице № 5.</w:t>
      </w:r>
    </w:p>
    <w:p w:rsidR="00194851" w:rsidRPr="00194851" w:rsidRDefault="00194851" w:rsidP="00076D53">
      <w:pPr>
        <w:tabs>
          <w:tab w:val="left" w:pos="284"/>
        </w:tabs>
        <w:spacing w:after="0" w:line="240" w:lineRule="auto"/>
        <w:jc w:val="right"/>
        <w:rPr>
          <w:rFonts w:ascii="Times New Roman" w:eastAsia="Calibri" w:hAnsi="Times New Roman" w:cs="Times New Roman"/>
          <w:sz w:val="12"/>
          <w:szCs w:val="12"/>
        </w:rPr>
      </w:pPr>
      <w:r w:rsidRPr="00194851">
        <w:rPr>
          <w:rFonts w:ascii="Times New Roman" w:eastAsia="Calibri" w:hAnsi="Times New Roman" w:cs="Times New Roman"/>
          <w:sz w:val="12"/>
          <w:szCs w:val="12"/>
        </w:rPr>
        <w:t>Таблица № 5</w:t>
      </w:r>
    </w:p>
    <w:p w:rsidR="00194851" w:rsidRPr="00076D53" w:rsidRDefault="00194851" w:rsidP="00076D53">
      <w:pPr>
        <w:tabs>
          <w:tab w:val="left" w:pos="284"/>
        </w:tabs>
        <w:spacing w:after="0" w:line="240" w:lineRule="auto"/>
        <w:jc w:val="center"/>
        <w:rPr>
          <w:rFonts w:ascii="Times New Roman" w:eastAsia="Calibri" w:hAnsi="Times New Roman" w:cs="Times New Roman"/>
          <w:b/>
          <w:sz w:val="12"/>
          <w:szCs w:val="12"/>
        </w:rPr>
      </w:pPr>
      <w:r w:rsidRPr="00076D53">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sidR="00076D53" w:rsidRPr="00076D53">
        <w:rPr>
          <w:rFonts w:ascii="Times New Roman" w:eastAsia="Calibri" w:hAnsi="Times New Roman" w:cs="Times New Roman"/>
          <w:b/>
          <w:sz w:val="12"/>
          <w:szCs w:val="12"/>
        </w:rPr>
        <w:t xml:space="preserve"> </w:t>
      </w:r>
      <w:r w:rsidRPr="00076D53">
        <w:rPr>
          <w:rFonts w:ascii="Times New Roman" w:eastAsia="Calibri" w:hAnsi="Times New Roman" w:cs="Times New Roman"/>
          <w:b/>
          <w:sz w:val="12"/>
          <w:szCs w:val="12"/>
        </w:rPr>
        <w:t>в зонах рекреационного назначения</w:t>
      </w:r>
    </w:p>
    <w:tbl>
      <w:tblPr>
        <w:tblStyle w:val="af2"/>
        <w:tblW w:w="7513" w:type="dxa"/>
        <w:tblInd w:w="108" w:type="dxa"/>
        <w:tblLayout w:type="fixed"/>
        <w:tblLook w:val="00A0" w:firstRow="1" w:lastRow="0" w:firstColumn="1" w:lastColumn="0" w:noHBand="0" w:noVBand="0"/>
      </w:tblPr>
      <w:tblGrid>
        <w:gridCol w:w="430"/>
        <w:gridCol w:w="1130"/>
        <w:gridCol w:w="5244"/>
        <w:gridCol w:w="709"/>
      </w:tblGrid>
      <w:tr w:rsidR="00194851" w:rsidRPr="00194851" w:rsidTr="00076D53">
        <w:trPr>
          <w:trHeight w:val="138"/>
        </w:trPr>
        <w:tc>
          <w:tcPr>
            <w:tcW w:w="430"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п/п</w:t>
            </w:r>
          </w:p>
        </w:tc>
        <w:tc>
          <w:tcPr>
            <w:tcW w:w="1130"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194851" w:rsidRPr="00076D53" w:rsidRDefault="00194851" w:rsidP="00076D53">
            <w:pPr>
              <w:tabs>
                <w:tab w:val="left" w:pos="284"/>
              </w:tabs>
              <w:rPr>
                <w:rFonts w:ascii="Times New Roman" w:eastAsia="Calibri" w:hAnsi="Times New Roman" w:cs="Times New Roman"/>
                <w:sz w:val="10"/>
                <w:szCs w:val="10"/>
              </w:rPr>
            </w:pPr>
            <w:r w:rsidRPr="00076D53">
              <w:rPr>
                <w:rFonts w:ascii="Times New Roman" w:eastAsia="Calibri" w:hAnsi="Times New Roman" w:cs="Times New Roman"/>
                <w:sz w:val="10"/>
                <w:szCs w:val="10"/>
              </w:rPr>
              <w:t>Код вида разрешенного использования земельного участка</w:t>
            </w:r>
          </w:p>
        </w:tc>
      </w:tr>
      <w:tr w:rsidR="00194851" w:rsidRPr="00194851" w:rsidTr="00076D53">
        <w:trPr>
          <w:trHeight w:val="138"/>
        </w:trPr>
        <w:tc>
          <w:tcPr>
            <w:tcW w:w="430"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1130"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5244"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709"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w:t>
            </w:r>
          </w:p>
        </w:tc>
        <w:tc>
          <w:tcPr>
            <w:tcW w:w="7083"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Р1 Зона скверов, парков, бульваров</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w:t>
            </w:r>
          </w:p>
        </w:tc>
        <w:tc>
          <w:tcPr>
            <w:tcW w:w="7083"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Р1</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12.0</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w:t>
            </w:r>
          </w:p>
        </w:tc>
        <w:tc>
          <w:tcPr>
            <w:tcW w:w="7083"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Р1</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1.2.1.</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Спорт</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5.1</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1.2.2.</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автотранспорта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1.2.3.</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Стационарное медицинское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3.4.2</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1.2.4.</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Водные объекты</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Ледники, снежники, ручьи, реки, озера, болота, территориальные моря и другие поверхностные водные объекты</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 11.0</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w:t>
            </w:r>
          </w:p>
        </w:tc>
        <w:tc>
          <w:tcPr>
            <w:tcW w:w="7083"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Р1</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1.3.1.</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Общественное питание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4.6</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1.3.2.</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Развлечения</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4.8</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2. </w:t>
            </w:r>
          </w:p>
        </w:tc>
        <w:tc>
          <w:tcPr>
            <w:tcW w:w="7083"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Р2 Зона природного ландшафта</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2.1.</w:t>
            </w:r>
          </w:p>
        </w:tc>
        <w:tc>
          <w:tcPr>
            <w:tcW w:w="7083"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Р2</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12.0</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2.1.2.</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Природно-познавательный туризм</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осуществление необходимых природоохранных и </w:t>
            </w:r>
            <w:proofErr w:type="spellStart"/>
            <w:r w:rsidRPr="00076D53">
              <w:rPr>
                <w:rFonts w:ascii="Times New Roman" w:eastAsia="Calibri" w:hAnsi="Times New Roman" w:cs="Times New Roman"/>
                <w:sz w:val="12"/>
                <w:szCs w:val="12"/>
              </w:rPr>
              <w:t>природовосстановительных</w:t>
            </w:r>
            <w:proofErr w:type="spellEnd"/>
            <w:r w:rsidRPr="00076D53">
              <w:rPr>
                <w:rFonts w:ascii="Times New Roman" w:eastAsia="Calibri" w:hAnsi="Times New Roman" w:cs="Times New Roman"/>
                <w:sz w:val="12"/>
                <w:szCs w:val="12"/>
              </w:rPr>
              <w:t xml:space="preserve"> мероприятий</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5.2.</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w:t>
            </w:r>
          </w:p>
        </w:tc>
        <w:tc>
          <w:tcPr>
            <w:tcW w:w="7083"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Р3</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2.2.1.</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автотранспорта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w:t>
            </w:r>
          </w:p>
        </w:tc>
        <w:tc>
          <w:tcPr>
            <w:tcW w:w="7083"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Р3 Зона отдыха, занятий физической культурой и спортом</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w:t>
            </w:r>
          </w:p>
        </w:tc>
        <w:tc>
          <w:tcPr>
            <w:tcW w:w="7083"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Р3</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3.1.1.</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Спорт</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5.1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3.1.2.</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12.0</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3.1.3.</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Природно-познавательный туризм</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076D53">
              <w:rPr>
                <w:rFonts w:ascii="Times New Roman" w:eastAsia="Calibri" w:hAnsi="Times New Roman" w:cs="Times New Roman"/>
                <w:sz w:val="12"/>
                <w:szCs w:val="12"/>
              </w:rPr>
              <w:t>природовосстановительных</w:t>
            </w:r>
            <w:proofErr w:type="spellEnd"/>
            <w:r w:rsidRPr="00076D53">
              <w:rPr>
                <w:rFonts w:ascii="Times New Roman" w:eastAsia="Calibri" w:hAnsi="Times New Roman" w:cs="Times New Roman"/>
                <w:sz w:val="12"/>
                <w:szCs w:val="12"/>
              </w:rPr>
              <w:t xml:space="preserve"> мероприятий</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5.2.</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3.2.</w:t>
            </w:r>
          </w:p>
        </w:tc>
        <w:tc>
          <w:tcPr>
            <w:tcW w:w="7083"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Р3</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3.2.1.</w:t>
            </w:r>
          </w:p>
        </w:tc>
        <w:tc>
          <w:tcPr>
            <w:tcW w:w="11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Общественное питание</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4.6</w:t>
            </w: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3.2.2.</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автотранспорта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30"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3.2.3.</w:t>
            </w:r>
          </w:p>
        </w:tc>
        <w:tc>
          <w:tcPr>
            <w:tcW w:w="1130"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Стационарное медицинское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3.4.2.</w:t>
            </w:r>
          </w:p>
        </w:tc>
      </w:tr>
    </w:tbl>
    <w:p w:rsidR="00194851" w:rsidRPr="00194851" w:rsidRDefault="00194851" w:rsidP="00194851">
      <w:pPr>
        <w:tabs>
          <w:tab w:val="left" w:pos="284"/>
        </w:tabs>
        <w:spacing w:after="0" w:line="240" w:lineRule="auto"/>
        <w:jc w:val="both"/>
        <w:rPr>
          <w:rFonts w:ascii="Times New Roman" w:eastAsia="Calibri" w:hAnsi="Times New Roman" w:cs="Times New Roman"/>
          <w:b/>
          <w:sz w:val="12"/>
          <w:szCs w:val="12"/>
        </w:rPr>
      </w:pP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21) Статью24 Правил изложить в новой редакции:</w:t>
      </w: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и огородничества.</w:t>
      </w:r>
    </w:p>
    <w:p w:rsidR="00194851" w:rsidRPr="00194851" w:rsidRDefault="00194851" w:rsidP="00076D53">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в таблице № 6.</w:t>
      </w:r>
    </w:p>
    <w:p w:rsidR="00194851" w:rsidRPr="00194851" w:rsidRDefault="00194851" w:rsidP="00076D53">
      <w:pPr>
        <w:tabs>
          <w:tab w:val="left" w:pos="284"/>
        </w:tabs>
        <w:spacing w:after="0" w:line="240" w:lineRule="auto"/>
        <w:jc w:val="right"/>
        <w:rPr>
          <w:rFonts w:ascii="Times New Roman" w:eastAsia="Calibri" w:hAnsi="Times New Roman" w:cs="Times New Roman"/>
          <w:sz w:val="12"/>
          <w:szCs w:val="12"/>
        </w:rPr>
      </w:pPr>
      <w:r w:rsidRPr="00194851">
        <w:rPr>
          <w:rFonts w:ascii="Times New Roman" w:eastAsia="Calibri" w:hAnsi="Times New Roman" w:cs="Times New Roman"/>
          <w:sz w:val="12"/>
          <w:szCs w:val="12"/>
        </w:rPr>
        <w:t>Таблица № 6</w:t>
      </w:r>
    </w:p>
    <w:p w:rsidR="00076D53" w:rsidRPr="00076D53" w:rsidRDefault="00194851" w:rsidP="00076D53">
      <w:pPr>
        <w:tabs>
          <w:tab w:val="left" w:pos="284"/>
        </w:tabs>
        <w:spacing w:after="0" w:line="240" w:lineRule="auto"/>
        <w:jc w:val="center"/>
        <w:rPr>
          <w:rFonts w:ascii="Times New Roman" w:eastAsia="Calibri" w:hAnsi="Times New Roman" w:cs="Times New Roman"/>
          <w:b/>
          <w:sz w:val="12"/>
          <w:szCs w:val="12"/>
        </w:rPr>
      </w:pPr>
      <w:r w:rsidRPr="00076D53">
        <w:rPr>
          <w:rFonts w:ascii="Times New Roman" w:eastAsia="Calibri" w:hAnsi="Times New Roman" w:cs="Times New Roman"/>
          <w:b/>
          <w:sz w:val="12"/>
          <w:szCs w:val="12"/>
        </w:rPr>
        <w:t>Виды разрешенного использования земельных участков и объектов</w:t>
      </w:r>
    </w:p>
    <w:p w:rsidR="00194851" w:rsidRPr="00076D53" w:rsidRDefault="00194851" w:rsidP="00076D53">
      <w:pPr>
        <w:tabs>
          <w:tab w:val="left" w:pos="284"/>
        </w:tabs>
        <w:spacing w:after="0" w:line="240" w:lineRule="auto"/>
        <w:jc w:val="center"/>
        <w:rPr>
          <w:rFonts w:ascii="Times New Roman" w:eastAsia="Calibri" w:hAnsi="Times New Roman" w:cs="Times New Roman"/>
          <w:b/>
          <w:sz w:val="12"/>
          <w:szCs w:val="12"/>
        </w:rPr>
      </w:pPr>
      <w:r w:rsidRPr="00076D53">
        <w:rPr>
          <w:rFonts w:ascii="Times New Roman" w:eastAsia="Calibri" w:hAnsi="Times New Roman" w:cs="Times New Roman"/>
          <w:b/>
          <w:sz w:val="12"/>
          <w:szCs w:val="12"/>
        </w:rPr>
        <w:t>капитального строительства</w:t>
      </w:r>
      <w:r w:rsidR="00076D53" w:rsidRPr="00076D53">
        <w:rPr>
          <w:rFonts w:ascii="Times New Roman" w:eastAsia="Calibri" w:hAnsi="Times New Roman" w:cs="Times New Roman"/>
          <w:b/>
          <w:sz w:val="12"/>
          <w:szCs w:val="12"/>
        </w:rPr>
        <w:t xml:space="preserve"> </w:t>
      </w:r>
      <w:r w:rsidRPr="00076D53">
        <w:rPr>
          <w:rFonts w:ascii="Times New Roman" w:eastAsia="Calibri" w:hAnsi="Times New Roman" w:cs="Times New Roman"/>
          <w:b/>
          <w:sz w:val="12"/>
          <w:szCs w:val="12"/>
        </w:rPr>
        <w:t>в зоне сельскохозяйственного использования</w:t>
      </w:r>
    </w:p>
    <w:tbl>
      <w:tblPr>
        <w:tblStyle w:val="af2"/>
        <w:tblW w:w="7513" w:type="dxa"/>
        <w:tblInd w:w="108" w:type="dxa"/>
        <w:tblLayout w:type="fixed"/>
        <w:tblLook w:val="00A0" w:firstRow="1" w:lastRow="0" w:firstColumn="1" w:lastColumn="0" w:noHBand="0" w:noVBand="0"/>
      </w:tblPr>
      <w:tblGrid>
        <w:gridCol w:w="425"/>
        <w:gridCol w:w="1135"/>
        <w:gridCol w:w="5244"/>
        <w:gridCol w:w="709"/>
      </w:tblGrid>
      <w:tr w:rsidR="00194851" w:rsidRPr="00194851" w:rsidTr="00076D53">
        <w:trPr>
          <w:trHeight w:val="138"/>
        </w:trPr>
        <w:tc>
          <w:tcPr>
            <w:tcW w:w="425"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п/п</w:t>
            </w:r>
          </w:p>
        </w:tc>
        <w:tc>
          <w:tcPr>
            <w:tcW w:w="1135"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194851" w:rsidRPr="00076D53" w:rsidRDefault="00194851" w:rsidP="00076D53">
            <w:pPr>
              <w:tabs>
                <w:tab w:val="left" w:pos="284"/>
              </w:tabs>
              <w:rPr>
                <w:rFonts w:ascii="Times New Roman" w:eastAsia="Calibri" w:hAnsi="Times New Roman" w:cs="Times New Roman"/>
                <w:sz w:val="10"/>
                <w:szCs w:val="10"/>
              </w:rPr>
            </w:pPr>
            <w:r w:rsidRPr="00076D53">
              <w:rPr>
                <w:rFonts w:ascii="Times New Roman" w:eastAsia="Calibri" w:hAnsi="Times New Roman" w:cs="Times New Roman"/>
                <w:sz w:val="10"/>
                <w:szCs w:val="10"/>
              </w:rPr>
              <w:t>Код вида разрешенного использования земельного участка</w:t>
            </w:r>
          </w:p>
        </w:tc>
      </w:tr>
      <w:tr w:rsidR="00194851" w:rsidRPr="00194851" w:rsidTr="00076D53">
        <w:trPr>
          <w:trHeight w:val="138"/>
        </w:trPr>
        <w:tc>
          <w:tcPr>
            <w:tcW w:w="425"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1135"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5244"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c>
          <w:tcPr>
            <w:tcW w:w="709" w:type="dxa"/>
            <w:vMerge/>
            <w:hideMark/>
          </w:tcPr>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w:t>
            </w:r>
          </w:p>
        </w:tc>
        <w:tc>
          <w:tcPr>
            <w:tcW w:w="7088"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Сх1 Зона сельскохозяйственных угодий</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w:t>
            </w:r>
          </w:p>
        </w:tc>
        <w:tc>
          <w:tcPr>
            <w:tcW w:w="7088"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Сх1</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Выращивание зерновых и иных сельскохозяйственных культур</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1.1.2.</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Овощеводство</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1.1.3.</w:t>
            </w:r>
          </w:p>
        </w:tc>
        <w:tc>
          <w:tcPr>
            <w:tcW w:w="113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Ведение личного подсобного хозяйства на полевых участках</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1.16.</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w:t>
            </w:r>
          </w:p>
        </w:tc>
        <w:tc>
          <w:tcPr>
            <w:tcW w:w="7088" w:type="dxa"/>
            <w:gridSpan w:val="3"/>
            <w:hideMark/>
          </w:tcPr>
          <w:p w:rsidR="00194851" w:rsidRPr="00076D53" w:rsidRDefault="00194851" w:rsidP="00076D53">
            <w:pPr>
              <w:tabs>
                <w:tab w:val="left" w:pos="284"/>
              </w:tabs>
              <w:rPr>
                <w:rFonts w:ascii="Times New Roman" w:eastAsia="Calibri" w:hAnsi="Times New Roman" w:cs="Times New Roman"/>
                <w:bCs/>
                <w:sz w:val="12"/>
                <w:szCs w:val="12"/>
              </w:rPr>
            </w:pPr>
            <w:r w:rsidRPr="00076D53">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Сх1</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1.2.1.</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Специальная деятельность</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12.2.</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lastRenderedPageBreak/>
              <w:t>1.2.2.</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Коммунальное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w:t>
            </w:r>
          </w:p>
        </w:tc>
        <w:tc>
          <w:tcPr>
            <w:tcW w:w="7088"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Сх1</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1.3.1.</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Охота и рыбалка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5.3.</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1.3.2.</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Ветеринарное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3.10</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1.3.3.</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Общественное управление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00076D53">
              <w:rPr>
                <w:rFonts w:ascii="Times New Roman" w:eastAsia="Calibri" w:hAnsi="Times New Roman" w:cs="Times New Roman"/>
                <w:sz w:val="12"/>
                <w:szCs w:val="12"/>
              </w:rPr>
              <w:t xml:space="preserve"> </w:t>
            </w: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00076D53">
              <w:rPr>
                <w:rFonts w:ascii="Times New Roman" w:eastAsia="Calibri" w:hAnsi="Times New Roman" w:cs="Times New Roman"/>
                <w:sz w:val="12"/>
                <w:szCs w:val="12"/>
              </w:rPr>
              <w:t xml:space="preserve"> </w:t>
            </w:r>
            <w:r w:rsidRPr="00076D53">
              <w:rPr>
                <w:rFonts w:ascii="Times New Roman" w:eastAsia="Calibri" w:hAnsi="Times New Roman" w:cs="Times New Roman"/>
                <w:sz w:val="12"/>
                <w:szCs w:val="12"/>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3.8.</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1.3.4.</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Деловое управление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4.1.</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1.3.5.</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автотранспорта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w:t>
            </w:r>
          </w:p>
        </w:tc>
        <w:tc>
          <w:tcPr>
            <w:tcW w:w="7088"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Сх2 Зона, занятая объектами сельскохозяйственного назначения</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w:t>
            </w:r>
          </w:p>
        </w:tc>
        <w:tc>
          <w:tcPr>
            <w:tcW w:w="7088"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Сх2</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2.1.1.</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Хранение и переработка сельскохозяйственной продукции</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1.15.</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2.1.2.</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Рыбоводство</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076D53">
              <w:rPr>
                <w:rFonts w:ascii="Times New Roman" w:eastAsia="Calibri" w:hAnsi="Times New Roman" w:cs="Times New Roman"/>
                <w:sz w:val="12"/>
                <w:szCs w:val="12"/>
              </w:rPr>
              <w:t>аквакультуры</w:t>
            </w:r>
            <w:proofErr w:type="spellEnd"/>
            <w:r w:rsidRPr="00076D53">
              <w:rPr>
                <w:rFonts w:ascii="Times New Roman" w:eastAsia="Calibri" w:hAnsi="Times New Roman" w:cs="Times New Roman"/>
                <w:sz w:val="12"/>
                <w:szCs w:val="12"/>
              </w:rPr>
              <w:t>);</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076D53">
              <w:rPr>
                <w:rFonts w:ascii="Times New Roman" w:eastAsia="Calibri" w:hAnsi="Times New Roman" w:cs="Times New Roman"/>
                <w:sz w:val="12"/>
                <w:szCs w:val="12"/>
              </w:rPr>
              <w:t>аквакультуры</w:t>
            </w:r>
            <w:proofErr w:type="spellEnd"/>
            <w:r w:rsidRPr="00076D53">
              <w:rPr>
                <w:rFonts w:ascii="Times New Roman" w:eastAsia="Calibri" w:hAnsi="Times New Roman" w:cs="Times New Roman"/>
                <w:sz w:val="12"/>
                <w:szCs w:val="12"/>
              </w:rPr>
              <w:t>)</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1.13</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2.1.3.</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Ветеринарное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3.10</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2.1.4.</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12.0.</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w:t>
            </w:r>
          </w:p>
        </w:tc>
        <w:tc>
          <w:tcPr>
            <w:tcW w:w="7088"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Сх2</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2.2.1.</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Деловое управление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4.1.</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2.2.2.</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Обеспечение научной деятельности</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3.9</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2.2.3.</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Стационарное медицинское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3.4.2</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2.2.4.</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Амбулаторно-поликлиническое обслуживание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3.4.1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2.2.5.</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Обеспечение внутреннего правопорядка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8.3</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2.2.6.</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Спорт</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5.1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2.2.7.</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автотранспорта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2.2.8.</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Объекты гаражного назначения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2.7.1</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2.2.9.</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Общественное управление</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3.8.</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2.2.10.</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Общее пользование водными объектами</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11.1.</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2.2.11.</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Специальная деятельность</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12.2.</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w:t>
            </w:r>
          </w:p>
        </w:tc>
        <w:tc>
          <w:tcPr>
            <w:tcW w:w="7088"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Сх3 Зона огородничества и садоводства </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w:t>
            </w:r>
          </w:p>
        </w:tc>
        <w:tc>
          <w:tcPr>
            <w:tcW w:w="7088"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Сх3</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3.1.1.</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Ведение садоводства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13.2.</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3.1.2.</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Ведение огородничества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13.1.</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3.1.3.</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Для ведения личного подсобного хозяйства</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w:t>
            </w:r>
          </w:p>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 xml:space="preserve"> размещение гаража и иных вспомогательных сооружений; содержание сельскохозяйственных животных</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2.2.</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3.2.</w:t>
            </w:r>
          </w:p>
        </w:tc>
        <w:tc>
          <w:tcPr>
            <w:tcW w:w="7088" w:type="dxa"/>
            <w:gridSpan w:val="3"/>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Сх3</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3.2.1.</w:t>
            </w:r>
          </w:p>
        </w:tc>
        <w:tc>
          <w:tcPr>
            <w:tcW w:w="1135"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Специальная деятельность</w:t>
            </w:r>
          </w:p>
          <w:p w:rsidR="00194851" w:rsidRPr="00076D53" w:rsidRDefault="00194851" w:rsidP="00076D53">
            <w:pPr>
              <w:tabs>
                <w:tab w:val="left" w:pos="284"/>
              </w:tabs>
              <w:rPr>
                <w:rFonts w:ascii="Times New Roman" w:eastAsia="Calibri" w:hAnsi="Times New Roman" w:cs="Times New Roman"/>
                <w:sz w:val="12"/>
                <w:szCs w:val="12"/>
              </w:rPr>
            </w:pP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12.2.</w:t>
            </w: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3.2.2.</w:t>
            </w:r>
          </w:p>
        </w:tc>
        <w:tc>
          <w:tcPr>
            <w:tcW w:w="1135" w:type="dxa"/>
          </w:tcPr>
          <w:p w:rsidR="00194851" w:rsidRPr="00076D53" w:rsidRDefault="00194851" w:rsidP="00CC1E4E">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Обслуживание автотранспорта</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4.9</w:t>
            </w:r>
          </w:p>
          <w:p w:rsidR="00194851" w:rsidRPr="00076D53" w:rsidRDefault="00194851" w:rsidP="00076D53">
            <w:pPr>
              <w:tabs>
                <w:tab w:val="left" w:pos="284"/>
              </w:tabs>
              <w:rPr>
                <w:rFonts w:ascii="Times New Roman" w:eastAsia="Calibri" w:hAnsi="Times New Roman" w:cs="Times New Roman"/>
                <w:sz w:val="12"/>
                <w:szCs w:val="12"/>
              </w:rPr>
            </w:pPr>
          </w:p>
        </w:tc>
      </w:tr>
      <w:tr w:rsidR="00194851" w:rsidRPr="00194851" w:rsidTr="00076D53">
        <w:trPr>
          <w:trHeight w:val="20"/>
        </w:trPr>
        <w:tc>
          <w:tcPr>
            <w:tcW w:w="425"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3.2.3.</w:t>
            </w:r>
          </w:p>
        </w:tc>
        <w:tc>
          <w:tcPr>
            <w:tcW w:w="1135" w:type="dxa"/>
          </w:tcPr>
          <w:p w:rsidR="00194851" w:rsidRPr="00076D53" w:rsidRDefault="00194851" w:rsidP="00CC1E4E">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Объекты гаражного назначения</w:t>
            </w:r>
          </w:p>
        </w:tc>
        <w:tc>
          <w:tcPr>
            <w:tcW w:w="5244" w:type="dxa"/>
            <w:hideMark/>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194851" w:rsidRPr="00076D53" w:rsidRDefault="00194851" w:rsidP="00076D53">
            <w:pPr>
              <w:tabs>
                <w:tab w:val="left" w:pos="284"/>
              </w:tabs>
              <w:rPr>
                <w:rFonts w:ascii="Times New Roman" w:eastAsia="Calibri" w:hAnsi="Times New Roman" w:cs="Times New Roman"/>
                <w:sz w:val="12"/>
                <w:szCs w:val="12"/>
              </w:rPr>
            </w:pPr>
            <w:r w:rsidRPr="00076D53">
              <w:rPr>
                <w:rFonts w:ascii="Times New Roman" w:eastAsia="Calibri" w:hAnsi="Times New Roman" w:cs="Times New Roman"/>
                <w:sz w:val="12"/>
                <w:szCs w:val="12"/>
              </w:rPr>
              <w:t>2.7.1</w:t>
            </w:r>
          </w:p>
          <w:p w:rsidR="00194851" w:rsidRPr="00076D53" w:rsidRDefault="00194851" w:rsidP="00076D53">
            <w:pPr>
              <w:tabs>
                <w:tab w:val="left" w:pos="284"/>
              </w:tabs>
              <w:rPr>
                <w:rFonts w:ascii="Times New Roman" w:eastAsia="Calibri" w:hAnsi="Times New Roman" w:cs="Times New Roman"/>
                <w:sz w:val="12"/>
                <w:szCs w:val="12"/>
              </w:rPr>
            </w:pPr>
          </w:p>
        </w:tc>
      </w:tr>
    </w:tbl>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p>
    <w:p w:rsidR="00194851" w:rsidRPr="00194851" w:rsidRDefault="00194851" w:rsidP="00CC1E4E">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22) Статью25 Правил изложить в новой редакции:</w:t>
      </w:r>
    </w:p>
    <w:p w:rsidR="00194851" w:rsidRPr="00194851" w:rsidRDefault="00194851" w:rsidP="00CC1E4E">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1. Зоны специального назначения выделены для обеспечения правовых условий использования земельных участков, занятых кладбищами, крематориями, объектами размещения и переработки отходов потребления, очистными, водозаборными и иными техническими сооружениями, режимными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94851" w:rsidRPr="00194851" w:rsidRDefault="00194851" w:rsidP="00CC1E4E">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7.</w:t>
      </w:r>
    </w:p>
    <w:p w:rsidR="00194851" w:rsidRPr="00194851" w:rsidRDefault="00194851" w:rsidP="00CC1E4E">
      <w:pPr>
        <w:tabs>
          <w:tab w:val="left" w:pos="284"/>
        </w:tabs>
        <w:spacing w:after="0" w:line="240" w:lineRule="auto"/>
        <w:jc w:val="right"/>
        <w:rPr>
          <w:rFonts w:ascii="Times New Roman" w:eastAsia="Calibri" w:hAnsi="Times New Roman" w:cs="Times New Roman"/>
          <w:sz w:val="12"/>
          <w:szCs w:val="12"/>
        </w:rPr>
      </w:pPr>
      <w:r w:rsidRPr="00194851">
        <w:rPr>
          <w:rFonts w:ascii="Times New Roman" w:eastAsia="Calibri" w:hAnsi="Times New Roman" w:cs="Times New Roman"/>
          <w:sz w:val="12"/>
          <w:szCs w:val="12"/>
        </w:rPr>
        <w:t>Таблица № 7</w:t>
      </w:r>
    </w:p>
    <w:p w:rsidR="00194851" w:rsidRPr="00CC1E4E" w:rsidRDefault="00194851" w:rsidP="00CC1E4E">
      <w:pPr>
        <w:tabs>
          <w:tab w:val="left" w:pos="284"/>
        </w:tabs>
        <w:spacing w:after="0" w:line="240" w:lineRule="auto"/>
        <w:jc w:val="center"/>
        <w:rPr>
          <w:rFonts w:ascii="Times New Roman" w:eastAsia="Calibri" w:hAnsi="Times New Roman" w:cs="Times New Roman"/>
          <w:b/>
          <w:sz w:val="12"/>
          <w:szCs w:val="12"/>
        </w:rPr>
      </w:pPr>
      <w:r w:rsidRPr="00CC1E4E">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sidR="00CC1E4E" w:rsidRPr="00CC1E4E">
        <w:rPr>
          <w:rFonts w:ascii="Times New Roman" w:eastAsia="Calibri" w:hAnsi="Times New Roman" w:cs="Times New Roman"/>
          <w:b/>
          <w:sz w:val="12"/>
          <w:szCs w:val="12"/>
        </w:rPr>
        <w:t xml:space="preserve"> </w:t>
      </w:r>
      <w:r w:rsidRPr="00CC1E4E">
        <w:rPr>
          <w:rFonts w:ascii="Times New Roman" w:eastAsia="Calibri" w:hAnsi="Times New Roman" w:cs="Times New Roman"/>
          <w:b/>
          <w:sz w:val="12"/>
          <w:szCs w:val="12"/>
        </w:rPr>
        <w:t>в зонах специального назначения</w:t>
      </w:r>
    </w:p>
    <w:tbl>
      <w:tblPr>
        <w:tblStyle w:val="af2"/>
        <w:tblW w:w="7513" w:type="dxa"/>
        <w:tblInd w:w="108" w:type="dxa"/>
        <w:tblLayout w:type="fixed"/>
        <w:tblLook w:val="00A0" w:firstRow="1" w:lastRow="0" w:firstColumn="1" w:lastColumn="0" w:noHBand="0" w:noVBand="0"/>
      </w:tblPr>
      <w:tblGrid>
        <w:gridCol w:w="437"/>
        <w:gridCol w:w="981"/>
        <w:gridCol w:w="5386"/>
        <w:gridCol w:w="709"/>
      </w:tblGrid>
      <w:tr w:rsidR="00194851" w:rsidRPr="00194851" w:rsidTr="00CC1E4E">
        <w:trPr>
          <w:trHeight w:val="138"/>
        </w:trPr>
        <w:tc>
          <w:tcPr>
            <w:tcW w:w="437" w:type="dxa"/>
            <w:vMerge w:val="restart"/>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 п/п</w:t>
            </w:r>
          </w:p>
        </w:tc>
        <w:tc>
          <w:tcPr>
            <w:tcW w:w="981" w:type="dxa"/>
            <w:vMerge w:val="restart"/>
            <w:hideMark/>
          </w:tcPr>
          <w:p w:rsidR="00194851" w:rsidRPr="00CC1E4E" w:rsidRDefault="00194851" w:rsidP="00CC1E4E">
            <w:pPr>
              <w:tabs>
                <w:tab w:val="left" w:pos="284"/>
              </w:tabs>
              <w:rPr>
                <w:rFonts w:ascii="Times New Roman" w:eastAsia="Calibri" w:hAnsi="Times New Roman" w:cs="Times New Roman"/>
                <w:sz w:val="10"/>
                <w:szCs w:val="10"/>
              </w:rPr>
            </w:pPr>
            <w:r w:rsidRPr="00CC1E4E">
              <w:rPr>
                <w:rFonts w:ascii="Times New Roman" w:eastAsia="Calibri" w:hAnsi="Times New Roman" w:cs="Times New Roman"/>
                <w:sz w:val="10"/>
                <w:szCs w:val="10"/>
              </w:rPr>
              <w:t>Наименование вида разрешенного использования земельного участка</w:t>
            </w:r>
          </w:p>
        </w:tc>
        <w:tc>
          <w:tcPr>
            <w:tcW w:w="5386" w:type="dxa"/>
            <w:vMerge w:val="restart"/>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194851" w:rsidRPr="00CC1E4E" w:rsidRDefault="00194851" w:rsidP="00CC1E4E">
            <w:pPr>
              <w:tabs>
                <w:tab w:val="left" w:pos="284"/>
              </w:tabs>
              <w:rPr>
                <w:rFonts w:ascii="Times New Roman" w:eastAsia="Calibri" w:hAnsi="Times New Roman" w:cs="Times New Roman"/>
                <w:sz w:val="10"/>
                <w:szCs w:val="10"/>
              </w:rPr>
            </w:pPr>
            <w:r w:rsidRPr="00CC1E4E">
              <w:rPr>
                <w:rFonts w:ascii="Times New Roman" w:eastAsia="Calibri" w:hAnsi="Times New Roman" w:cs="Times New Roman"/>
                <w:sz w:val="10"/>
                <w:szCs w:val="10"/>
              </w:rPr>
              <w:t xml:space="preserve">Код вида разрешенного использования земельного </w:t>
            </w:r>
            <w:r w:rsidRPr="00CC1E4E">
              <w:rPr>
                <w:rFonts w:ascii="Times New Roman" w:eastAsia="Calibri" w:hAnsi="Times New Roman" w:cs="Times New Roman"/>
                <w:sz w:val="10"/>
                <w:szCs w:val="10"/>
              </w:rPr>
              <w:lastRenderedPageBreak/>
              <w:t>участка</w:t>
            </w:r>
          </w:p>
        </w:tc>
      </w:tr>
      <w:tr w:rsidR="00194851" w:rsidRPr="00194851" w:rsidTr="00CC1E4E">
        <w:trPr>
          <w:trHeight w:val="138"/>
        </w:trPr>
        <w:tc>
          <w:tcPr>
            <w:tcW w:w="437" w:type="dxa"/>
            <w:vMerge/>
            <w:hideMark/>
          </w:tcPr>
          <w:p w:rsidR="00194851" w:rsidRPr="00CC1E4E" w:rsidRDefault="00194851" w:rsidP="00CC1E4E">
            <w:pPr>
              <w:tabs>
                <w:tab w:val="left" w:pos="284"/>
              </w:tabs>
              <w:rPr>
                <w:rFonts w:ascii="Times New Roman" w:eastAsia="Calibri" w:hAnsi="Times New Roman" w:cs="Times New Roman"/>
                <w:sz w:val="12"/>
                <w:szCs w:val="12"/>
              </w:rPr>
            </w:pPr>
          </w:p>
        </w:tc>
        <w:tc>
          <w:tcPr>
            <w:tcW w:w="981" w:type="dxa"/>
            <w:vMerge/>
            <w:hideMark/>
          </w:tcPr>
          <w:p w:rsidR="00194851" w:rsidRPr="00CC1E4E" w:rsidRDefault="00194851" w:rsidP="00CC1E4E">
            <w:pPr>
              <w:tabs>
                <w:tab w:val="left" w:pos="284"/>
              </w:tabs>
              <w:rPr>
                <w:rFonts w:ascii="Times New Roman" w:eastAsia="Calibri" w:hAnsi="Times New Roman" w:cs="Times New Roman"/>
                <w:sz w:val="12"/>
                <w:szCs w:val="12"/>
              </w:rPr>
            </w:pPr>
          </w:p>
        </w:tc>
        <w:tc>
          <w:tcPr>
            <w:tcW w:w="5386" w:type="dxa"/>
            <w:vMerge/>
            <w:hideMark/>
          </w:tcPr>
          <w:p w:rsidR="00194851" w:rsidRPr="00CC1E4E" w:rsidRDefault="00194851" w:rsidP="00CC1E4E">
            <w:pPr>
              <w:tabs>
                <w:tab w:val="left" w:pos="284"/>
              </w:tabs>
              <w:rPr>
                <w:rFonts w:ascii="Times New Roman" w:eastAsia="Calibri" w:hAnsi="Times New Roman" w:cs="Times New Roman"/>
                <w:sz w:val="12"/>
                <w:szCs w:val="12"/>
              </w:rPr>
            </w:pPr>
          </w:p>
        </w:tc>
        <w:tc>
          <w:tcPr>
            <w:tcW w:w="709" w:type="dxa"/>
            <w:vMerge/>
            <w:hideMark/>
          </w:tcPr>
          <w:p w:rsidR="00194851" w:rsidRPr="00CC1E4E" w:rsidRDefault="00194851" w:rsidP="00CC1E4E">
            <w:pPr>
              <w:tabs>
                <w:tab w:val="left" w:pos="284"/>
              </w:tabs>
              <w:rPr>
                <w:rFonts w:ascii="Times New Roman" w:eastAsia="Calibri" w:hAnsi="Times New Roman" w:cs="Times New Roman"/>
                <w:sz w:val="12"/>
                <w:szCs w:val="12"/>
              </w:rPr>
            </w:pPr>
          </w:p>
        </w:tc>
      </w:tr>
      <w:tr w:rsidR="00194851" w:rsidRPr="00194851" w:rsidTr="00CC1E4E">
        <w:trPr>
          <w:trHeight w:val="20"/>
        </w:trPr>
        <w:tc>
          <w:tcPr>
            <w:tcW w:w="437"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lastRenderedPageBreak/>
              <w:t>1.</w:t>
            </w:r>
          </w:p>
        </w:tc>
        <w:tc>
          <w:tcPr>
            <w:tcW w:w="7076" w:type="dxa"/>
            <w:gridSpan w:val="3"/>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Сп1 Зона специального назначения, связанная с захоронениями</w:t>
            </w:r>
          </w:p>
        </w:tc>
      </w:tr>
      <w:tr w:rsidR="00194851" w:rsidRPr="00194851" w:rsidTr="00CC1E4E">
        <w:trPr>
          <w:trHeight w:val="20"/>
        </w:trPr>
        <w:tc>
          <w:tcPr>
            <w:tcW w:w="437"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1.1.</w:t>
            </w:r>
          </w:p>
        </w:tc>
        <w:tc>
          <w:tcPr>
            <w:tcW w:w="7076" w:type="dxa"/>
            <w:gridSpan w:val="3"/>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Сп1</w:t>
            </w:r>
          </w:p>
        </w:tc>
      </w:tr>
      <w:tr w:rsidR="00194851" w:rsidRPr="00194851" w:rsidTr="00CC1E4E">
        <w:trPr>
          <w:trHeight w:val="20"/>
        </w:trPr>
        <w:tc>
          <w:tcPr>
            <w:tcW w:w="437"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1.1.1.</w:t>
            </w:r>
          </w:p>
        </w:tc>
        <w:tc>
          <w:tcPr>
            <w:tcW w:w="981" w:type="dxa"/>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Ритуальная деятельность</w:t>
            </w:r>
          </w:p>
        </w:tc>
        <w:tc>
          <w:tcPr>
            <w:tcW w:w="5386"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Размещение кладбищ, крематориев и мест захоронения; размещение соответствующих культовых сооружений</w:t>
            </w:r>
          </w:p>
        </w:tc>
        <w:tc>
          <w:tcPr>
            <w:tcW w:w="709" w:type="dxa"/>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12.1</w:t>
            </w:r>
          </w:p>
          <w:p w:rsidR="00194851" w:rsidRPr="00CC1E4E" w:rsidRDefault="00194851" w:rsidP="00CC1E4E">
            <w:pPr>
              <w:tabs>
                <w:tab w:val="left" w:pos="284"/>
              </w:tabs>
              <w:rPr>
                <w:rFonts w:ascii="Times New Roman" w:eastAsia="Calibri" w:hAnsi="Times New Roman" w:cs="Times New Roman"/>
                <w:sz w:val="12"/>
                <w:szCs w:val="12"/>
              </w:rPr>
            </w:pPr>
          </w:p>
        </w:tc>
      </w:tr>
      <w:tr w:rsidR="00194851" w:rsidRPr="00194851" w:rsidTr="00CC1E4E">
        <w:trPr>
          <w:trHeight w:val="20"/>
        </w:trPr>
        <w:tc>
          <w:tcPr>
            <w:tcW w:w="437"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1.1.2.</w:t>
            </w:r>
          </w:p>
        </w:tc>
        <w:tc>
          <w:tcPr>
            <w:tcW w:w="981" w:type="dxa"/>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Земельные участки (территории) общего пользования</w:t>
            </w:r>
          </w:p>
        </w:tc>
        <w:tc>
          <w:tcPr>
            <w:tcW w:w="5386"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w:t>
            </w:r>
          </w:p>
        </w:tc>
        <w:tc>
          <w:tcPr>
            <w:tcW w:w="709" w:type="dxa"/>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12.0</w:t>
            </w:r>
          </w:p>
          <w:p w:rsidR="00194851" w:rsidRPr="00CC1E4E" w:rsidRDefault="00194851" w:rsidP="00CC1E4E">
            <w:pPr>
              <w:tabs>
                <w:tab w:val="left" w:pos="284"/>
              </w:tabs>
              <w:rPr>
                <w:rFonts w:ascii="Times New Roman" w:eastAsia="Calibri" w:hAnsi="Times New Roman" w:cs="Times New Roman"/>
                <w:sz w:val="12"/>
                <w:szCs w:val="12"/>
              </w:rPr>
            </w:pPr>
          </w:p>
        </w:tc>
      </w:tr>
      <w:tr w:rsidR="00194851" w:rsidRPr="00194851" w:rsidTr="00CC1E4E">
        <w:trPr>
          <w:trHeight w:val="20"/>
        </w:trPr>
        <w:tc>
          <w:tcPr>
            <w:tcW w:w="437"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1.2.</w:t>
            </w:r>
          </w:p>
        </w:tc>
        <w:tc>
          <w:tcPr>
            <w:tcW w:w="7076" w:type="dxa"/>
            <w:gridSpan w:val="3"/>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Сп1</w:t>
            </w:r>
          </w:p>
        </w:tc>
      </w:tr>
      <w:tr w:rsidR="00194851" w:rsidRPr="00194851" w:rsidTr="00CC1E4E">
        <w:trPr>
          <w:trHeight w:val="20"/>
        </w:trPr>
        <w:tc>
          <w:tcPr>
            <w:tcW w:w="437"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1.2.1.</w:t>
            </w:r>
          </w:p>
        </w:tc>
        <w:tc>
          <w:tcPr>
            <w:tcW w:w="981" w:type="dxa"/>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Религиозное использование</w:t>
            </w:r>
          </w:p>
          <w:p w:rsidR="00194851" w:rsidRPr="00CC1E4E" w:rsidRDefault="00194851" w:rsidP="00CC1E4E">
            <w:pPr>
              <w:tabs>
                <w:tab w:val="left" w:pos="284"/>
              </w:tabs>
              <w:rPr>
                <w:rFonts w:ascii="Times New Roman" w:eastAsia="Calibri" w:hAnsi="Times New Roman" w:cs="Times New Roman"/>
                <w:sz w:val="12"/>
                <w:szCs w:val="12"/>
              </w:rPr>
            </w:pPr>
          </w:p>
        </w:tc>
        <w:tc>
          <w:tcPr>
            <w:tcW w:w="5386"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3.7</w:t>
            </w:r>
          </w:p>
          <w:p w:rsidR="00194851" w:rsidRPr="00CC1E4E" w:rsidRDefault="00194851" w:rsidP="00CC1E4E">
            <w:pPr>
              <w:tabs>
                <w:tab w:val="left" w:pos="284"/>
              </w:tabs>
              <w:rPr>
                <w:rFonts w:ascii="Times New Roman" w:eastAsia="Calibri" w:hAnsi="Times New Roman" w:cs="Times New Roman"/>
                <w:sz w:val="12"/>
                <w:szCs w:val="12"/>
              </w:rPr>
            </w:pPr>
          </w:p>
        </w:tc>
      </w:tr>
      <w:tr w:rsidR="00194851" w:rsidRPr="00194851" w:rsidTr="00CC1E4E">
        <w:trPr>
          <w:trHeight w:val="20"/>
        </w:trPr>
        <w:tc>
          <w:tcPr>
            <w:tcW w:w="437"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1.2.2.</w:t>
            </w:r>
          </w:p>
        </w:tc>
        <w:tc>
          <w:tcPr>
            <w:tcW w:w="981" w:type="dxa"/>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Объекты гаражного назначения</w:t>
            </w:r>
          </w:p>
        </w:tc>
        <w:tc>
          <w:tcPr>
            <w:tcW w:w="5386"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2.7.1</w:t>
            </w:r>
          </w:p>
          <w:p w:rsidR="00194851" w:rsidRPr="00CC1E4E" w:rsidRDefault="00194851" w:rsidP="00CC1E4E">
            <w:pPr>
              <w:tabs>
                <w:tab w:val="left" w:pos="284"/>
              </w:tabs>
              <w:rPr>
                <w:rFonts w:ascii="Times New Roman" w:eastAsia="Calibri" w:hAnsi="Times New Roman" w:cs="Times New Roman"/>
                <w:sz w:val="12"/>
                <w:szCs w:val="12"/>
              </w:rPr>
            </w:pPr>
          </w:p>
        </w:tc>
      </w:tr>
      <w:tr w:rsidR="00194851" w:rsidRPr="00194851" w:rsidTr="00CC1E4E">
        <w:trPr>
          <w:trHeight w:val="20"/>
        </w:trPr>
        <w:tc>
          <w:tcPr>
            <w:tcW w:w="437"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1.2.3.</w:t>
            </w:r>
          </w:p>
        </w:tc>
        <w:tc>
          <w:tcPr>
            <w:tcW w:w="981" w:type="dxa"/>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Коммунальное обслуживание</w:t>
            </w:r>
          </w:p>
          <w:p w:rsidR="00194851" w:rsidRPr="00CC1E4E" w:rsidRDefault="00194851" w:rsidP="00CC1E4E">
            <w:pPr>
              <w:tabs>
                <w:tab w:val="left" w:pos="284"/>
              </w:tabs>
              <w:rPr>
                <w:rFonts w:ascii="Times New Roman" w:eastAsia="Calibri" w:hAnsi="Times New Roman" w:cs="Times New Roman"/>
                <w:sz w:val="12"/>
                <w:szCs w:val="12"/>
              </w:rPr>
            </w:pPr>
          </w:p>
        </w:tc>
        <w:tc>
          <w:tcPr>
            <w:tcW w:w="5386"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3.1</w:t>
            </w:r>
          </w:p>
          <w:p w:rsidR="00194851" w:rsidRPr="00CC1E4E" w:rsidRDefault="00194851" w:rsidP="00CC1E4E">
            <w:pPr>
              <w:tabs>
                <w:tab w:val="left" w:pos="284"/>
              </w:tabs>
              <w:rPr>
                <w:rFonts w:ascii="Times New Roman" w:eastAsia="Calibri" w:hAnsi="Times New Roman" w:cs="Times New Roman"/>
                <w:sz w:val="12"/>
                <w:szCs w:val="12"/>
              </w:rPr>
            </w:pPr>
          </w:p>
        </w:tc>
      </w:tr>
      <w:tr w:rsidR="00194851" w:rsidRPr="00194851" w:rsidTr="00CC1E4E">
        <w:trPr>
          <w:trHeight w:val="20"/>
        </w:trPr>
        <w:tc>
          <w:tcPr>
            <w:tcW w:w="437"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1.2.4.</w:t>
            </w:r>
          </w:p>
        </w:tc>
        <w:tc>
          <w:tcPr>
            <w:tcW w:w="981" w:type="dxa"/>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Специальная деятельность</w:t>
            </w:r>
          </w:p>
          <w:p w:rsidR="00194851" w:rsidRPr="00CC1E4E" w:rsidRDefault="00194851" w:rsidP="00CC1E4E">
            <w:pPr>
              <w:tabs>
                <w:tab w:val="left" w:pos="284"/>
              </w:tabs>
              <w:rPr>
                <w:rFonts w:ascii="Times New Roman" w:eastAsia="Calibri" w:hAnsi="Times New Roman" w:cs="Times New Roman"/>
                <w:sz w:val="12"/>
                <w:szCs w:val="12"/>
              </w:rPr>
            </w:pPr>
          </w:p>
        </w:tc>
        <w:tc>
          <w:tcPr>
            <w:tcW w:w="5386"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12.2.</w:t>
            </w:r>
          </w:p>
        </w:tc>
      </w:tr>
      <w:tr w:rsidR="00194851" w:rsidRPr="00194851" w:rsidTr="00CC1E4E">
        <w:trPr>
          <w:trHeight w:val="20"/>
        </w:trPr>
        <w:tc>
          <w:tcPr>
            <w:tcW w:w="437"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1.2.5.</w:t>
            </w:r>
          </w:p>
        </w:tc>
        <w:tc>
          <w:tcPr>
            <w:tcW w:w="981" w:type="dxa"/>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Деловое управление</w:t>
            </w:r>
          </w:p>
          <w:p w:rsidR="00194851" w:rsidRPr="00CC1E4E" w:rsidRDefault="00194851" w:rsidP="00CC1E4E">
            <w:pPr>
              <w:tabs>
                <w:tab w:val="left" w:pos="284"/>
              </w:tabs>
              <w:rPr>
                <w:rFonts w:ascii="Times New Roman" w:eastAsia="Calibri" w:hAnsi="Times New Roman" w:cs="Times New Roman"/>
                <w:sz w:val="12"/>
                <w:szCs w:val="12"/>
              </w:rPr>
            </w:pPr>
          </w:p>
        </w:tc>
        <w:tc>
          <w:tcPr>
            <w:tcW w:w="5386"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4.1.</w:t>
            </w:r>
          </w:p>
        </w:tc>
      </w:tr>
      <w:tr w:rsidR="00194851" w:rsidRPr="00194851" w:rsidTr="00CC1E4E">
        <w:trPr>
          <w:trHeight w:val="20"/>
        </w:trPr>
        <w:tc>
          <w:tcPr>
            <w:tcW w:w="437"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1.2.6.</w:t>
            </w:r>
          </w:p>
        </w:tc>
        <w:tc>
          <w:tcPr>
            <w:tcW w:w="981" w:type="dxa"/>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Общественное управление</w:t>
            </w:r>
          </w:p>
          <w:p w:rsidR="00194851" w:rsidRPr="00CC1E4E" w:rsidRDefault="00194851" w:rsidP="00CC1E4E">
            <w:pPr>
              <w:tabs>
                <w:tab w:val="left" w:pos="284"/>
              </w:tabs>
              <w:rPr>
                <w:rFonts w:ascii="Times New Roman" w:eastAsia="Calibri" w:hAnsi="Times New Roman" w:cs="Times New Roman"/>
                <w:sz w:val="12"/>
                <w:szCs w:val="12"/>
              </w:rPr>
            </w:pPr>
          </w:p>
        </w:tc>
        <w:tc>
          <w:tcPr>
            <w:tcW w:w="5386"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3.8.</w:t>
            </w:r>
          </w:p>
        </w:tc>
      </w:tr>
    </w:tbl>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p>
    <w:p w:rsidR="00194851" w:rsidRPr="00194851" w:rsidRDefault="00194851" w:rsidP="00CC1E4E">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 xml:space="preserve">23) Статью 26 Правил изложить в новой редакции: </w:t>
      </w:r>
    </w:p>
    <w:p w:rsidR="00194851" w:rsidRPr="00194851" w:rsidRDefault="00194851" w:rsidP="00CC1E4E">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«Статья 26.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Style w:val="af2"/>
        <w:tblW w:w="7513" w:type="dxa"/>
        <w:tblInd w:w="108" w:type="dxa"/>
        <w:tblLayout w:type="fixed"/>
        <w:tblLook w:val="04A0" w:firstRow="1" w:lastRow="0" w:firstColumn="1" w:lastColumn="0" w:noHBand="0" w:noVBand="1"/>
      </w:tblPr>
      <w:tblGrid>
        <w:gridCol w:w="426"/>
        <w:gridCol w:w="3118"/>
        <w:gridCol w:w="567"/>
        <w:gridCol w:w="508"/>
        <w:gridCol w:w="456"/>
        <w:gridCol w:w="535"/>
        <w:gridCol w:w="456"/>
        <w:gridCol w:w="456"/>
        <w:gridCol w:w="535"/>
        <w:gridCol w:w="456"/>
      </w:tblGrid>
      <w:tr w:rsidR="00194851" w:rsidRPr="00194851" w:rsidTr="00CC1E4E">
        <w:trPr>
          <w:trHeight w:val="20"/>
        </w:trPr>
        <w:tc>
          <w:tcPr>
            <w:tcW w:w="42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п/п</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Наименование параметра</w:t>
            </w:r>
          </w:p>
        </w:tc>
        <w:tc>
          <w:tcPr>
            <w:tcW w:w="3969" w:type="dxa"/>
            <w:gridSpan w:val="8"/>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CC1E4E" w:rsidRPr="00194851" w:rsidTr="00CC1E4E">
        <w:trPr>
          <w:trHeight w:val="20"/>
        </w:trPr>
        <w:tc>
          <w:tcPr>
            <w:tcW w:w="426" w:type="dxa"/>
          </w:tcPr>
          <w:p w:rsidR="00194851" w:rsidRPr="00CC1E4E" w:rsidRDefault="00194851" w:rsidP="00CC1E4E">
            <w:pPr>
              <w:tabs>
                <w:tab w:val="left" w:pos="284"/>
              </w:tabs>
              <w:rPr>
                <w:rFonts w:ascii="Times New Roman" w:eastAsia="Calibri" w:hAnsi="Times New Roman" w:cs="Times New Roman"/>
                <w:bCs/>
                <w:sz w:val="12"/>
                <w:szCs w:val="12"/>
              </w:rPr>
            </w:pPr>
          </w:p>
        </w:tc>
        <w:tc>
          <w:tcPr>
            <w:tcW w:w="3118" w:type="dxa"/>
          </w:tcPr>
          <w:p w:rsidR="00194851" w:rsidRPr="00CC1E4E" w:rsidRDefault="00194851" w:rsidP="00CC1E4E">
            <w:pPr>
              <w:tabs>
                <w:tab w:val="left" w:pos="284"/>
              </w:tabs>
              <w:rPr>
                <w:rFonts w:ascii="Times New Roman" w:eastAsia="Calibri" w:hAnsi="Times New Roman" w:cs="Times New Roman"/>
                <w:bCs/>
                <w:sz w:val="12"/>
                <w:szCs w:val="12"/>
              </w:rPr>
            </w:pP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Ж1</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Ж1-1</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Ж2</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Ж2-1</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Ж5</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О1</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О2</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О5</w:t>
            </w:r>
          </w:p>
        </w:tc>
      </w:tr>
      <w:tr w:rsidR="00CC1E4E" w:rsidRPr="00194851" w:rsidTr="00CC1E4E">
        <w:trPr>
          <w:trHeight w:val="20"/>
        </w:trPr>
        <w:tc>
          <w:tcPr>
            <w:tcW w:w="426" w:type="dxa"/>
          </w:tcPr>
          <w:p w:rsidR="00CC1E4E" w:rsidRPr="00CC1E4E" w:rsidRDefault="00CC1E4E" w:rsidP="00CC1E4E">
            <w:pPr>
              <w:tabs>
                <w:tab w:val="left" w:pos="284"/>
              </w:tabs>
              <w:rPr>
                <w:rFonts w:ascii="Times New Roman" w:eastAsia="Calibri" w:hAnsi="Times New Roman" w:cs="Times New Roman"/>
                <w:bCs/>
                <w:sz w:val="12"/>
                <w:szCs w:val="12"/>
              </w:rPr>
            </w:pPr>
          </w:p>
        </w:tc>
        <w:tc>
          <w:tcPr>
            <w:tcW w:w="7087" w:type="dxa"/>
            <w:gridSpan w:val="9"/>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Минимальная площадь земельного участка для индивидуальной жилой застройки, </w:t>
            </w:r>
            <w:proofErr w:type="spellStart"/>
            <w:r w:rsidRPr="00CC1E4E">
              <w:rPr>
                <w:rFonts w:ascii="Times New Roman" w:eastAsia="Calibri" w:hAnsi="Times New Roman" w:cs="Times New Roman"/>
                <w:bCs/>
                <w:sz w:val="12"/>
                <w:szCs w:val="12"/>
              </w:rPr>
              <w:t>кв.м</w:t>
            </w:r>
            <w:proofErr w:type="spellEnd"/>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Максимальная площадь земельного участка для индивидуальной жилой застройки, кв. м</w:t>
            </w:r>
          </w:p>
        </w:tc>
        <w:tc>
          <w:tcPr>
            <w:tcW w:w="567" w:type="dxa"/>
          </w:tcPr>
          <w:p w:rsidR="00194851" w:rsidRPr="00CC1E4E" w:rsidRDefault="00194851" w:rsidP="00CC1E4E">
            <w:pPr>
              <w:tabs>
                <w:tab w:val="left" w:pos="284"/>
              </w:tabs>
              <w:rPr>
                <w:rFonts w:ascii="Times New Roman" w:eastAsia="Calibri" w:hAnsi="Times New Roman" w:cs="Times New Roman"/>
                <w:bCs/>
                <w:sz w:val="12"/>
                <w:szCs w:val="12"/>
              </w:rPr>
            </w:pPr>
          </w:p>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1500</w:t>
            </w:r>
          </w:p>
          <w:p w:rsidR="00194851" w:rsidRPr="00CC1E4E" w:rsidRDefault="00194851" w:rsidP="00CC1E4E">
            <w:pPr>
              <w:tabs>
                <w:tab w:val="left" w:pos="284"/>
              </w:tabs>
              <w:rPr>
                <w:rFonts w:ascii="Times New Roman" w:eastAsia="Calibri" w:hAnsi="Times New Roman" w:cs="Times New Roman"/>
                <w:bCs/>
                <w:sz w:val="12"/>
                <w:szCs w:val="12"/>
              </w:rPr>
            </w:pP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1500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3000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3000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Минимальная площадь земельного участка для блокированной жилой застройки, </w:t>
            </w:r>
            <w:proofErr w:type="spellStart"/>
            <w:r w:rsidRPr="00CC1E4E">
              <w:rPr>
                <w:rFonts w:ascii="Times New Roman" w:eastAsia="Calibri" w:hAnsi="Times New Roman" w:cs="Times New Roman"/>
                <w:bCs/>
                <w:sz w:val="12"/>
                <w:szCs w:val="12"/>
              </w:rPr>
              <w:t>кв.м</w:t>
            </w:r>
            <w:proofErr w:type="spellEnd"/>
            <w:r w:rsidRPr="00CC1E4E">
              <w:rPr>
                <w:rFonts w:ascii="Times New Roman" w:eastAsia="Calibri" w:hAnsi="Times New Roman" w:cs="Times New Roman"/>
                <w:bCs/>
                <w:sz w:val="12"/>
                <w:szCs w:val="12"/>
              </w:rPr>
              <w:t xml:space="preserve"> на каждый блок</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Максимальная площадь земельного участка для блокированной жилой застройки, </w:t>
            </w:r>
            <w:proofErr w:type="spellStart"/>
            <w:r w:rsidRPr="00CC1E4E">
              <w:rPr>
                <w:rFonts w:ascii="Times New Roman" w:eastAsia="Calibri" w:hAnsi="Times New Roman" w:cs="Times New Roman"/>
                <w:bCs/>
                <w:sz w:val="12"/>
                <w:szCs w:val="12"/>
              </w:rPr>
              <w:t>кв.м</w:t>
            </w:r>
            <w:proofErr w:type="spellEnd"/>
            <w:r w:rsidRPr="00CC1E4E">
              <w:rPr>
                <w:rFonts w:ascii="Times New Roman" w:eastAsia="Calibri" w:hAnsi="Times New Roman" w:cs="Times New Roman"/>
                <w:bCs/>
                <w:sz w:val="12"/>
                <w:szCs w:val="12"/>
              </w:rPr>
              <w:t xml:space="preserve"> на каждый  блок</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1500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1500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1500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1500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Минимальная площадь земельного участка для ведения личного подсобного хозяйства, </w:t>
            </w:r>
            <w:proofErr w:type="spellStart"/>
            <w:r w:rsidRPr="00CC1E4E">
              <w:rPr>
                <w:rFonts w:ascii="Times New Roman" w:eastAsia="Calibri" w:hAnsi="Times New Roman" w:cs="Times New Roman"/>
                <w:bCs/>
                <w:sz w:val="12"/>
                <w:szCs w:val="12"/>
              </w:rPr>
              <w:t>кв.м</w:t>
            </w:r>
            <w:proofErr w:type="spellEnd"/>
            <w:r w:rsidRPr="00CC1E4E">
              <w:rPr>
                <w:rFonts w:ascii="Times New Roman" w:eastAsia="Calibri" w:hAnsi="Times New Roman" w:cs="Times New Roman"/>
                <w:bCs/>
                <w:sz w:val="12"/>
                <w:szCs w:val="12"/>
              </w:rPr>
              <w:t>.</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3118" w:type="dxa"/>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Максимальная площадь земельного участка для ведения личного подсобного хозяйства, </w:t>
            </w:r>
            <w:proofErr w:type="spellStart"/>
            <w:r w:rsidRPr="00CC1E4E">
              <w:rPr>
                <w:rFonts w:ascii="Times New Roman" w:eastAsia="Calibri" w:hAnsi="Times New Roman" w:cs="Times New Roman"/>
                <w:bCs/>
                <w:sz w:val="12"/>
                <w:szCs w:val="12"/>
              </w:rPr>
              <w:t>кв.м</w:t>
            </w:r>
            <w:proofErr w:type="spellEnd"/>
            <w:r w:rsidRPr="00CC1E4E">
              <w:rPr>
                <w:rFonts w:ascii="Times New Roman" w:eastAsia="Calibri" w:hAnsi="Times New Roman" w:cs="Times New Roman"/>
                <w:bCs/>
                <w:sz w:val="12"/>
                <w:szCs w:val="12"/>
              </w:rPr>
              <w:t>.</w:t>
            </w:r>
          </w:p>
          <w:p w:rsidR="00194851" w:rsidRPr="00CC1E4E" w:rsidRDefault="00194851" w:rsidP="00CC1E4E">
            <w:pPr>
              <w:tabs>
                <w:tab w:val="left" w:pos="284"/>
              </w:tabs>
              <w:rPr>
                <w:rFonts w:ascii="Times New Roman" w:eastAsia="Calibri" w:hAnsi="Times New Roman" w:cs="Times New Roman"/>
                <w:bCs/>
                <w:sz w:val="12"/>
                <w:szCs w:val="12"/>
              </w:rPr>
            </w:pP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3000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3000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Минимальная площадь земельного участка для многоквартирной жилой застройки до трех этажей, </w:t>
            </w:r>
            <w:proofErr w:type="spellStart"/>
            <w:r w:rsidRPr="00CC1E4E">
              <w:rPr>
                <w:rFonts w:ascii="Times New Roman" w:eastAsia="Calibri" w:hAnsi="Times New Roman" w:cs="Times New Roman"/>
                <w:bCs/>
                <w:sz w:val="12"/>
                <w:szCs w:val="12"/>
              </w:rPr>
              <w:t>кв.м</w:t>
            </w:r>
            <w:proofErr w:type="spellEnd"/>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Минимальная площадь земельного участка для </w:t>
            </w:r>
            <w:r w:rsidRPr="00CC1E4E">
              <w:rPr>
                <w:rFonts w:ascii="Times New Roman" w:eastAsia="Calibri" w:hAnsi="Times New Roman" w:cs="Times New Roman"/>
                <w:bCs/>
                <w:sz w:val="12"/>
                <w:szCs w:val="12"/>
              </w:rPr>
              <w:lastRenderedPageBreak/>
              <w:t xml:space="preserve">многоквартирной жилой застройки свыше трех этажей, </w:t>
            </w:r>
            <w:proofErr w:type="spellStart"/>
            <w:r w:rsidRPr="00CC1E4E">
              <w:rPr>
                <w:rFonts w:ascii="Times New Roman" w:eastAsia="Calibri" w:hAnsi="Times New Roman" w:cs="Times New Roman"/>
                <w:bCs/>
                <w:sz w:val="12"/>
                <w:szCs w:val="12"/>
              </w:rPr>
              <w:t>кв.м</w:t>
            </w:r>
            <w:proofErr w:type="spellEnd"/>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1200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1200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Минимальная площадь земельного участка для садоводства и дачного хозяйства, кв. м</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Максимальная площадь земельного участка для садоводства и дачного хозяйства, </w:t>
            </w:r>
            <w:proofErr w:type="spellStart"/>
            <w:r w:rsidRPr="00CC1E4E">
              <w:rPr>
                <w:rFonts w:ascii="Times New Roman" w:eastAsia="Calibri" w:hAnsi="Times New Roman" w:cs="Times New Roman"/>
                <w:bCs/>
                <w:sz w:val="12"/>
                <w:szCs w:val="12"/>
              </w:rPr>
              <w:t>кв.м</w:t>
            </w:r>
            <w:proofErr w:type="spellEnd"/>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Минимальная площадь земельного участка для огородничества, </w:t>
            </w:r>
            <w:proofErr w:type="spellStart"/>
            <w:r w:rsidRPr="00CC1E4E">
              <w:rPr>
                <w:rFonts w:ascii="Times New Roman" w:eastAsia="Calibri" w:hAnsi="Times New Roman" w:cs="Times New Roman"/>
                <w:bCs/>
                <w:sz w:val="12"/>
                <w:szCs w:val="12"/>
              </w:rPr>
              <w:t>кв.м</w:t>
            </w:r>
            <w:proofErr w:type="spellEnd"/>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Максимальная площадь земельного участка для огородничества, </w:t>
            </w:r>
            <w:proofErr w:type="spellStart"/>
            <w:r w:rsidRPr="00CC1E4E">
              <w:rPr>
                <w:rFonts w:ascii="Times New Roman" w:eastAsia="Calibri" w:hAnsi="Times New Roman" w:cs="Times New Roman"/>
                <w:bCs/>
                <w:sz w:val="12"/>
                <w:szCs w:val="12"/>
              </w:rPr>
              <w:t>кв.м</w:t>
            </w:r>
            <w:proofErr w:type="spellEnd"/>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м</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4000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4000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4000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4000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Минимальная площадь земельного участка для размещения объектов среднего профессионально и высшего профессионального образования, м</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7500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7500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7500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Минимальная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roofErr w:type="spellStart"/>
            <w:r w:rsidRPr="00CC1E4E">
              <w:rPr>
                <w:rFonts w:ascii="Times New Roman" w:eastAsia="Calibri" w:hAnsi="Times New Roman" w:cs="Times New Roman"/>
                <w:bCs/>
                <w:sz w:val="12"/>
                <w:szCs w:val="12"/>
              </w:rPr>
              <w:t>кв.м</w:t>
            </w:r>
            <w:proofErr w:type="spellEnd"/>
            <w:r w:rsidRPr="00CC1E4E">
              <w:rPr>
                <w:rFonts w:ascii="Times New Roman" w:eastAsia="Calibri" w:hAnsi="Times New Roman" w:cs="Times New Roman"/>
                <w:bCs/>
                <w:sz w:val="12"/>
                <w:szCs w:val="12"/>
              </w:rPr>
              <w:t>.</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Максимальная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roofErr w:type="spellStart"/>
            <w:r w:rsidRPr="00CC1E4E">
              <w:rPr>
                <w:rFonts w:ascii="Times New Roman" w:eastAsia="Calibri" w:hAnsi="Times New Roman" w:cs="Times New Roman"/>
                <w:bCs/>
                <w:sz w:val="12"/>
                <w:szCs w:val="12"/>
              </w:rPr>
              <w:t>кв.м</w:t>
            </w:r>
            <w:proofErr w:type="spellEnd"/>
            <w:r w:rsidRPr="00CC1E4E">
              <w:rPr>
                <w:rFonts w:ascii="Times New Roman" w:eastAsia="Calibri" w:hAnsi="Times New Roman" w:cs="Times New Roman"/>
                <w:bCs/>
                <w:sz w:val="12"/>
                <w:szCs w:val="12"/>
              </w:rPr>
              <w:t>.</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600</w:t>
            </w:r>
          </w:p>
        </w:tc>
        <w:tc>
          <w:tcPr>
            <w:tcW w:w="508"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bCs/>
                <w:sz w:val="12"/>
                <w:szCs w:val="12"/>
              </w:rPr>
              <w:t>600</w:t>
            </w:r>
          </w:p>
        </w:tc>
        <w:tc>
          <w:tcPr>
            <w:tcW w:w="456"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bCs/>
                <w:sz w:val="12"/>
                <w:szCs w:val="12"/>
              </w:rPr>
              <w:t>600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600</w:t>
            </w:r>
          </w:p>
        </w:tc>
        <w:tc>
          <w:tcPr>
            <w:tcW w:w="456"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bCs/>
                <w:sz w:val="12"/>
                <w:szCs w:val="12"/>
              </w:rPr>
              <w:t>600</w:t>
            </w:r>
          </w:p>
        </w:tc>
        <w:tc>
          <w:tcPr>
            <w:tcW w:w="456"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bCs/>
                <w:sz w:val="12"/>
                <w:szCs w:val="12"/>
              </w:rPr>
              <w:t>600</w:t>
            </w:r>
          </w:p>
        </w:tc>
        <w:tc>
          <w:tcPr>
            <w:tcW w:w="535"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bCs/>
                <w:sz w:val="12"/>
                <w:szCs w:val="12"/>
              </w:rPr>
              <w:t>600</w:t>
            </w:r>
          </w:p>
        </w:tc>
        <w:tc>
          <w:tcPr>
            <w:tcW w:w="456"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bCs/>
                <w:sz w:val="12"/>
                <w:szCs w:val="12"/>
              </w:rPr>
              <w:t>600</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1-16 настоящей таблицы, </w:t>
            </w:r>
            <w:proofErr w:type="spellStart"/>
            <w:r w:rsidRPr="00CC1E4E">
              <w:rPr>
                <w:rFonts w:ascii="Times New Roman" w:eastAsia="Calibri" w:hAnsi="Times New Roman" w:cs="Times New Roman"/>
                <w:bCs/>
                <w:sz w:val="12"/>
                <w:szCs w:val="12"/>
              </w:rPr>
              <w:t>кв.м</w:t>
            </w:r>
            <w:proofErr w:type="spellEnd"/>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r>
      <w:tr w:rsidR="00CC1E4E" w:rsidRPr="00194851" w:rsidTr="00CC1E4E">
        <w:trPr>
          <w:trHeight w:val="20"/>
        </w:trPr>
        <w:tc>
          <w:tcPr>
            <w:tcW w:w="426" w:type="dxa"/>
          </w:tcPr>
          <w:p w:rsidR="00CC1E4E" w:rsidRPr="00CC1E4E" w:rsidRDefault="00CC1E4E" w:rsidP="00CC1E4E">
            <w:pPr>
              <w:tabs>
                <w:tab w:val="left" w:pos="284"/>
              </w:tabs>
              <w:rPr>
                <w:rFonts w:ascii="Times New Roman" w:eastAsia="Calibri" w:hAnsi="Times New Roman" w:cs="Times New Roman"/>
                <w:bCs/>
                <w:sz w:val="12"/>
                <w:szCs w:val="12"/>
              </w:rPr>
            </w:pPr>
          </w:p>
        </w:tc>
        <w:tc>
          <w:tcPr>
            <w:tcW w:w="7087" w:type="dxa"/>
            <w:gridSpan w:val="9"/>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Максимальная высота зданий, строений, сооружений, м</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12</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15</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12</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22,5</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22,5</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22,5</w:t>
            </w:r>
          </w:p>
        </w:tc>
      </w:tr>
      <w:tr w:rsidR="00CC1E4E" w:rsidRPr="00194851" w:rsidTr="00CC1E4E">
        <w:trPr>
          <w:trHeight w:val="20"/>
        </w:trPr>
        <w:tc>
          <w:tcPr>
            <w:tcW w:w="426" w:type="dxa"/>
          </w:tcPr>
          <w:p w:rsidR="00CC1E4E" w:rsidRPr="00CC1E4E" w:rsidRDefault="00CC1E4E" w:rsidP="00CC1E4E">
            <w:pPr>
              <w:tabs>
                <w:tab w:val="left" w:pos="284"/>
              </w:tabs>
              <w:rPr>
                <w:rFonts w:ascii="Times New Roman" w:eastAsia="Calibri" w:hAnsi="Times New Roman" w:cs="Times New Roman"/>
                <w:bCs/>
                <w:sz w:val="12"/>
                <w:szCs w:val="12"/>
              </w:rPr>
            </w:pPr>
          </w:p>
        </w:tc>
        <w:tc>
          <w:tcPr>
            <w:tcW w:w="7087" w:type="dxa"/>
            <w:gridSpan w:val="9"/>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Минимальный отступ от границ земельных участков до отдельно стоящих зданий, м</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Минимальный отступ от границ земельных участков до строений и сооружений, м</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Минимальный отступ от границ земельных участков до  дошкольных образовательных учреждений и объектов начального общего и среднего (полного) общего образования , м</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CC1E4E" w:rsidRPr="00CC1E4E" w:rsidRDefault="00CC1E4E" w:rsidP="00CC1E4E">
            <w:pPr>
              <w:tabs>
                <w:tab w:val="left" w:pos="284"/>
              </w:tabs>
              <w:rPr>
                <w:rFonts w:ascii="Times New Roman" w:eastAsia="Calibri" w:hAnsi="Times New Roman" w:cs="Times New Roman"/>
                <w:bCs/>
                <w:sz w:val="12"/>
                <w:szCs w:val="12"/>
              </w:rPr>
            </w:pPr>
          </w:p>
        </w:tc>
        <w:tc>
          <w:tcPr>
            <w:tcW w:w="7087" w:type="dxa"/>
            <w:gridSpan w:val="9"/>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Максимальный процент застройки в границах земельного участка для индивидуальной жилой застройки, %</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Максимальный процент застройки в границах земельного участка для ведения личного подсобного хозяйства, %</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50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50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Максимальный процент застройки в границах земельного участка для блокированной жилой застройки, %</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80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80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80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26</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Максимальный процент застройки в границах земельного участка для многоквартирной жилой застройки, %</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50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50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27</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Максимальный процент застройки в границах земельного участка для садоводства и дачного хозяйства, %</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Максимальный процент застройки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90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90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90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90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90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90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90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90</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Максимальный процент застройки в границах земельного участка в иных случаях, за исключением случаев, указанных в пунктах 22-27 настоящей таблицы, %</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90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90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90</w:t>
            </w:r>
          </w:p>
        </w:tc>
      </w:tr>
      <w:tr w:rsidR="00CC1E4E" w:rsidRPr="00194851" w:rsidTr="00CC1E4E">
        <w:trPr>
          <w:trHeight w:val="20"/>
        </w:trPr>
        <w:tc>
          <w:tcPr>
            <w:tcW w:w="426" w:type="dxa"/>
          </w:tcPr>
          <w:p w:rsidR="00CC1E4E" w:rsidRPr="00CC1E4E" w:rsidRDefault="00CC1E4E" w:rsidP="00CC1E4E">
            <w:pPr>
              <w:tabs>
                <w:tab w:val="left" w:pos="284"/>
              </w:tabs>
              <w:rPr>
                <w:rFonts w:ascii="Times New Roman" w:eastAsia="Calibri" w:hAnsi="Times New Roman" w:cs="Times New Roman"/>
                <w:bCs/>
                <w:sz w:val="12"/>
                <w:szCs w:val="12"/>
              </w:rPr>
            </w:pPr>
          </w:p>
        </w:tc>
        <w:tc>
          <w:tcPr>
            <w:tcW w:w="7087" w:type="dxa"/>
            <w:gridSpan w:val="9"/>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Иные показатели</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Минимальный отступ (бытовой разрыв) между зданиями индивидуальной жилой застройки и (или) зданиями блокированной жилой застройки, м</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Минимальный отступ (бытовой разрыв) между  зданиями многоквартирной жилой застройки, м</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Максимальное количество блоков в блокированной жилой застройке, шт.</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4</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r w:rsidRPr="00CC1E4E">
              <w:rPr>
                <w:rFonts w:ascii="Times New Roman" w:eastAsia="Calibri" w:hAnsi="Times New Roman" w:cs="Times New Roman"/>
                <w:bCs/>
                <w:sz w:val="12"/>
                <w:szCs w:val="12"/>
              </w:rPr>
              <w:t>кв.м</w:t>
            </w:r>
            <w:proofErr w:type="spellEnd"/>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150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150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34</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r w:rsidRPr="00CC1E4E">
              <w:rPr>
                <w:rFonts w:ascii="Times New Roman" w:eastAsia="Calibri" w:hAnsi="Times New Roman" w:cs="Times New Roman"/>
                <w:bCs/>
                <w:sz w:val="12"/>
                <w:szCs w:val="12"/>
              </w:rPr>
              <w:t>кв.м</w:t>
            </w:r>
            <w:proofErr w:type="spellEnd"/>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150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2000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1000</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Максимальная площадь отдельно стоящих зданий объектов физической культуры и спорта, </w:t>
            </w:r>
            <w:proofErr w:type="spellStart"/>
            <w:r w:rsidRPr="00CC1E4E">
              <w:rPr>
                <w:rFonts w:ascii="Times New Roman" w:eastAsia="Calibri" w:hAnsi="Times New Roman" w:cs="Times New Roman"/>
                <w:bCs/>
                <w:sz w:val="12"/>
                <w:szCs w:val="12"/>
              </w:rPr>
              <w:t>кв.м</w:t>
            </w:r>
            <w:proofErr w:type="spellEnd"/>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1500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1500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1500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Минимальная площадь отдельно стоящих объектов гаражного назначения, объектов обслуживания автотранспорта, </w:t>
            </w:r>
            <w:proofErr w:type="spellStart"/>
            <w:r w:rsidRPr="00CC1E4E">
              <w:rPr>
                <w:rFonts w:ascii="Times New Roman" w:eastAsia="Calibri" w:hAnsi="Times New Roman" w:cs="Times New Roman"/>
                <w:bCs/>
                <w:sz w:val="12"/>
                <w:szCs w:val="12"/>
              </w:rPr>
              <w:t>кв.м</w:t>
            </w:r>
            <w:proofErr w:type="spellEnd"/>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37</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 xml:space="preserve">Максимальная площадь отдельно стоящих объектов гаражного назначения, объектов обслуживания автотранспорта, </w:t>
            </w:r>
            <w:proofErr w:type="spellStart"/>
            <w:r w:rsidRPr="00CC1E4E">
              <w:rPr>
                <w:rFonts w:ascii="Times New Roman" w:eastAsia="Calibri" w:hAnsi="Times New Roman" w:cs="Times New Roman"/>
                <w:bCs/>
                <w:sz w:val="12"/>
                <w:szCs w:val="12"/>
              </w:rPr>
              <w:t>кв.м</w:t>
            </w:r>
            <w:proofErr w:type="spellEnd"/>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Максимальная площадь сооружений</w:t>
            </w:r>
            <w:r w:rsidR="00CC1E4E">
              <w:rPr>
                <w:rFonts w:ascii="Times New Roman" w:eastAsia="Calibri" w:hAnsi="Times New Roman" w:cs="Times New Roman"/>
                <w:bCs/>
                <w:sz w:val="12"/>
                <w:szCs w:val="12"/>
              </w:rPr>
              <w:t xml:space="preserve"> </w:t>
            </w:r>
            <w:r w:rsidRPr="00CC1E4E">
              <w:rPr>
                <w:rFonts w:ascii="Times New Roman" w:eastAsia="Calibri" w:hAnsi="Times New Roman" w:cs="Times New Roman"/>
                <w:bCs/>
                <w:sz w:val="12"/>
                <w:szCs w:val="12"/>
              </w:rPr>
              <w:t>водозаборов, очистных сооружений, насосных станций, стоянок, гаражей и мастерских для обслуживания уборочной и аварийной техники</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CC1E4E">
        <w:trPr>
          <w:trHeight w:val="20"/>
        </w:trPr>
        <w:tc>
          <w:tcPr>
            <w:tcW w:w="426" w:type="dxa"/>
          </w:tcPr>
          <w:p w:rsidR="00194851"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p>
        </w:tc>
        <w:tc>
          <w:tcPr>
            <w:tcW w:w="311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567"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w:t>
            </w:r>
          </w:p>
        </w:tc>
        <w:tc>
          <w:tcPr>
            <w:tcW w:w="508"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53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5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r>
    </w:tbl>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p>
    <w:p w:rsidR="00194851" w:rsidRPr="00194851" w:rsidRDefault="00194851" w:rsidP="00CC1E4E">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Примечания:</w:t>
      </w:r>
    </w:p>
    <w:p w:rsidR="00194851" w:rsidRPr="00194851" w:rsidRDefault="00194851" w:rsidP="00CC1E4E">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 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w:t>
      </w:r>
    </w:p>
    <w:p w:rsidR="00194851" w:rsidRPr="00194851" w:rsidRDefault="00194851" w:rsidP="00CC1E4E">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 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194851" w:rsidRPr="00194851" w:rsidRDefault="00194851" w:rsidP="00CC1E4E">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 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194851" w:rsidRPr="00194851" w:rsidRDefault="00194851" w:rsidP="00CC1E4E">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 в целях применения  настоящей статьи прочерк в колонке значения параметра означает, что данный параметр не подлежит установлению.»;</w:t>
      </w:r>
    </w:p>
    <w:p w:rsidR="00194851" w:rsidRPr="00194851" w:rsidRDefault="00194851" w:rsidP="00CC1E4E">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24) статью 27 Правил изложить в следующей редакции:</w:t>
      </w:r>
    </w:p>
    <w:p w:rsidR="00194851" w:rsidRPr="00194851" w:rsidRDefault="00194851" w:rsidP="00CC1E4E">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 xml:space="preserve">«Статья 27.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w:t>
      </w:r>
      <w:proofErr w:type="spellStart"/>
      <w:r w:rsidRPr="00194851">
        <w:rPr>
          <w:rFonts w:ascii="Times New Roman" w:eastAsia="Calibri" w:hAnsi="Times New Roman" w:cs="Times New Roman"/>
          <w:b/>
          <w:sz w:val="12"/>
          <w:szCs w:val="12"/>
        </w:rPr>
        <w:t>подзонах</w:t>
      </w:r>
      <w:proofErr w:type="spellEnd"/>
      <w:r w:rsidRPr="00194851">
        <w:rPr>
          <w:rFonts w:ascii="Times New Roman" w:eastAsia="Calibri" w:hAnsi="Times New Roman" w:cs="Times New Roman"/>
          <w:b/>
          <w:sz w:val="12"/>
          <w:szCs w:val="12"/>
        </w:rPr>
        <w:t xml:space="preserve"> производственных зон и зонах инженерной и транспортной инфраструктур</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2"/>
        <w:gridCol w:w="2835"/>
      </w:tblGrid>
      <w:tr w:rsidR="00194851" w:rsidRPr="00194851" w:rsidTr="00DD1750">
        <w:tc>
          <w:tcPr>
            <w:tcW w:w="426" w:type="dxa"/>
            <w:tcBorders>
              <w:top w:val="single" w:sz="4" w:space="0" w:color="auto"/>
              <w:left w:val="single" w:sz="4" w:space="0" w:color="auto"/>
              <w:bottom w:val="single" w:sz="4" w:space="0" w:color="auto"/>
              <w:right w:val="single" w:sz="4" w:space="0" w:color="auto"/>
            </w:tcBorders>
            <w:hideMark/>
          </w:tcPr>
          <w:p w:rsidR="00194851" w:rsidRPr="00CC1E4E" w:rsidRDefault="00194851" w:rsidP="00CC1E4E">
            <w:pPr>
              <w:tabs>
                <w:tab w:val="left" w:pos="284"/>
              </w:tabs>
              <w:spacing w:after="0" w:line="240" w:lineRule="auto"/>
              <w:rPr>
                <w:rFonts w:ascii="Times New Roman" w:eastAsia="Calibri" w:hAnsi="Times New Roman" w:cs="Times New Roman"/>
                <w:bCs/>
                <w:sz w:val="12"/>
                <w:szCs w:val="12"/>
              </w:rPr>
            </w:pPr>
            <w:r w:rsidRPr="00CC1E4E">
              <w:rPr>
                <w:rFonts w:ascii="Times New Roman" w:eastAsia="Calibri" w:hAnsi="Times New Roman" w:cs="Times New Roman"/>
                <w:sz w:val="12"/>
                <w:szCs w:val="12"/>
              </w:rPr>
              <w:t>№ п/п</w:t>
            </w:r>
          </w:p>
        </w:tc>
        <w:tc>
          <w:tcPr>
            <w:tcW w:w="4252" w:type="dxa"/>
            <w:tcBorders>
              <w:top w:val="single" w:sz="4" w:space="0" w:color="auto"/>
              <w:left w:val="single" w:sz="4" w:space="0" w:color="auto"/>
              <w:bottom w:val="single" w:sz="4" w:space="0" w:color="auto"/>
              <w:right w:val="single" w:sz="4" w:space="0" w:color="auto"/>
            </w:tcBorders>
            <w:hideMark/>
          </w:tcPr>
          <w:p w:rsidR="00194851" w:rsidRPr="00CC1E4E" w:rsidRDefault="00194851" w:rsidP="00CC1E4E">
            <w:pPr>
              <w:tabs>
                <w:tab w:val="left" w:pos="284"/>
              </w:tabs>
              <w:spacing w:after="0" w:line="240" w:lineRule="auto"/>
              <w:rPr>
                <w:rFonts w:ascii="Times New Roman" w:eastAsia="Calibri" w:hAnsi="Times New Roman" w:cs="Times New Roman"/>
                <w:bCs/>
                <w:sz w:val="12"/>
                <w:szCs w:val="12"/>
              </w:rPr>
            </w:pPr>
            <w:r w:rsidRPr="00CC1E4E">
              <w:rPr>
                <w:rFonts w:ascii="Times New Roman" w:eastAsia="Calibri" w:hAnsi="Times New Roman" w:cs="Times New Roman"/>
                <w:sz w:val="12"/>
                <w:szCs w:val="12"/>
              </w:rPr>
              <w:t>Наименование параметра</w:t>
            </w:r>
          </w:p>
        </w:tc>
        <w:tc>
          <w:tcPr>
            <w:tcW w:w="2835" w:type="dxa"/>
            <w:tcBorders>
              <w:top w:val="single" w:sz="4" w:space="0" w:color="auto"/>
              <w:left w:val="single" w:sz="4" w:space="0" w:color="auto"/>
              <w:bottom w:val="single" w:sz="4" w:space="0" w:color="auto"/>
              <w:right w:val="single" w:sz="4" w:space="0" w:color="auto"/>
            </w:tcBorders>
            <w:hideMark/>
          </w:tcPr>
          <w:p w:rsidR="00194851" w:rsidRPr="00CC1E4E" w:rsidRDefault="00194851" w:rsidP="00CC1E4E">
            <w:pPr>
              <w:tabs>
                <w:tab w:val="left" w:pos="284"/>
              </w:tabs>
              <w:spacing w:after="0" w:line="240" w:lineRule="auto"/>
              <w:rPr>
                <w:rFonts w:ascii="Times New Roman" w:eastAsia="Calibri" w:hAnsi="Times New Roman" w:cs="Times New Roman"/>
                <w:bCs/>
                <w:sz w:val="12"/>
                <w:szCs w:val="12"/>
              </w:rPr>
            </w:pPr>
            <w:r w:rsidRPr="00CC1E4E">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bl>
    <w:tbl>
      <w:tblPr>
        <w:tblStyle w:val="af2"/>
        <w:tblW w:w="7513" w:type="dxa"/>
        <w:tblInd w:w="108" w:type="dxa"/>
        <w:tblLook w:val="04A0" w:firstRow="1" w:lastRow="0" w:firstColumn="1" w:lastColumn="0" w:noHBand="0" w:noVBand="1"/>
      </w:tblPr>
      <w:tblGrid>
        <w:gridCol w:w="426"/>
        <w:gridCol w:w="4252"/>
        <w:gridCol w:w="425"/>
        <w:gridCol w:w="426"/>
        <w:gridCol w:w="425"/>
        <w:gridCol w:w="425"/>
        <w:gridCol w:w="373"/>
        <w:gridCol w:w="336"/>
        <w:gridCol w:w="425"/>
      </w:tblGrid>
      <w:tr w:rsidR="00CC1E4E" w:rsidRPr="00194851" w:rsidTr="00DD1750">
        <w:tc>
          <w:tcPr>
            <w:tcW w:w="426" w:type="dxa"/>
          </w:tcPr>
          <w:p w:rsidR="00CC1E4E" w:rsidRPr="00CC1E4E" w:rsidRDefault="00CC1E4E" w:rsidP="00CC1E4E">
            <w:pPr>
              <w:tabs>
                <w:tab w:val="left" w:pos="284"/>
              </w:tabs>
              <w:rPr>
                <w:rFonts w:ascii="Times New Roman" w:eastAsia="Calibri" w:hAnsi="Times New Roman" w:cs="Times New Roman"/>
                <w:bCs/>
                <w:sz w:val="12"/>
                <w:szCs w:val="12"/>
              </w:rPr>
            </w:pPr>
          </w:p>
        </w:tc>
        <w:tc>
          <w:tcPr>
            <w:tcW w:w="4252" w:type="dxa"/>
          </w:tcPr>
          <w:p w:rsidR="00CC1E4E" w:rsidRPr="00CC1E4E" w:rsidRDefault="00CC1E4E" w:rsidP="00CC1E4E">
            <w:pPr>
              <w:tabs>
                <w:tab w:val="left" w:pos="284"/>
              </w:tabs>
              <w:rPr>
                <w:rFonts w:ascii="Times New Roman" w:eastAsia="Calibri" w:hAnsi="Times New Roman" w:cs="Times New Roman"/>
                <w:bCs/>
                <w:sz w:val="12"/>
                <w:szCs w:val="12"/>
              </w:rPr>
            </w:pP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П1</w:t>
            </w:r>
          </w:p>
        </w:tc>
        <w:tc>
          <w:tcPr>
            <w:tcW w:w="42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П1-3</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П1-4</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П2</w:t>
            </w:r>
          </w:p>
        </w:tc>
        <w:tc>
          <w:tcPr>
            <w:tcW w:w="373"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СЗ</w:t>
            </w:r>
          </w:p>
        </w:tc>
        <w:tc>
          <w:tcPr>
            <w:tcW w:w="33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И</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Т</w:t>
            </w:r>
          </w:p>
        </w:tc>
      </w:tr>
      <w:tr w:rsidR="00CC1E4E" w:rsidRPr="00194851" w:rsidTr="00DD1750">
        <w:tc>
          <w:tcPr>
            <w:tcW w:w="426" w:type="dxa"/>
          </w:tcPr>
          <w:p w:rsidR="00CC1E4E" w:rsidRPr="00CC1E4E" w:rsidRDefault="00CC1E4E" w:rsidP="00CC1E4E">
            <w:pPr>
              <w:tabs>
                <w:tab w:val="left" w:pos="284"/>
              </w:tabs>
              <w:rPr>
                <w:rFonts w:ascii="Times New Roman" w:eastAsia="Calibri" w:hAnsi="Times New Roman" w:cs="Times New Roman"/>
                <w:sz w:val="12"/>
                <w:szCs w:val="12"/>
              </w:rPr>
            </w:pPr>
          </w:p>
        </w:tc>
        <w:tc>
          <w:tcPr>
            <w:tcW w:w="7087" w:type="dxa"/>
            <w:gridSpan w:val="8"/>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CC1E4E" w:rsidRPr="00194851" w:rsidTr="00DD1750">
        <w:tc>
          <w:tcPr>
            <w:tcW w:w="426" w:type="dxa"/>
          </w:tcPr>
          <w:p w:rsidR="00CC1E4E" w:rsidRPr="00CC1E4E" w:rsidRDefault="00CC1E4E" w:rsidP="00CC1E4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4252"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sz w:val="12"/>
                <w:szCs w:val="12"/>
              </w:rPr>
              <w:t xml:space="preserve">Минимальная площадь земельного участка, </w:t>
            </w:r>
            <w:proofErr w:type="spellStart"/>
            <w:r w:rsidRPr="00CC1E4E">
              <w:rPr>
                <w:rFonts w:ascii="Times New Roman" w:eastAsia="Calibri" w:hAnsi="Times New Roman" w:cs="Times New Roman"/>
                <w:sz w:val="12"/>
                <w:szCs w:val="12"/>
              </w:rPr>
              <w:t>кв.м</w:t>
            </w:r>
            <w:proofErr w:type="spellEnd"/>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42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373"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33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r>
      <w:tr w:rsidR="00CC1E4E" w:rsidRPr="00194851" w:rsidTr="00DD1750">
        <w:tc>
          <w:tcPr>
            <w:tcW w:w="426" w:type="dxa"/>
          </w:tcPr>
          <w:p w:rsidR="00CC1E4E" w:rsidRPr="00CC1E4E" w:rsidRDefault="00CC1E4E" w:rsidP="00CC1E4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4252"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sz w:val="12"/>
                <w:szCs w:val="12"/>
              </w:rPr>
              <w:t xml:space="preserve">Максимальная площадь земельного участка, </w:t>
            </w:r>
            <w:proofErr w:type="spellStart"/>
            <w:r w:rsidRPr="00CC1E4E">
              <w:rPr>
                <w:rFonts w:ascii="Times New Roman" w:eastAsia="Calibri" w:hAnsi="Times New Roman" w:cs="Times New Roman"/>
                <w:sz w:val="12"/>
                <w:szCs w:val="12"/>
              </w:rPr>
              <w:t>кв.м</w:t>
            </w:r>
            <w:proofErr w:type="spellEnd"/>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373"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33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DD1750">
        <w:tc>
          <w:tcPr>
            <w:tcW w:w="426" w:type="dxa"/>
          </w:tcPr>
          <w:p w:rsidR="00CC1E4E" w:rsidRPr="00CC1E4E" w:rsidRDefault="00CC1E4E" w:rsidP="00CC1E4E">
            <w:pPr>
              <w:tabs>
                <w:tab w:val="left" w:pos="284"/>
              </w:tabs>
              <w:rPr>
                <w:rFonts w:ascii="Times New Roman" w:eastAsia="Calibri" w:hAnsi="Times New Roman" w:cs="Times New Roman"/>
                <w:sz w:val="12"/>
                <w:szCs w:val="12"/>
              </w:rPr>
            </w:pPr>
          </w:p>
        </w:tc>
        <w:tc>
          <w:tcPr>
            <w:tcW w:w="7087" w:type="dxa"/>
            <w:gridSpan w:val="8"/>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CC1E4E" w:rsidRPr="00194851" w:rsidTr="00DD1750">
        <w:tc>
          <w:tcPr>
            <w:tcW w:w="426" w:type="dxa"/>
          </w:tcPr>
          <w:p w:rsidR="00CC1E4E"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252"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Предельная высота зданий, строений, сооружений, м</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30</w:t>
            </w:r>
          </w:p>
        </w:tc>
        <w:tc>
          <w:tcPr>
            <w:tcW w:w="42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30</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30</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20</w:t>
            </w:r>
          </w:p>
        </w:tc>
        <w:tc>
          <w:tcPr>
            <w:tcW w:w="373"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33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25</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25</w:t>
            </w:r>
          </w:p>
        </w:tc>
      </w:tr>
      <w:tr w:rsidR="00CC1E4E" w:rsidRPr="00194851" w:rsidTr="00DD1750">
        <w:tc>
          <w:tcPr>
            <w:tcW w:w="426" w:type="dxa"/>
          </w:tcPr>
          <w:p w:rsidR="00CC1E4E" w:rsidRPr="00CC1E4E" w:rsidRDefault="00CC1E4E" w:rsidP="00CC1E4E">
            <w:pPr>
              <w:tabs>
                <w:tab w:val="left" w:pos="284"/>
              </w:tabs>
              <w:rPr>
                <w:rFonts w:ascii="Times New Roman" w:eastAsia="Calibri" w:hAnsi="Times New Roman" w:cs="Times New Roman"/>
                <w:sz w:val="12"/>
                <w:szCs w:val="12"/>
              </w:rPr>
            </w:pPr>
          </w:p>
        </w:tc>
        <w:tc>
          <w:tcPr>
            <w:tcW w:w="7087" w:type="dxa"/>
            <w:gridSpan w:val="8"/>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CC1E4E" w:rsidRPr="00194851" w:rsidTr="00DD1750">
        <w:tc>
          <w:tcPr>
            <w:tcW w:w="426" w:type="dxa"/>
          </w:tcPr>
          <w:p w:rsidR="00CC1E4E"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252"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c>
          <w:tcPr>
            <w:tcW w:w="42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c>
          <w:tcPr>
            <w:tcW w:w="373"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33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r>
      <w:tr w:rsidR="00CC1E4E" w:rsidRPr="00194851" w:rsidTr="00DD1750">
        <w:tc>
          <w:tcPr>
            <w:tcW w:w="426" w:type="dxa"/>
          </w:tcPr>
          <w:p w:rsidR="00CC1E4E" w:rsidRPr="00CC1E4E" w:rsidRDefault="00CC1E4E" w:rsidP="00CC1E4E">
            <w:pPr>
              <w:tabs>
                <w:tab w:val="left" w:pos="284"/>
              </w:tabs>
              <w:rPr>
                <w:rFonts w:ascii="Times New Roman" w:eastAsia="Calibri" w:hAnsi="Times New Roman" w:cs="Times New Roman"/>
                <w:sz w:val="12"/>
                <w:szCs w:val="12"/>
              </w:rPr>
            </w:pPr>
          </w:p>
        </w:tc>
        <w:tc>
          <w:tcPr>
            <w:tcW w:w="7087" w:type="dxa"/>
            <w:gridSpan w:val="8"/>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CC1E4E" w:rsidRPr="00194851" w:rsidTr="00DD1750">
        <w:tc>
          <w:tcPr>
            <w:tcW w:w="426" w:type="dxa"/>
          </w:tcPr>
          <w:p w:rsidR="00CC1E4E"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252"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80</w:t>
            </w:r>
          </w:p>
        </w:tc>
        <w:tc>
          <w:tcPr>
            <w:tcW w:w="42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80</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80</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373"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c>
          <w:tcPr>
            <w:tcW w:w="33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DD1750">
        <w:tc>
          <w:tcPr>
            <w:tcW w:w="426" w:type="dxa"/>
          </w:tcPr>
          <w:p w:rsidR="00CC1E4E"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252"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w:t>
            </w:r>
          </w:p>
        </w:tc>
        <w:tc>
          <w:tcPr>
            <w:tcW w:w="42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w:t>
            </w:r>
          </w:p>
        </w:tc>
        <w:tc>
          <w:tcPr>
            <w:tcW w:w="373"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33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w:t>
            </w:r>
          </w:p>
        </w:tc>
      </w:tr>
      <w:tr w:rsidR="00CC1E4E" w:rsidRPr="00194851" w:rsidTr="00DD1750">
        <w:tc>
          <w:tcPr>
            <w:tcW w:w="426" w:type="dxa"/>
          </w:tcPr>
          <w:p w:rsidR="00CC1E4E"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252"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373"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33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CC1E4E" w:rsidRPr="00194851" w:rsidTr="00DD1750">
        <w:tc>
          <w:tcPr>
            <w:tcW w:w="426" w:type="dxa"/>
          </w:tcPr>
          <w:p w:rsidR="00CC1E4E" w:rsidRPr="00CC1E4E" w:rsidRDefault="00CC1E4E" w:rsidP="00CC1E4E">
            <w:pPr>
              <w:tabs>
                <w:tab w:val="left" w:pos="284"/>
              </w:tabs>
              <w:rPr>
                <w:rFonts w:ascii="Times New Roman" w:eastAsia="Calibri" w:hAnsi="Times New Roman" w:cs="Times New Roman"/>
                <w:sz w:val="12"/>
                <w:szCs w:val="12"/>
              </w:rPr>
            </w:pPr>
          </w:p>
        </w:tc>
        <w:tc>
          <w:tcPr>
            <w:tcW w:w="7087" w:type="dxa"/>
            <w:gridSpan w:val="8"/>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sz w:val="12"/>
                <w:szCs w:val="12"/>
              </w:rPr>
              <w:t>Иные показатели</w:t>
            </w:r>
          </w:p>
        </w:tc>
      </w:tr>
      <w:tr w:rsidR="00CC1E4E" w:rsidRPr="00194851" w:rsidTr="00DD1750">
        <w:tc>
          <w:tcPr>
            <w:tcW w:w="426" w:type="dxa"/>
          </w:tcPr>
          <w:p w:rsidR="00CC1E4E"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252"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Максимальный размер санитарно-защитной зоны, м</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2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300</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373"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33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r>
      <w:tr w:rsidR="00CC1E4E" w:rsidRPr="00194851" w:rsidTr="00DD1750">
        <w:tc>
          <w:tcPr>
            <w:tcW w:w="426" w:type="dxa"/>
          </w:tcPr>
          <w:p w:rsidR="00CC1E4E"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4252"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w:t>
            </w:r>
          </w:p>
        </w:tc>
        <w:tc>
          <w:tcPr>
            <w:tcW w:w="42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w:t>
            </w:r>
          </w:p>
        </w:tc>
        <w:tc>
          <w:tcPr>
            <w:tcW w:w="373"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33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w:t>
            </w:r>
          </w:p>
        </w:tc>
      </w:tr>
      <w:tr w:rsidR="00CC1E4E" w:rsidRPr="00194851" w:rsidTr="00DD1750">
        <w:tc>
          <w:tcPr>
            <w:tcW w:w="426" w:type="dxa"/>
          </w:tcPr>
          <w:p w:rsidR="00CC1E4E" w:rsidRPr="00CC1E4E" w:rsidRDefault="00CC1E4E" w:rsidP="00CC1E4E">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10</w:t>
            </w:r>
          </w:p>
        </w:tc>
        <w:tc>
          <w:tcPr>
            <w:tcW w:w="4252"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2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373"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336"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CC1E4E" w:rsidRPr="00CC1E4E" w:rsidRDefault="00CC1E4E"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bl>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p>
    <w:p w:rsidR="00194851" w:rsidRPr="00194851" w:rsidRDefault="00194851" w:rsidP="00CC1E4E">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194851" w:rsidRPr="00194851" w:rsidRDefault="00194851" w:rsidP="00CC1E4E">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 xml:space="preserve">25) статью 28 Правил изложить в следующей редакции: </w:t>
      </w:r>
    </w:p>
    <w:p w:rsidR="00194851" w:rsidRPr="00194851" w:rsidRDefault="00194851" w:rsidP="00CC1E4E">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«Статья 28.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2"/>
        <w:tblW w:w="7513" w:type="dxa"/>
        <w:tblInd w:w="108" w:type="dxa"/>
        <w:tblLayout w:type="fixed"/>
        <w:tblLook w:val="04A0" w:firstRow="1" w:lastRow="0" w:firstColumn="1" w:lastColumn="0" w:noHBand="0" w:noVBand="1"/>
      </w:tblPr>
      <w:tblGrid>
        <w:gridCol w:w="426"/>
        <w:gridCol w:w="4536"/>
        <w:gridCol w:w="425"/>
        <w:gridCol w:w="425"/>
        <w:gridCol w:w="425"/>
        <w:gridCol w:w="426"/>
        <w:gridCol w:w="425"/>
        <w:gridCol w:w="425"/>
      </w:tblGrid>
      <w:tr w:rsidR="00194851" w:rsidRPr="00CC1E4E" w:rsidTr="00DD1750">
        <w:tc>
          <w:tcPr>
            <w:tcW w:w="42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sz w:val="12"/>
                <w:szCs w:val="12"/>
              </w:rPr>
              <w:t>№ п/п</w:t>
            </w:r>
          </w:p>
        </w:tc>
        <w:tc>
          <w:tcPr>
            <w:tcW w:w="453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sz w:val="12"/>
                <w:szCs w:val="12"/>
              </w:rPr>
              <w:t>Наименование параметра</w:t>
            </w:r>
          </w:p>
        </w:tc>
        <w:tc>
          <w:tcPr>
            <w:tcW w:w="2551" w:type="dxa"/>
            <w:gridSpan w:val="6"/>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194851" w:rsidRPr="00CC1E4E" w:rsidTr="00DD1750">
        <w:tc>
          <w:tcPr>
            <w:tcW w:w="426" w:type="dxa"/>
          </w:tcPr>
          <w:p w:rsidR="00194851" w:rsidRPr="00CC1E4E" w:rsidRDefault="00194851" w:rsidP="00CC1E4E">
            <w:pPr>
              <w:tabs>
                <w:tab w:val="left" w:pos="284"/>
              </w:tabs>
              <w:rPr>
                <w:rFonts w:ascii="Times New Roman" w:eastAsia="Calibri" w:hAnsi="Times New Roman" w:cs="Times New Roman"/>
                <w:bCs/>
                <w:sz w:val="12"/>
                <w:szCs w:val="12"/>
              </w:rPr>
            </w:pPr>
          </w:p>
        </w:tc>
        <w:tc>
          <w:tcPr>
            <w:tcW w:w="4536" w:type="dxa"/>
          </w:tcPr>
          <w:p w:rsidR="00194851" w:rsidRPr="00CC1E4E" w:rsidRDefault="00194851" w:rsidP="00CC1E4E">
            <w:pPr>
              <w:tabs>
                <w:tab w:val="left" w:pos="284"/>
              </w:tabs>
              <w:rPr>
                <w:rFonts w:ascii="Times New Roman" w:eastAsia="Calibri" w:hAnsi="Times New Roman" w:cs="Times New Roman"/>
                <w:bCs/>
                <w:sz w:val="12"/>
                <w:szCs w:val="12"/>
              </w:rPr>
            </w:pP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Сх1</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Сх2</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Сх2-3</w:t>
            </w:r>
          </w:p>
        </w:tc>
        <w:tc>
          <w:tcPr>
            <w:tcW w:w="42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Сх2-4</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Сх2-5</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Сх3</w:t>
            </w:r>
          </w:p>
        </w:tc>
      </w:tr>
      <w:tr w:rsidR="00194851" w:rsidRPr="00CC1E4E" w:rsidTr="00DD1750">
        <w:tc>
          <w:tcPr>
            <w:tcW w:w="426" w:type="dxa"/>
          </w:tcPr>
          <w:p w:rsidR="00194851" w:rsidRPr="00CC1E4E" w:rsidRDefault="00194851" w:rsidP="00CC1E4E">
            <w:pPr>
              <w:tabs>
                <w:tab w:val="left" w:pos="284"/>
              </w:tabs>
              <w:rPr>
                <w:rFonts w:ascii="Times New Roman" w:eastAsia="Calibri" w:hAnsi="Times New Roman" w:cs="Times New Roman"/>
                <w:bCs/>
                <w:sz w:val="12"/>
                <w:szCs w:val="12"/>
              </w:rPr>
            </w:pPr>
          </w:p>
        </w:tc>
        <w:tc>
          <w:tcPr>
            <w:tcW w:w="7087" w:type="dxa"/>
            <w:gridSpan w:val="7"/>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194851" w:rsidRPr="00CC1E4E" w:rsidTr="00DD1750">
        <w:tc>
          <w:tcPr>
            <w:tcW w:w="426" w:type="dxa"/>
          </w:tcPr>
          <w:p w:rsidR="00194851" w:rsidRPr="00CC1E4E"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453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sz w:val="12"/>
                <w:szCs w:val="12"/>
              </w:rPr>
              <w:t xml:space="preserve">Минимальная площадь земельного участка, </w:t>
            </w:r>
            <w:proofErr w:type="spellStart"/>
            <w:r w:rsidRPr="00CC1E4E">
              <w:rPr>
                <w:rFonts w:ascii="Times New Roman" w:eastAsia="Calibri" w:hAnsi="Times New Roman" w:cs="Times New Roman"/>
                <w:sz w:val="12"/>
                <w:szCs w:val="12"/>
              </w:rPr>
              <w:t>кв.м</w:t>
            </w:r>
            <w:proofErr w:type="spellEnd"/>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1000</w:t>
            </w:r>
          </w:p>
        </w:tc>
        <w:tc>
          <w:tcPr>
            <w:tcW w:w="42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600</w:t>
            </w:r>
          </w:p>
        </w:tc>
      </w:tr>
      <w:tr w:rsidR="00194851" w:rsidRPr="00CC1E4E" w:rsidTr="00DD1750">
        <w:tc>
          <w:tcPr>
            <w:tcW w:w="426" w:type="dxa"/>
          </w:tcPr>
          <w:p w:rsidR="00194851" w:rsidRPr="00CC1E4E"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53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sz w:val="12"/>
                <w:szCs w:val="12"/>
              </w:rPr>
              <w:t xml:space="preserve">Максимальная площадь земельного участка, </w:t>
            </w:r>
            <w:proofErr w:type="spellStart"/>
            <w:r w:rsidRPr="00CC1E4E">
              <w:rPr>
                <w:rFonts w:ascii="Times New Roman" w:eastAsia="Calibri" w:hAnsi="Times New Roman" w:cs="Times New Roman"/>
                <w:sz w:val="12"/>
                <w:szCs w:val="12"/>
              </w:rPr>
              <w:t>кв.м</w:t>
            </w:r>
            <w:proofErr w:type="spellEnd"/>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194851" w:rsidRPr="00CC1E4E" w:rsidTr="00DD1750">
        <w:tc>
          <w:tcPr>
            <w:tcW w:w="426" w:type="dxa"/>
          </w:tcPr>
          <w:p w:rsidR="00194851" w:rsidRPr="00CC1E4E" w:rsidRDefault="00194851" w:rsidP="00CC1E4E">
            <w:pPr>
              <w:tabs>
                <w:tab w:val="left" w:pos="284"/>
              </w:tabs>
              <w:rPr>
                <w:rFonts w:ascii="Times New Roman" w:eastAsia="Calibri" w:hAnsi="Times New Roman" w:cs="Times New Roman"/>
                <w:bCs/>
                <w:sz w:val="12"/>
                <w:szCs w:val="12"/>
              </w:rPr>
            </w:pPr>
          </w:p>
        </w:tc>
        <w:tc>
          <w:tcPr>
            <w:tcW w:w="7087" w:type="dxa"/>
            <w:gridSpan w:val="7"/>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194851" w:rsidRPr="00CC1E4E" w:rsidTr="00DD1750">
        <w:tc>
          <w:tcPr>
            <w:tcW w:w="426" w:type="dxa"/>
          </w:tcPr>
          <w:p w:rsidR="00194851" w:rsidRPr="00CC1E4E"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53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Предельная высота зданий, строений, сооружений, м</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20</w:t>
            </w:r>
          </w:p>
        </w:tc>
        <w:tc>
          <w:tcPr>
            <w:tcW w:w="42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w:t>
            </w:r>
          </w:p>
        </w:tc>
      </w:tr>
      <w:tr w:rsidR="00194851" w:rsidRPr="00CC1E4E" w:rsidTr="00DD1750">
        <w:tc>
          <w:tcPr>
            <w:tcW w:w="426" w:type="dxa"/>
          </w:tcPr>
          <w:p w:rsidR="00194851" w:rsidRPr="00CC1E4E" w:rsidRDefault="00194851" w:rsidP="00CC1E4E">
            <w:pPr>
              <w:tabs>
                <w:tab w:val="left" w:pos="284"/>
              </w:tabs>
              <w:rPr>
                <w:rFonts w:ascii="Times New Roman" w:eastAsia="Calibri" w:hAnsi="Times New Roman" w:cs="Times New Roman"/>
                <w:bCs/>
                <w:sz w:val="12"/>
                <w:szCs w:val="12"/>
              </w:rPr>
            </w:pPr>
          </w:p>
        </w:tc>
        <w:tc>
          <w:tcPr>
            <w:tcW w:w="7087" w:type="dxa"/>
            <w:gridSpan w:val="7"/>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94851" w:rsidRPr="00CC1E4E" w:rsidTr="00DD1750">
        <w:tc>
          <w:tcPr>
            <w:tcW w:w="426" w:type="dxa"/>
          </w:tcPr>
          <w:p w:rsidR="00194851" w:rsidRPr="00CC1E4E"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53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5</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5</w:t>
            </w:r>
          </w:p>
        </w:tc>
        <w:tc>
          <w:tcPr>
            <w:tcW w:w="42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5</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3</w:t>
            </w:r>
          </w:p>
        </w:tc>
      </w:tr>
      <w:tr w:rsidR="00194851" w:rsidRPr="00CC1E4E" w:rsidTr="00DD1750">
        <w:tc>
          <w:tcPr>
            <w:tcW w:w="426" w:type="dxa"/>
          </w:tcPr>
          <w:p w:rsidR="00194851" w:rsidRPr="00CC1E4E" w:rsidRDefault="00194851" w:rsidP="00CC1E4E">
            <w:pPr>
              <w:tabs>
                <w:tab w:val="left" w:pos="284"/>
              </w:tabs>
              <w:rPr>
                <w:rFonts w:ascii="Times New Roman" w:eastAsia="Calibri" w:hAnsi="Times New Roman" w:cs="Times New Roman"/>
                <w:bCs/>
                <w:sz w:val="12"/>
                <w:szCs w:val="12"/>
              </w:rPr>
            </w:pPr>
          </w:p>
        </w:tc>
        <w:tc>
          <w:tcPr>
            <w:tcW w:w="7087" w:type="dxa"/>
            <w:gridSpan w:val="7"/>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94851" w:rsidRPr="00CC1E4E" w:rsidTr="00DD1750">
        <w:tc>
          <w:tcPr>
            <w:tcW w:w="426" w:type="dxa"/>
          </w:tcPr>
          <w:p w:rsidR="00194851" w:rsidRPr="00CC1E4E"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536" w:type="dxa"/>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40</w:t>
            </w:r>
          </w:p>
        </w:tc>
      </w:tr>
      <w:tr w:rsidR="00194851" w:rsidRPr="00CC1E4E" w:rsidTr="00DD1750">
        <w:tc>
          <w:tcPr>
            <w:tcW w:w="426" w:type="dxa"/>
          </w:tcPr>
          <w:p w:rsidR="00194851" w:rsidRPr="00CC1E4E"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53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80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80</w:t>
            </w:r>
          </w:p>
        </w:tc>
        <w:tc>
          <w:tcPr>
            <w:tcW w:w="42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50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80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194851" w:rsidRPr="00CC1E4E" w:rsidTr="00DD1750">
        <w:tc>
          <w:tcPr>
            <w:tcW w:w="426" w:type="dxa"/>
          </w:tcPr>
          <w:p w:rsidR="00194851" w:rsidRPr="00CC1E4E"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536" w:type="dxa"/>
          </w:tcPr>
          <w:p w:rsidR="00194851" w:rsidRPr="00CC1E4E" w:rsidRDefault="00194851" w:rsidP="00DD1750">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w:t>
            </w:r>
          </w:p>
        </w:tc>
        <w:tc>
          <w:tcPr>
            <w:tcW w:w="42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60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r w:rsidR="00194851" w:rsidRPr="00CC1E4E" w:rsidTr="00DD1750">
        <w:tc>
          <w:tcPr>
            <w:tcW w:w="426" w:type="dxa"/>
          </w:tcPr>
          <w:p w:rsidR="00194851" w:rsidRPr="00CC1E4E"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53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40</w:t>
            </w:r>
          </w:p>
        </w:tc>
      </w:tr>
      <w:tr w:rsidR="00194851" w:rsidRPr="00CC1E4E" w:rsidTr="00DD1750">
        <w:tc>
          <w:tcPr>
            <w:tcW w:w="426" w:type="dxa"/>
          </w:tcPr>
          <w:p w:rsidR="00194851" w:rsidRPr="00CC1E4E" w:rsidRDefault="00194851" w:rsidP="00CC1E4E">
            <w:pPr>
              <w:tabs>
                <w:tab w:val="left" w:pos="284"/>
              </w:tabs>
              <w:rPr>
                <w:rFonts w:ascii="Times New Roman" w:eastAsia="Calibri" w:hAnsi="Times New Roman" w:cs="Times New Roman"/>
                <w:bCs/>
                <w:sz w:val="12"/>
                <w:szCs w:val="12"/>
              </w:rPr>
            </w:pPr>
          </w:p>
        </w:tc>
        <w:tc>
          <w:tcPr>
            <w:tcW w:w="7087" w:type="dxa"/>
            <w:gridSpan w:val="7"/>
            <w:hideMark/>
          </w:tcPr>
          <w:p w:rsidR="00194851" w:rsidRPr="00CC1E4E" w:rsidRDefault="00194851" w:rsidP="00CC1E4E">
            <w:pPr>
              <w:tabs>
                <w:tab w:val="left" w:pos="284"/>
              </w:tabs>
              <w:rPr>
                <w:rFonts w:ascii="Times New Roman" w:eastAsia="Calibri" w:hAnsi="Times New Roman" w:cs="Times New Roman"/>
                <w:sz w:val="12"/>
                <w:szCs w:val="12"/>
              </w:rPr>
            </w:pPr>
            <w:r w:rsidRPr="00CC1E4E">
              <w:rPr>
                <w:rFonts w:ascii="Times New Roman" w:eastAsia="Calibri" w:hAnsi="Times New Roman" w:cs="Times New Roman"/>
                <w:sz w:val="12"/>
                <w:szCs w:val="12"/>
              </w:rPr>
              <w:t>Иные показатели</w:t>
            </w:r>
          </w:p>
        </w:tc>
      </w:tr>
      <w:tr w:rsidR="00194851" w:rsidRPr="00CC1E4E" w:rsidTr="00DD1750">
        <w:tc>
          <w:tcPr>
            <w:tcW w:w="426" w:type="dxa"/>
          </w:tcPr>
          <w:p w:rsidR="00194851" w:rsidRPr="00CC1E4E"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453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Максимальный размер санитарно-защитной зоны, м</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1000</w:t>
            </w:r>
          </w:p>
        </w:tc>
        <w:tc>
          <w:tcPr>
            <w:tcW w:w="42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100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50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r>
      <w:tr w:rsidR="00194851" w:rsidRPr="00CC1E4E" w:rsidTr="00DD1750">
        <w:tc>
          <w:tcPr>
            <w:tcW w:w="426" w:type="dxa"/>
          </w:tcPr>
          <w:p w:rsidR="00194851" w:rsidRPr="00CC1E4E"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453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w:t>
            </w:r>
          </w:p>
        </w:tc>
        <w:tc>
          <w:tcPr>
            <w:tcW w:w="42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2</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1,5</w:t>
            </w:r>
          </w:p>
        </w:tc>
      </w:tr>
      <w:tr w:rsidR="00194851" w:rsidRPr="00CC1E4E" w:rsidTr="00DD1750">
        <w:tc>
          <w:tcPr>
            <w:tcW w:w="426" w:type="dxa"/>
          </w:tcPr>
          <w:p w:rsidR="00194851" w:rsidRPr="00CC1E4E"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453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0</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6"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c>
          <w:tcPr>
            <w:tcW w:w="425" w:type="dxa"/>
            <w:hideMark/>
          </w:tcPr>
          <w:p w:rsidR="00194851" w:rsidRPr="00CC1E4E" w:rsidRDefault="00194851" w:rsidP="00CC1E4E">
            <w:pPr>
              <w:tabs>
                <w:tab w:val="left" w:pos="284"/>
              </w:tabs>
              <w:rPr>
                <w:rFonts w:ascii="Times New Roman" w:eastAsia="Calibri" w:hAnsi="Times New Roman" w:cs="Times New Roman"/>
                <w:bCs/>
                <w:sz w:val="12"/>
                <w:szCs w:val="12"/>
              </w:rPr>
            </w:pPr>
            <w:r w:rsidRPr="00CC1E4E">
              <w:rPr>
                <w:rFonts w:ascii="Times New Roman" w:eastAsia="Calibri" w:hAnsi="Times New Roman" w:cs="Times New Roman"/>
                <w:bCs/>
                <w:sz w:val="12"/>
                <w:szCs w:val="12"/>
              </w:rPr>
              <w:t>-</w:t>
            </w:r>
          </w:p>
        </w:tc>
      </w:tr>
    </w:tbl>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p>
    <w:p w:rsidR="00194851" w:rsidRPr="00194851" w:rsidRDefault="00194851" w:rsidP="00DD1750">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 xml:space="preserve">Примечание: </w:t>
      </w:r>
    </w:p>
    <w:p w:rsidR="00194851" w:rsidRPr="00194851" w:rsidRDefault="00194851" w:rsidP="00DD1750">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w:t>
      </w:r>
    </w:p>
    <w:p w:rsidR="00194851" w:rsidRPr="00194851" w:rsidRDefault="00194851" w:rsidP="00DD1750">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 xml:space="preserve"> В целях применения  настоящей статьи прочерк в колонке значения параметра означает, что данный параметр не подлежит установлению.»;</w:t>
      </w:r>
    </w:p>
    <w:p w:rsidR="00194851" w:rsidRPr="00194851" w:rsidRDefault="00194851" w:rsidP="00DD1750">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 xml:space="preserve">26) статью 29 Правил изложить в следующей редакции: </w:t>
      </w:r>
    </w:p>
    <w:p w:rsidR="00194851" w:rsidRPr="00194851" w:rsidRDefault="00194851" w:rsidP="00DD1750">
      <w:pPr>
        <w:tabs>
          <w:tab w:val="left" w:pos="284"/>
        </w:tabs>
        <w:spacing w:after="0" w:line="240" w:lineRule="auto"/>
        <w:ind w:firstLine="284"/>
        <w:jc w:val="both"/>
        <w:rPr>
          <w:rFonts w:ascii="Times New Roman" w:eastAsia="Calibri" w:hAnsi="Times New Roman" w:cs="Times New Roman"/>
          <w:b/>
          <w:sz w:val="12"/>
          <w:szCs w:val="12"/>
        </w:rPr>
      </w:pPr>
      <w:r w:rsidRPr="00194851">
        <w:rPr>
          <w:rFonts w:ascii="Times New Roman" w:eastAsia="Calibri" w:hAnsi="Times New Roman" w:cs="Times New Roman"/>
          <w:b/>
          <w:sz w:val="12"/>
          <w:szCs w:val="12"/>
        </w:rPr>
        <w:t xml:space="preserve">«Статья 29.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 </w:t>
      </w:r>
    </w:p>
    <w:tbl>
      <w:tblPr>
        <w:tblStyle w:val="af2"/>
        <w:tblW w:w="7513" w:type="dxa"/>
        <w:tblInd w:w="108" w:type="dxa"/>
        <w:tblLayout w:type="fixed"/>
        <w:tblLook w:val="04A0" w:firstRow="1" w:lastRow="0" w:firstColumn="1" w:lastColumn="0" w:noHBand="0" w:noVBand="1"/>
      </w:tblPr>
      <w:tblGrid>
        <w:gridCol w:w="284"/>
        <w:gridCol w:w="4961"/>
        <w:gridCol w:w="851"/>
        <w:gridCol w:w="708"/>
        <w:gridCol w:w="709"/>
      </w:tblGrid>
      <w:tr w:rsidR="00194851" w:rsidRPr="00194851" w:rsidTr="00DD1750">
        <w:trPr>
          <w:trHeight w:val="20"/>
        </w:trPr>
        <w:tc>
          <w:tcPr>
            <w:tcW w:w="284"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sz w:val="12"/>
                <w:szCs w:val="12"/>
              </w:rPr>
              <w:t>№ п/п</w:t>
            </w:r>
          </w:p>
        </w:tc>
        <w:tc>
          <w:tcPr>
            <w:tcW w:w="4961"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sz w:val="12"/>
                <w:szCs w:val="12"/>
              </w:rPr>
              <w:t>Наименование параметра</w:t>
            </w:r>
          </w:p>
        </w:tc>
        <w:tc>
          <w:tcPr>
            <w:tcW w:w="2268" w:type="dxa"/>
            <w:gridSpan w:val="3"/>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194851" w:rsidRPr="00194851" w:rsidTr="00DD1750">
        <w:trPr>
          <w:trHeight w:val="20"/>
        </w:trPr>
        <w:tc>
          <w:tcPr>
            <w:tcW w:w="284" w:type="dxa"/>
          </w:tcPr>
          <w:p w:rsidR="00194851" w:rsidRPr="00DD1750" w:rsidRDefault="00194851" w:rsidP="00DD1750">
            <w:pPr>
              <w:tabs>
                <w:tab w:val="left" w:pos="284"/>
              </w:tabs>
              <w:rPr>
                <w:rFonts w:ascii="Times New Roman" w:eastAsia="Calibri" w:hAnsi="Times New Roman" w:cs="Times New Roman"/>
                <w:bCs/>
                <w:sz w:val="12"/>
                <w:szCs w:val="12"/>
              </w:rPr>
            </w:pPr>
          </w:p>
        </w:tc>
        <w:tc>
          <w:tcPr>
            <w:tcW w:w="4961" w:type="dxa"/>
          </w:tcPr>
          <w:p w:rsidR="00194851" w:rsidRPr="00DD1750" w:rsidRDefault="00194851" w:rsidP="00DD1750">
            <w:pPr>
              <w:tabs>
                <w:tab w:val="left" w:pos="284"/>
              </w:tabs>
              <w:rPr>
                <w:rFonts w:ascii="Times New Roman" w:eastAsia="Calibri" w:hAnsi="Times New Roman" w:cs="Times New Roman"/>
                <w:bCs/>
                <w:sz w:val="12"/>
                <w:szCs w:val="12"/>
              </w:rPr>
            </w:pPr>
          </w:p>
        </w:tc>
        <w:tc>
          <w:tcPr>
            <w:tcW w:w="851"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Р1</w:t>
            </w:r>
          </w:p>
        </w:tc>
        <w:tc>
          <w:tcPr>
            <w:tcW w:w="708"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Р2</w:t>
            </w:r>
          </w:p>
        </w:tc>
        <w:tc>
          <w:tcPr>
            <w:tcW w:w="709"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Р3</w:t>
            </w:r>
          </w:p>
        </w:tc>
      </w:tr>
      <w:tr w:rsidR="00194851" w:rsidRPr="00194851" w:rsidTr="00DD1750">
        <w:trPr>
          <w:trHeight w:val="20"/>
        </w:trPr>
        <w:tc>
          <w:tcPr>
            <w:tcW w:w="284" w:type="dxa"/>
          </w:tcPr>
          <w:p w:rsidR="00194851" w:rsidRPr="00DD1750" w:rsidRDefault="00194851" w:rsidP="00DD1750">
            <w:pPr>
              <w:tabs>
                <w:tab w:val="left" w:pos="284"/>
              </w:tabs>
              <w:rPr>
                <w:rFonts w:ascii="Times New Roman" w:eastAsia="Calibri" w:hAnsi="Times New Roman" w:cs="Times New Roman"/>
                <w:bCs/>
                <w:sz w:val="12"/>
                <w:szCs w:val="12"/>
              </w:rPr>
            </w:pPr>
          </w:p>
        </w:tc>
        <w:tc>
          <w:tcPr>
            <w:tcW w:w="7229" w:type="dxa"/>
            <w:gridSpan w:val="4"/>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194851" w:rsidRPr="00194851" w:rsidTr="00DD1750">
        <w:trPr>
          <w:trHeight w:val="20"/>
        </w:trPr>
        <w:tc>
          <w:tcPr>
            <w:tcW w:w="284" w:type="dxa"/>
          </w:tcPr>
          <w:p w:rsidR="00194851" w:rsidRPr="00DD1750"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4961"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sz w:val="12"/>
                <w:szCs w:val="12"/>
              </w:rPr>
              <w:t xml:space="preserve">Минимальная площадь земельного участка, </w:t>
            </w:r>
            <w:proofErr w:type="spellStart"/>
            <w:r w:rsidRPr="00DD1750">
              <w:rPr>
                <w:rFonts w:ascii="Times New Roman" w:eastAsia="Calibri" w:hAnsi="Times New Roman" w:cs="Times New Roman"/>
                <w:sz w:val="12"/>
                <w:szCs w:val="12"/>
              </w:rPr>
              <w:t>кв.м</w:t>
            </w:r>
            <w:proofErr w:type="spellEnd"/>
          </w:p>
        </w:tc>
        <w:tc>
          <w:tcPr>
            <w:tcW w:w="851"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100</w:t>
            </w:r>
          </w:p>
        </w:tc>
        <w:tc>
          <w:tcPr>
            <w:tcW w:w="708"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100</w:t>
            </w:r>
          </w:p>
        </w:tc>
        <w:tc>
          <w:tcPr>
            <w:tcW w:w="709"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1000</w:t>
            </w:r>
          </w:p>
        </w:tc>
      </w:tr>
      <w:tr w:rsidR="00194851" w:rsidRPr="00194851" w:rsidTr="00DD1750">
        <w:trPr>
          <w:trHeight w:val="20"/>
        </w:trPr>
        <w:tc>
          <w:tcPr>
            <w:tcW w:w="284" w:type="dxa"/>
          </w:tcPr>
          <w:p w:rsidR="00194851" w:rsidRPr="00DD1750"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961"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sz w:val="12"/>
                <w:szCs w:val="12"/>
              </w:rPr>
              <w:t xml:space="preserve">Максимальная площадь земельного участка, </w:t>
            </w:r>
            <w:proofErr w:type="spellStart"/>
            <w:r w:rsidRPr="00DD1750">
              <w:rPr>
                <w:rFonts w:ascii="Times New Roman" w:eastAsia="Calibri" w:hAnsi="Times New Roman" w:cs="Times New Roman"/>
                <w:sz w:val="12"/>
                <w:szCs w:val="12"/>
              </w:rPr>
              <w:t>кв.м</w:t>
            </w:r>
            <w:proofErr w:type="spellEnd"/>
          </w:p>
        </w:tc>
        <w:tc>
          <w:tcPr>
            <w:tcW w:w="851"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w:t>
            </w:r>
          </w:p>
        </w:tc>
        <w:tc>
          <w:tcPr>
            <w:tcW w:w="708"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w:t>
            </w:r>
          </w:p>
        </w:tc>
        <w:tc>
          <w:tcPr>
            <w:tcW w:w="709"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w:t>
            </w:r>
          </w:p>
        </w:tc>
      </w:tr>
      <w:tr w:rsidR="00194851" w:rsidRPr="00194851" w:rsidTr="00DD1750">
        <w:trPr>
          <w:trHeight w:val="20"/>
        </w:trPr>
        <w:tc>
          <w:tcPr>
            <w:tcW w:w="284" w:type="dxa"/>
          </w:tcPr>
          <w:p w:rsidR="00194851" w:rsidRPr="00DD1750" w:rsidRDefault="00194851" w:rsidP="00DD1750">
            <w:pPr>
              <w:tabs>
                <w:tab w:val="left" w:pos="284"/>
              </w:tabs>
              <w:rPr>
                <w:rFonts w:ascii="Times New Roman" w:eastAsia="Calibri" w:hAnsi="Times New Roman" w:cs="Times New Roman"/>
                <w:bCs/>
                <w:sz w:val="12"/>
                <w:szCs w:val="12"/>
              </w:rPr>
            </w:pPr>
          </w:p>
        </w:tc>
        <w:tc>
          <w:tcPr>
            <w:tcW w:w="7229" w:type="dxa"/>
            <w:gridSpan w:val="4"/>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194851" w:rsidRPr="00194851" w:rsidTr="00DD1750">
        <w:trPr>
          <w:trHeight w:val="20"/>
        </w:trPr>
        <w:tc>
          <w:tcPr>
            <w:tcW w:w="284" w:type="dxa"/>
          </w:tcPr>
          <w:p w:rsidR="00194851" w:rsidRPr="00DD1750"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961"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Предельная высота зданий, строений, сооружений, м</w:t>
            </w:r>
          </w:p>
        </w:tc>
        <w:tc>
          <w:tcPr>
            <w:tcW w:w="851"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10</w:t>
            </w:r>
          </w:p>
        </w:tc>
        <w:tc>
          <w:tcPr>
            <w:tcW w:w="708"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5</w:t>
            </w:r>
          </w:p>
        </w:tc>
        <w:tc>
          <w:tcPr>
            <w:tcW w:w="709"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22,5</w:t>
            </w:r>
          </w:p>
        </w:tc>
      </w:tr>
      <w:tr w:rsidR="00194851" w:rsidRPr="00194851" w:rsidTr="00DD1750">
        <w:trPr>
          <w:trHeight w:val="20"/>
        </w:trPr>
        <w:tc>
          <w:tcPr>
            <w:tcW w:w="284" w:type="dxa"/>
          </w:tcPr>
          <w:p w:rsidR="00194851" w:rsidRPr="00DD1750" w:rsidRDefault="00194851" w:rsidP="00DD1750">
            <w:pPr>
              <w:tabs>
                <w:tab w:val="left" w:pos="284"/>
              </w:tabs>
              <w:rPr>
                <w:rFonts w:ascii="Times New Roman" w:eastAsia="Calibri" w:hAnsi="Times New Roman" w:cs="Times New Roman"/>
                <w:bCs/>
                <w:sz w:val="12"/>
                <w:szCs w:val="12"/>
              </w:rPr>
            </w:pPr>
          </w:p>
        </w:tc>
        <w:tc>
          <w:tcPr>
            <w:tcW w:w="7229" w:type="dxa"/>
            <w:gridSpan w:val="4"/>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94851" w:rsidRPr="00194851" w:rsidTr="00DD1750">
        <w:trPr>
          <w:trHeight w:val="20"/>
        </w:trPr>
        <w:tc>
          <w:tcPr>
            <w:tcW w:w="284" w:type="dxa"/>
          </w:tcPr>
          <w:p w:rsidR="00194851" w:rsidRPr="00DD1750"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961"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851"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1</w:t>
            </w:r>
          </w:p>
        </w:tc>
        <w:tc>
          <w:tcPr>
            <w:tcW w:w="708"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w:t>
            </w:r>
          </w:p>
        </w:tc>
        <w:tc>
          <w:tcPr>
            <w:tcW w:w="709"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1</w:t>
            </w:r>
          </w:p>
        </w:tc>
      </w:tr>
      <w:tr w:rsidR="00194851" w:rsidRPr="00194851" w:rsidTr="00DD1750">
        <w:trPr>
          <w:trHeight w:val="20"/>
        </w:trPr>
        <w:tc>
          <w:tcPr>
            <w:tcW w:w="284" w:type="dxa"/>
          </w:tcPr>
          <w:p w:rsidR="00194851" w:rsidRPr="00DD1750" w:rsidRDefault="00194851" w:rsidP="00DD1750">
            <w:pPr>
              <w:tabs>
                <w:tab w:val="left" w:pos="284"/>
              </w:tabs>
              <w:rPr>
                <w:rFonts w:ascii="Times New Roman" w:eastAsia="Calibri" w:hAnsi="Times New Roman" w:cs="Times New Roman"/>
                <w:bCs/>
                <w:sz w:val="12"/>
                <w:szCs w:val="12"/>
              </w:rPr>
            </w:pPr>
          </w:p>
        </w:tc>
        <w:tc>
          <w:tcPr>
            <w:tcW w:w="7229" w:type="dxa"/>
            <w:gridSpan w:val="4"/>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sz w:val="12"/>
                <w:szCs w:val="12"/>
              </w:rPr>
              <w:t xml:space="preserve">Максимальный процент застройки  в границах земельного участка, определяемый как отношение суммарной площади земельного </w:t>
            </w:r>
            <w:r w:rsidRPr="00DD1750">
              <w:rPr>
                <w:rFonts w:ascii="Times New Roman" w:eastAsia="Calibri" w:hAnsi="Times New Roman" w:cs="Times New Roman"/>
                <w:sz w:val="12"/>
                <w:szCs w:val="12"/>
              </w:rPr>
              <w:lastRenderedPageBreak/>
              <w:t>участка, которая может быть застроена, ко всей площади земельного участка</w:t>
            </w:r>
          </w:p>
        </w:tc>
      </w:tr>
      <w:tr w:rsidR="00194851" w:rsidRPr="00194851" w:rsidTr="00DD1750">
        <w:trPr>
          <w:trHeight w:val="20"/>
        </w:trPr>
        <w:tc>
          <w:tcPr>
            <w:tcW w:w="284" w:type="dxa"/>
          </w:tcPr>
          <w:p w:rsidR="00194851" w:rsidRPr="00DD1750"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5</w:t>
            </w:r>
          </w:p>
        </w:tc>
        <w:tc>
          <w:tcPr>
            <w:tcW w:w="4961"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Максимальный процент застройки в границах земельного участка, %</w:t>
            </w:r>
          </w:p>
        </w:tc>
        <w:tc>
          <w:tcPr>
            <w:tcW w:w="851"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10</w:t>
            </w:r>
          </w:p>
        </w:tc>
        <w:tc>
          <w:tcPr>
            <w:tcW w:w="708"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5</w:t>
            </w:r>
          </w:p>
        </w:tc>
        <w:tc>
          <w:tcPr>
            <w:tcW w:w="709"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80</w:t>
            </w:r>
          </w:p>
        </w:tc>
      </w:tr>
      <w:tr w:rsidR="00194851" w:rsidRPr="00194851" w:rsidTr="00DD1750">
        <w:trPr>
          <w:trHeight w:val="20"/>
        </w:trPr>
        <w:tc>
          <w:tcPr>
            <w:tcW w:w="284" w:type="dxa"/>
          </w:tcPr>
          <w:p w:rsidR="00194851" w:rsidRPr="00DD1750" w:rsidRDefault="00194851" w:rsidP="00DD1750">
            <w:pPr>
              <w:tabs>
                <w:tab w:val="left" w:pos="284"/>
              </w:tabs>
              <w:rPr>
                <w:rFonts w:ascii="Times New Roman" w:eastAsia="Calibri" w:hAnsi="Times New Roman" w:cs="Times New Roman"/>
                <w:bCs/>
                <w:sz w:val="12"/>
                <w:szCs w:val="12"/>
              </w:rPr>
            </w:pPr>
          </w:p>
        </w:tc>
        <w:tc>
          <w:tcPr>
            <w:tcW w:w="7229" w:type="dxa"/>
            <w:gridSpan w:val="4"/>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sz w:val="12"/>
                <w:szCs w:val="12"/>
              </w:rPr>
              <w:t>Иные показатели</w:t>
            </w:r>
          </w:p>
        </w:tc>
      </w:tr>
      <w:tr w:rsidR="00194851" w:rsidRPr="00194851" w:rsidTr="00DD1750">
        <w:trPr>
          <w:trHeight w:val="20"/>
        </w:trPr>
        <w:tc>
          <w:tcPr>
            <w:tcW w:w="284" w:type="dxa"/>
          </w:tcPr>
          <w:p w:rsidR="00194851" w:rsidRPr="00DD1750"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961"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 xml:space="preserve">Максимальная площадь объектов физкультуры и спорта открытого типа, </w:t>
            </w:r>
            <w:proofErr w:type="spellStart"/>
            <w:r w:rsidRPr="00DD1750">
              <w:rPr>
                <w:rFonts w:ascii="Times New Roman" w:eastAsia="Calibri" w:hAnsi="Times New Roman" w:cs="Times New Roman"/>
                <w:bCs/>
                <w:sz w:val="12"/>
                <w:szCs w:val="12"/>
              </w:rPr>
              <w:t>кв.м</w:t>
            </w:r>
            <w:proofErr w:type="spellEnd"/>
          </w:p>
        </w:tc>
        <w:tc>
          <w:tcPr>
            <w:tcW w:w="851"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3000</w:t>
            </w:r>
          </w:p>
        </w:tc>
        <w:tc>
          <w:tcPr>
            <w:tcW w:w="708"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w:t>
            </w:r>
          </w:p>
        </w:tc>
        <w:tc>
          <w:tcPr>
            <w:tcW w:w="709"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10000</w:t>
            </w:r>
          </w:p>
        </w:tc>
      </w:tr>
      <w:tr w:rsidR="00194851" w:rsidRPr="00194851" w:rsidTr="00DD1750">
        <w:trPr>
          <w:trHeight w:val="20"/>
        </w:trPr>
        <w:tc>
          <w:tcPr>
            <w:tcW w:w="284" w:type="dxa"/>
          </w:tcPr>
          <w:p w:rsidR="00194851" w:rsidRPr="00DD1750" w:rsidRDefault="00DD1750" w:rsidP="00DD175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961" w:type="dxa"/>
            <w:hideMark/>
          </w:tcPr>
          <w:p w:rsidR="00194851" w:rsidRPr="00DD1750" w:rsidRDefault="00194851"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851"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0</w:t>
            </w:r>
          </w:p>
        </w:tc>
        <w:tc>
          <w:tcPr>
            <w:tcW w:w="708"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w:t>
            </w:r>
          </w:p>
        </w:tc>
        <w:tc>
          <w:tcPr>
            <w:tcW w:w="709" w:type="dxa"/>
            <w:hideMark/>
          </w:tcPr>
          <w:p w:rsidR="00194851" w:rsidRPr="00DD1750" w:rsidRDefault="00194851" w:rsidP="00DD1750">
            <w:pPr>
              <w:tabs>
                <w:tab w:val="left" w:pos="284"/>
              </w:tabs>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0</w:t>
            </w:r>
          </w:p>
        </w:tc>
      </w:tr>
    </w:tbl>
    <w:p w:rsidR="00194851" w:rsidRPr="00194851" w:rsidRDefault="00194851" w:rsidP="00194851">
      <w:pPr>
        <w:tabs>
          <w:tab w:val="left" w:pos="284"/>
        </w:tabs>
        <w:spacing w:after="0" w:line="240" w:lineRule="auto"/>
        <w:jc w:val="both"/>
        <w:rPr>
          <w:rFonts w:ascii="Times New Roman" w:eastAsia="Calibri" w:hAnsi="Times New Roman" w:cs="Times New Roman"/>
          <w:sz w:val="12"/>
          <w:szCs w:val="12"/>
        </w:rPr>
      </w:pPr>
    </w:p>
    <w:p w:rsidR="00194851" w:rsidRPr="00194851" w:rsidRDefault="00194851" w:rsidP="00DD1750">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194851" w:rsidRPr="00194851" w:rsidRDefault="00194851" w:rsidP="00DD1750">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27) статью 29.1 дополнить примечанием следующего содержания:</w:t>
      </w:r>
      <w:r w:rsidR="00DD1750">
        <w:rPr>
          <w:rFonts w:ascii="Times New Roman" w:eastAsia="Calibri" w:hAnsi="Times New Roman" w:cs="Times New Roman"/>
          <w:sz w:val="12"/>
          <w:szCs w:val="12"/>
        </w:rPr>
        <w:t xml:space="preserve"> </w:t>
      </w:r>
      <w:r w:rsidRPr="00194851">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194851" w:rsidRPr="00194851" w:rsidRDefault="00194851" w:rsidP="00DD1750">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194851" w:rsidRPr="00194851" w:rsidRDefault="00194851" w:rsidP="00DD1750">
      <w:pPr>
        <w:tabs>
          <w:tab w:val="left" w:pos="284"/>
        </w:tabs>
        <w:spacing w:after="0" w:line="240" w:lineRule="auto"/>
        <w:ind w:firstLine="284"/>
        <w:jc w:val="both"/>
        <w:rPr>
          <w:rFonts w:ascii="Times New Roman" w:eastAsia="Calibri" w:hAnsi="Times New Roman" w:cs="Times New Roman"/>
          <w:sz w:val="12"/>
          <w:szCs w:val="12"/>
        </w:rPr>
      </w:pPr>
      <w:r w:rsidRPr="00194851">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194851" w:rsidRPr="00194851" w:rsidRDefault="00194851" w:rsidP="00DD1750">
      <w:pPr>
        <w:tabs>
          <w:tab w:val="left" w:pos="284"/>
        </w:tabs>
        <w:spacing w:after="0" w:line="240" w:lineRule="auto"/>
        <w:jc w:val="right"/>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Председатель Собрания представителей</w:t>
      </w:r>
      <w:r w:rsidR="00DD1750">
        <w:rPr>
          <w:rFonts w:ascii="Times New Roman" w:eastAsia="Calibri" w:hAnsi="Times New Roman" w:cs="Times New Roman"/>
          <w:bCs/>
          <w:sz w:val="12"/>
          <w:szCs w:val="12"/>
        </w:rPr>
        <w:t xml:space="preserve"> </w:t>
      </w:r>
      <w:r w:rsidRPr="00194851">
        <w:rPr>
          <w:rFonts w:ascii="Times New Roman" w:eastAsia="Calibri" w:hAnsi="Times New Roman" w:cs="Times New Roman"/>
          <w:bCs/>
          <w:sz w:val="12"/>
          <w:szCs w:val="12"/>
        </w:rPr>
        <w:t>сельского поселения Верхняя Орлянка</w:t>
      </w:r>
    </w:p>
    <w:p w:rsidR="00DD1750" w:rsidRDefault="00194851" w:rsidP="00DD1750">
      <w:pPr>
        <w:tabs>
          <w:tab w:val="left" w:pos="284"/>
        </w:tabs>
        <w:spacing w:after="0" w:line="240" w:lineRule="auto"/>
        <w:jc w:val="right"/>
        <w:rPr>
          <w:rFonts w:ascii="Times New Roman" w:eastAsia="Calibri" w:hAnsi="Times New Roman" w:cs="Times New Roman"/>
          <w:bCs/>
          <w:sz w:val="12"/>
          <w:szCs w:val="12"/>
        </w:rPr>
      </w:pPr>
      <w:r w:rsidRPr="00194851">
        <w:rPr>
          <w:rFonts w:ascii="Times New Roman" w:eastAsia="Calibri" w:hAnsi="Times New Roman" w:cs="Times New Roman"/>
          <w:bCs/>
          <w:sz w:val="12"/>
          <w:szCs w:val="12"/>
        </w:rPr>
        <w:t>муниципального района Сергиевский</w:t>
      </w:r>
    </w:p>
    <w:p w:rsidR="00194851" w:rsidRPr="00194851" w:rsidRDefault="00194851" w:rsidP="00DD1750">
      <w:pPr>
        <w:tabs>
          <w:tab w:val="left" w:pos="284"/>
        </w:tabs>
        <w:spacing w:after="0" w:line="240" w:lineRule="auto"/>
        <w:jc w:val="right"/>
        <w:rPr>
          <w:rFonts w:ascii="Times New Roman" w:eastAsia="Calibri" w:hAnsi="Times New Roman" w:cs="Times New Roman"/>
          <w:bCs/>
          <w:sz w:val="12"/>
          <w:szCs w:val="12"/>
        </w:rPr>
      </w:pPr>
      <w:proofErr w:type="spellStart"/>
      <w:r w:rsidRPr="00194851">
        <w:rPr>
          <w:rFonts w:ascii="Times New Roman" w:eastAsia="Calibri" w:hAnsi="Times New Roman" w:cs="Times New Roman"/>
          <w:bCs/>
          <w:sz w:val="12"/>
          <w:szCs w:val="12"/>
        </w:rPr>
        <w:t>Т.В.Исмагилова</w:t>
      </w:r>
      <w:proofErr w:type="spellEnd"/>
    </w:p>
    <w:p w:rsidR="00194851" w:rsidRPr="00194851" w:rsidRDefault="00194851" w:rsidP="00DD1750">
      <w:pPr>
        <w:tabs>
          <w:tab w:val="left" w:pos="284"/>
        </w:tabs>
        <w:spacing w:after="0" w:line="240" w:lineRule="auto"/>
        <w:jc w:val="right"/>
        <w:rPr>
          <w:rFonts w:ascii="Times New Roman" w:eastAsia="Calibri" w:hAnsi="Times New Roman" w:cs="Times New Roman"/>
          <w:sz w:val="12"/>
          <w:szCs w:val="12"/>
        </w:rPr>
      </w:pPr>
    </w:p>
    <w:p w:rsidR="00194851" w:rsidRPr="00194851" w:rsidRDefault="00194851" w:rsidP="00DD1750">
      <w:pPr>
        <w:tabs>
          <w:tab w:val="left" w:pos="284"/>
        </w:tabs>
        <w:spacing w:after="0" w:line="240" w:lineRule="auto"/>
        <w:jc w:val="right"/>
        <w:rPr>
          <w:rFonts w:ascii="Times New Roman" w:eastAsia="Calibri" w:hAnsi="Times New Roman" w:cs="Times New Roman"/>
          <w:sz w:val="12"/>
          <w:szCs w:val="12"/>
        </w:rPr>
      </w:pPr>
      <w:r w:rsidRPr="00194851">
        <w:rPr>
          <w:rFonts w:ascii="Times New Roman" w:eastAsia="Calibri" w:hAnsi="Times New Roman" w:cs="Times New Roman"/>
          <w:sz w:val="12"/>
          <w:szCs w:val="12"/>
        </w:rPr>
        <w:t>Глава сельского поселения Верхняя Орлянка</w:t>
      </w:r>
    </w:p>
    <w:p w:rsidR="00194851" w:rsidRPr="00194851" w:rsidRDefault="00194851" w:rsidP="00DD1750">
      <w:pPr>
        <w:tabs>
          <w:tab w:val="left" w:pos="284"/>
        </w:tabs>
        <w:spacing w:after="0" w:line="240" w:lineRule="auto"/>
        <w:jc w:val="right"/>
        <w:rPr>
          <w:rFonts w:ascii="Times New Roman" w:eastAsia="Calibri" w:hAnsi="Times New Roman" w:cs="Times New Roman"/>
          <w:sz w:val="12"/>
          <w:szCs w:val="12"/>
        </w:rPr>
      </w:pPr>
      <w:r w:rsidRPr="00194851">
        <w:rPr>
          <w:rFonts w:ascii="Times New Roman" w:eastAsia="Calibri" w:hAnsi="Times New Roman" w:cs="Times New Roman"/>
          <w:sz w:val="12"/>
          <w:szCs w:val="12"/>
        </w:rPr>
        <w:t>муниципального района Сергиевский</w:t>
      </w:r>
    </w:p>
    <w:p w:rsidR="00194851" w:rsidRPr="00194851" w:rsidRDefault="00194851" w:rsidP="00DD1750">
      <w:pPr>
        <w:tabs>
          <w:tab w:val="left" w:pos="284"/>
        </w:tabs>
        <w:spacing w:after="0" w:line="240" w:lineRule="auto"/>
        <w:jc w:val="right"/>
        <w:rPr>
          <w:rFonts w:ascii="Times New Roman" w:eastAsia="Calibri" w:hAnsi="Times New Roman" w:cs="Times New Roman"/>
          <w:sz w:val="12"/>
          <w:szCs w:val="12"/>
        </w:rPr>
      </w:pPr>
      <w:r w:rsidRPr="00194851">
        <w:rPr>
          <w:rFonts w:ascii="Times New Roman" w:eastAsia="Calibri" w:hAnsi="Times New Roman" w:cs="Times New Roman"/>
          <w:sz w:val="12"/>
          <w:szCs w:val="12"/>
        </w:rPr>
        <w:t>Р.Р. Исмагилов</w:t>
      </w:r>
    </w:p>
    <w:p w:rsidR="00194851" w:rsidRPr="00D274D3" w:rsidRDefault="00194851" w:rsidP="00194851">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СОБРАНИЕ ПРЕДСТАВИТЕЛЕЙ</w:t>
      </w:r>
    </w:p>
    <w:p w:rsidR="00194851" w:rsidRPr="00D274D3" w:rsidRDefault="00194851" w:rsidP="00194851">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 xml:space="preserve">СЕЛЬСКОГО ПОСЕЛЕНИЯ </w:t>
      </w:r>
      <w:r w:rsidR="00DD1750">
        <w:rPr>
          <w:rFonts w:ascii="Times New Roman" w:eastAsia="Calibri" w:hAnsi="Times New Roman" w:cs="Times New Roman"/>
          <w:b/>
          <w:sz w:val="12"/>
          <w:szCs w:val="12"/>
        </w:rPr>
        <w:t>ВОРОТНЕЕ</w:t>
      </w:r>
    </w:p>
    <w:p w:rsidR="00194851" w:rsidRPr="00D274D3" w:rsidRDefault="00194851" w:rsidP="00194851">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МУНИЦИПАЛЬНОГО РАЙОНА СЕРГИЕВСКИЙ</w:t>
      </w:r>
    </w:p>
    <w:p w:rsidR="00194851" w:rsidRPr="00D274D3" w:rsidRDefault="00194851" w:rsidP="00194851">
      <w:pPr>
        <w:tabs>
          <w:tab w:val="left" w:pos="284"/>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САМАРСКОЙ ОБЛАСТИ</w:t>
      </w:r>
    </w:p>
    <w:p w:rsidR="00194851" w:rsidRPr="00D274D3" w:rsidRDefault="00194851" w:rsidP="00194851">
      <w:pPr>
        <w:tabs>
          <w:tab w:val="left" w:pos="284"/>
        </w:tabs>
        <w:spacing w:after="0" w:line="240" w:lineRule="auto"/>
        <w:jc w:val="center"/>
        <w:rPr>
          <w:rFonts w:ascii="Times New Roman" w:eastAsia="Calibri" w:hAnsi="Times New Roman" w:cs="Times New Roman"/>
          <w:sz w:val="12"/>
          <w:szCs w:val="12"/>
        </w:rPr>
      </w:pPr>
    </w:p>
    <w:p w:rsidR="00194851" w:rsidRPr="00D274D3" w:rsidRDefault="00194851" w:rsidP="00194851">
      <w:pPr>
        <w:tabs>
          <w:tab w:val="left" w:pos="284"/>
        </w:tabs>
        <w:spacing w:after="0" w:line="240" w:lineRule="auto"/>
        <w:jc w:val="center"/>
        <w:rPr>
          <w:rFonts w:ascii="Times New Roman" w:eastAsia="Calibri" w:hAnsi="Times New Roman" w:cs="Times New Roman"/>
          <w:sz w:val="12"/>
          <w:szCs w:val="12"/>
        </w:rPr>
      </w:pPr>
      <w:r w:rsidRPr="00D274D3">
        <w:rPr>
          <w:rFonts w:ascii="Times New Roman" w:eastAsia="Calibri" w:hAnsi="Times New Roman" w:cs="Times New Roman"/>
          <w:sz w:val="12"/>
          <w:szCs w:val="12"/>
        </w:rPr>
        <w:t>РЕШЕНИЕ</w:t>
      </w:r>
    </w:p>
    <w:p w:rsidR="00194851" w:rsidRPr="00D274D3" w:rsidRDefault="00194851" w:rsidP="00194851">
      <w:pPr>
        <w:tabs>
          <w:tab w:val="left" w:pos="284"/>
        </w:tabs>
        <w:spacing w:after="0" w:line="240" w:lineRule="auto"/>
        <w:jc w:val="center"/>
        <w:rPr>
          <w:rFonts w:ascii="Times New Roman" w:eastAsia="Calibri" w:hAnsi="Times New Roman" w:cs="Times New Roman"/>
          <w:sz w:val="12"/>
          <w:szCs w:val="12"/>
        </w:rPr>
      </w:pPr>
      <w:r w:rsidRPr="00D274D3">
        <w:rPr>
          <w:rFonts w:ascii="Times New Roman" w:eastAsia="Calibri" w:hAnsi="Times New Roman" w:cs="Times New Roman"/>
          <w:sz w:val="12"/>
          <w:szCs w:val="12"/>
        </w:rPr>
        <w:t>0</w:t>
      </w:r>
      <w:r>
        <w:rPr>
          <w:rFonts w:ascii="Times New Roman" w:eastAsia="Calibri" w:hAnsi="Times New Roman" w:cs="Times New Roman"/>
          <w:sz w:val="12"/>
          <w:szCs w:val="12"/>
        </w:rPr>
        <w:t>8</w:t>
      </w:r>
      <w:r w:rsidRPr="00D274D3">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D274D3">
        <w:rPr>
          <w:rFonts w:ascii="Times New Roman" w:eastAsia="Calibri" w:hAnsi="Times New Roman" w:cs="Times New Roman"/>
          <w:sz w:val="12"/>
          <w:szCs w:val="12"/>
        </w:rPr>
        <w:t>оября 201</w:t>
      </w:r>
      <w:r>
        <w:rPr>
          <w:rFonts w:ascii="Times New Roman" w:eastAsia="Calibri" w:hAnsi="Times New Roman" w:cs="Times New Roman"/>
          <w:sz w:val="12"/>
          <w:szCs w:val="12"/>
        </w:rPr>
        <w:t>7</w:t>
      </w:r>
      <w:r w:rsidRPr="00D274D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274D3">
        <w:rPr>
          <w:rFonts w:ascii="Times New Roman" w:eastAsia="Calibri" w:hAnsi="Times New Roman" w:cs="Times New Roman"/>
          <w:sz w:val="12"/>
          <w:szCs w:val="12"/>
        </w:rPr>
        <w:t xml:space="preserve">                                                                                                                                                                                      </w:t>
      </w:r>
      <w:r w:rsidR="00DD1750">
        <w:rPr>
          <w:rFonts w:ascii="Times New Roman" w:eastAsia="Calibri" w:hAnsi="Times New Roman" w:cs="Times New Roman"/>
          <w:sz w:val="12"/>
          <w:szCs w:val="12"/>
        </w:rPr>
        <w:t xml:space="preserve">                             №24</w:t>
      </w:r>
    </w:p>
    <w:p w:rsidR="00DD1750" w:rsidRDefault="00DD1750" w:rsidP="00DD1750">
      <w:pPr>
        <w:tabs>
          <w:tab w:val="left" w:pos="284"/>
        </w:tabs>
        <w:spacing w:after="0" w:line="240" w:lineRule="auto"/>
        <w:jc w:val="center"/>
        <w:rPr>
          <w:rFonts w:ascii="Times New Roman" w:eastAsia="Calibri" w:hAnsi="Times New Roman" w:cs="Times New Roman"/>
          <w:b/>
          <w:sz w:val="12"/>
          <w:szCs w:val="12"/>
        </w:rPr>
      </w:pPr>
      <w:r w:rsidRPr="00DD1750">
        <w:rPr>
          <w:rFonts w:ascii="Times New Roman" w:eastAsia="Calibri" w:hAnsi="Times New Roman" w:cs="Times New Roman"/>
          <w:b/>
          <w:sz w:val="12"/>
          <w:szCs w:val="12"/>
        </w:rPr>
        <w:t>О внесении изменений в Правила землепользования и застройки</w:t>
      </w:r>
    </w:p>
    <w:p w:rsidR="00DD1750" w:rsidRPr="00DD1750" w:rsidRDefault="00DD1750" w:rsidP="00DD1750">
      <w:pPr>
        <w:tabs>
          <w:tab w:val="left" w:pos="284"/>
        </w:tabs>
        <w:spacing w:after="0" w:line="240" w:lineRule="auto"/>
        <w:jc w:val="center"/>
        <w:rPr>
          <w:rFonts w:ascii="Times New Roman" w:eastAsia="Calibri" w:hAnsi="Times New Roman" w:cs="Times New Roman"/>
          <w:b/>
          <w:sz w:val="12"/>
          <w:szCs w:val="12"/>
        </w:rPr>
      </w:pPr>
      <w:r w:rsidRPr="00DD1750">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w:t>
      </w:r>
      <w:r w:rsidRPr="00DD1750">
        <w:rPr>
          <w:rFonts w:ascii="Times New Roman" w:eastAsia="Calibri" w:hAnsi="Times New Roman" w:cs="Times New Roman"/>
          <w:b/>
          <w:bCs/>
          <w:sz w:val="12"/>
          <w:szCs w:val="12"/>
        </w:rPr>
        <w:t xml:space="preserve"> от 27.12.2013 № 28</w:t>
      </w:r>
    </w:p>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p>
    <w:p w:rsid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РЕШИЛО:</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bCs/>
          <w:sz w:val="12"/>
          <w:szCs w:val="12"/>
        </w:rPr>
      </w:pPr>
      <w:r w:rsidRPr="00DD1750">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w:t>
      </w:r>
      <w:r w:rsidRPr="00DD1750">
        <w:rPr>
          <w:rFonts w:ascii="Times New Roman" w:eastAsia="Calibri" w:hAnsi="Times New Roman" w:cs="Times New Roman"/>
          <w:bCs/>
          <w:sz w:val="12"/>
          <w:szCs w:val="12"/>
        </w:rPr>
        <w:t xml:space="preserve"> от  27.12.2013 №28 </w:t>
      </w:r>
      <w:r w:rsidRPr="00DD1750">
        <w:rPr>
          <w:rFonts w:ascii="Times New Roman" w:eastAsia="Calibri" w:hAnsi="Times New Roman" w:cs="Times New Roman"/>
          <w:sz w:val="12"/>
          <w:szCs w:val="12"/>
        </w:rPr>
        <w:t>(далее также – Правила)</w:t>
      </w:r>
      <w:r w:rsidRPr="00DD1750">
        <w:rPr>
          <w:rFonts w:ascii="Times New Roman" w:eastAsia="Calibri" w:hAnsi="Times New Roman" w:cs="Times New Roman"/>
          <w:bCs/>
          <w:sz w:val="12"/>
          <w:szCs w:val="12"/>
        </w:rPr>
        <w:t>:</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В части 2 статьи 1 Правил после фразы «Федеральным законом» дополнить фразой «от 06.10.2003 № 131-ФЗ».</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В статье 2 Правил:</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часть 3 дополнить пунктом 7.1. следующего содержания: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«7.1.) о комплексном развитии территории в границах территорий, предусмотренных частью 6 статьи 4 Правил;».</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 В статье 4 Правил:</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в части 4 после слова «предельными» дополнить словами  «(минимальными и (или) максимальными)»;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дополнить частью 6 следующего содержания: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«6.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4) В статье 5 Правил:</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в абзаце 2 части 1 после слова «предельными» дополнить словами  «(минимальные и (или) максимальные)»;</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часть 1 дополнить абзацем 4 следующего содержания: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 xml:space="preserve">Дополнить частью </w:t>
      </w:r>
      <w:r w:rsidRPr="00DD1750">
        <w:rPr>
          <w:rFonts w:ascii="Times New Roman" w:eastAsia="Calibri" w:hAnsi="Times New Roman" w:cs="Times New Roman"/>
          <w:sz w:val="12"/>
          <w:szCs w:val="12"/>
        </w:rPr>
        <w:t>5 следующего содержания: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«5.В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5) Статью 6 Правил дополнить частью 2.1 следующего содержания: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6) Статью 9 Правил изложить в следующей редакции: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«Статья 9. Виды и назначение документации по планировке территории поселения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D1750">
        <w:rPr>
          <w:rFonts w:ascii="Times New Roman" w:eastAsia="Calibri" w:hAnsi="Times New Roman" w:cs="Times New Roman"/>
          <w:sz w:val="12"/>
          <w:szCs w:val="12"/>
        </w:rPr>
        <w:t>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D1750">
        <w:rPr>
          <w:rFonts w:ascii="Times New Roman" w:eastAsia="Calibri" w:hAnsi="Times New Roman" w:cs="Times New Roman"/>
          <w:sz w:val="12"/>
          <w:szCs w:val="12"/>
        </w:rPr>
        <w:t>Видами документации по планировки территории являются: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проект планировки территории;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lastRenderedPageBreak/>
        <w:t>2) проект межевания территории.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D1750">
        <w:rPr>
          <w:rFonts w:ascii="Times New Roman" w:eastAsia="Calibri" w:hAnsi="Times New Roman" w:cs="Times New Roman"/>
          <w:sz w:val="12"/>
          <w:szCs w:val="12"/>
        </w:rPr>
        <w:t>В соответствии с Градостроительным кодексом Российской Федерации подготовка документации по планировке территории в целях размещения объектов капитального строительства является обязательной:</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применительно к территории, в границах которой предусматривается осуществление деятельности по комплексному и устойчивому развитию территории, в соответствии с частью 6 статьи 4 Правил;</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в случаях, установленных частью 3 статьи 41 Градостроительного кодекса Российской Федерации: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а)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б) необходимы установление, изменение или отмена красных линий;</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определения местоположения границ образуемых и изменяемых земельных участков;</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5. 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6. 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7) Статью 10 Правил изложить в следующей редакции: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«Статья 10. Принятие решения о подготовке документации по планировке территории поселения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D1750">
        <w:rPr>
          <w:rFonts w:ascii="Times New Roman" w:eastAsia="Calibri" w:hAnsi="Times New Roman" w:cs="Times New Roman"/>
          <w:sz w:val="12"/>
          <w:szCs w:val="12"/>
        </w:rPr>
        <w:t>Решения о подготовке документации по планировке территории применительно к территории поселения принимаются Администрацией поселения, за исключением случаев, указанных в частях 2 и 3 настоящей статьи, по собственной инициативе Администрации поселения или по инициативе физических и (или) юридических лиц о подготовке документации по планировке территории.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В случаях, установленных частями 2-4.2 и 5.2 статьи 45 Градостроительного кодекса Российской Федерации, решение о подготовке документации по планировке территории принимают уполномоченные федеральные органы исполнительной власти, органы исполнительной власти Самарской области, органы местного самоуправления муниципального района Сергиевский Самарской области.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 Решения о подготовке документации по планировке территории принимаются самостоятельно заинтересованными лицами, указанными в части 1.1 статьи 45 Градостроительного кодекса Российской Федерации: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лицами, указанными в части 3 статьи 46.9 Градостроительного кодекса Российской Федерации;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4. 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поселения органами или лицами, указанными в частях 2 и 3 настоящей статьи, уведомление о принятом решении направляется Главе поселения не позднее десяти дней со дня принятия такого решения.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5. 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сведения, предусмотренные пунктами 1-5 части 10 настоящей статьи.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6. В случаях, предусмотренных частью 2 статьи 10.1 Правил, к заявлению о подготовке документации по планировке территории должен прилагаться проект задания на выполнение инженерных изысканий, необходимых в целях подготовки документации по планировке территории, составленный заявителем в соответствии с требованиями, предусмотренными постановлением Правительства Российской Федерации. В иных случаях, когда заявителем в соответствии с частью 3 статьи 10.1 Правил определена достаточность имеющихся инженерных изысканий для подготовки документации по планировке территории, в заявлении должны быть указаны сведения о проведенных инженерных изысканиях с приложением подтверждающих документов.</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7. В случае подготовки документации по планировке территории по инициативе Администрации поселения проект задания, предусмотренный частью 6 настоящей статьи, подготавливается уполномоченным должностным лицом Администрации поселения.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8. Уполномоченное должностное лицо Администрации поселения регистрирует и рассматривает заявления заинтересованных лиц, а также подготавливает для Главы поселения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9. В течение четырнадцати рабочих дней со дня представления заинтересованными лицами заявления, указанного в части 5 настоящей статьи, Глава поселения издает постановление Администрации поселения о подготовке документации по планировке территории либо об отказе в подготовке документации по планировке территории с указанием причин отказа.</w:t>
      </w:r>
    </w:p>
    <w:p w:rsidR="00935EAC"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10. В постановлении Администрации поселения о подготовке документации по планировке территории должны содержаться следующие </w:t>
      </w:r>
    </w:p>
    <w:p w:rsidR="00DD1750" w:rsidRPr="00DD1750" w:rsidRDefault="00DD1750" w:rsidP="00935EAC">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lastRenderedPageBreak/>
        <w:t>сведения: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о границах территории, применительно к которой осуществляется планировка территории (в виде описания и соответствующей схемы);</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цели планировки территории (инвестиционно-строительные намерения заявителя);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 сроки подготовки документации по планировке территории;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4) вид разрабатываемой документации по планировке территории;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5) источник финансирования подготовки документации по планировке территории;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6)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7) информация об утверждении задания на выполнение инженерных изысканий, необходимых в целях подготовки документации по планировке территории.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11. Администрация поселения отказывает в принятии решения о подготовке документации по планировке территории по следующим основаниям:</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в случаях, предусмотренных частями 2 и 3 настоящей статьи;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отсутствие в представленном заявлении физического или юридического лица сведений, указанных в части 5 настоящей статьи;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 несоответствие целей планировки территории (инвестиционно-строительных намерений заявителя) генеральному плану поселения, правилам землепользования и застройки поселения;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4) отсутствие в бюджете поселения средств на подготовку документации по планировке территории, указанной в заявлении физического или юридического лица о подготовке документации по планировке территории, при одновременном отсутствии в представленном в Администрацию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5) в иных случаях, установленных федеральными законами.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12. Постановление Администрации поселения о подготовке документации по планировке территории подлежит опубликованию в течение 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13. Постановление Администрации поселения об отказе в подготовке документации по планировке территории направляется заявителю не позднее трех дней со дня принятия, и может быть обжаловано в судебном порядке. Задание на выполнение инженерных изысканий, представленное заявителем в соответствии с частью 6 настоящей статьи, в указанном случае возвращается заявителю без утверждения.».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8) Дополнить статьей 10.1 следующего содержания: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Статья 10.1 Инженерные изыскания для подготовки документации по планировке территории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В соответствии с установленными постановлением Правительства Российской Федерации Правилами выполнения инженерных изысканий, необходимых для подготовки документации по планировке территории, выполнение инженерных изысканий осуществляется в следующих случаях:</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а) 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б) 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 подготовке.</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sz w:val="12"/>
          <w:szCs w:val="12"/>
        </w:rPr>
        <w:t>9) Статью 11 Правил изложить в следующей редакции: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«Статья 11. Подготовка документации по планировке территории поселения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Администрация поселения обеспечивает подготовку документации по планировке территории поселения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или лицами, указанными в части 1.1 статьи 45 Градостроительного кодекса Российской Федерации.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В соответствии с частью 10 статьи 45 Градостроительного кодекса Российской Федерации подготовка документации по планировке территории осуществляется: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на основании: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документов территориального планирования;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Правил (за исключением подготовки документации по планировке территории, предусматривающей размещение линейных объектов);</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в соответствии с:</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нормативами градостроительного проектирования;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требованиями технических регламентов, сводов правил;</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 с учетом:</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материалов и результатов инженерных изысканий,</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границ территорий выявленных объектов культурного наследия;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границ зон с особыми условиями использования территорий.</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 Со дня опубликования постановления Администрации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4. В срок не позднее пятнадцати рабочих дней со дня представления предложений заинтересованных лиц, предусмотренных частью 3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w:t>
      </w:r>
    </w:p>
    <w:p w:rsidR="00935EAC"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5. Подготовка документации по планировке территории осуществляется Администрацией поселения самостоятельно либо привлекаемыми </w:t>
      </w:r>
    </w:p>
    <w:p w:rsidR="00DD1750" w:rsidRPr="00DD1750" w:rsidRDefault="00DD1750" w:rsidP="00935EAC">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lastRenderedPageBreak/>
        <w:t>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6. 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7.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поселения.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8. Администрация поселения в течение тридцати дней со дня получения осуществляет проверку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9. По результатам проверки представленной документации по планировке территории Администрация поселения принимает одно из следующих решений:</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D1750">
        <w:rPr>
          <w:rFonts w:ascii="Times New Roman" w:eastAsia="Calibri" w:hAnsi="Times New Roman" w:cs="Times New Roman"/>
          <w:sz w:val="12"/>
          <w:szCs w:val="12"/>
        </w:rPr>
        <w:t>о направлении документации по планировке территории Главе поселения;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D1750">
        <w:rPr>
          <w:rFonts w:ascii="Times New Roman" w:eastAsia="Calibri" w:hAnsi="Times New Roman" w:cs="Times New Roman"/>
          <w:sz w:val="12"/>
          <w:szCs w:val="12"/>
        </w:rPr>
        <w:t>о направлении документации по планировке территории на доработку, с указанием выявленных недостатков.</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10. В случае принятия Администрацией поселения решения, предусмотренного пунктом 1 части 9 настоящей статьи, проект планировки территории и (или) проект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проводимых в порядке, предусмотренном главой </w:t>
      </w:r>
      <w:r w:rsidRPr="00DD1750">
        <w:rPr>
          <w:rFonts w:ascii="Times New Roman" w:eastAsia="Calibri" w:hAnsi="Times New Roman" w:cs="Times New Roman"/>
          <w:sz w:val="12"/>
          <w:szCs w:val="12"/>
          <w:lang w:val="en-US"/>
        </w:rPr>
        <w:t>IV</w:t>
      </w:r>
      <w:r w:rsidRPr="00DD1750">
        <w:rPr>
          <w:rFonts w:ascii="Times New Roman" w:eastAsia="Calibri" w:hAnsi="Times New Roman" w:cs="Times New Roman"/>
          <w:sz w:val="12"/>
          <w:szCs w:val="12"/>
        </w:rPr>
        <w:t xml:space="preserve"> Правил, за исключением случаев, установленных частью 5.1 статьи 46 и частью 12 статьи 43 Градостроительного кодекса Российской Федерации.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В случаях, предусмотренных частями 12.3, 12.4 статьи 45 Градостроительного кодекса Российской Федерации, документации по планировке направляется на согласование с уполномоченными органами государственной власти.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11. В соответствии с частью 5.1 статьи 46 Градостроительного кодекса Российской Федерации публичные слушания по проекту планировки территории и проекту межевания территории не проводятся, если они подготовлены в отношении: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 территории для размещения линейных объектов в границах земель лесного фонда.</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12. В соответствии с частью 12 статьи 43 Градостроительного кодекса Российской Федерации публичные слушания не проводятся в случае подготовки в виде отдельного документа проекта межевания территории, расположенной в границах элемента или элементов планировочной структуры, утвержденных проектом планировки территории,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13. В соответствии с частью 10 статьи 46.9 Градостроительного кодекса Российской Федерации без проведения публичных слушаний утверждается документация по планировке территории, подлежащей комплексному развитию по инициативе правообладателей.</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14. Не позднее чем через пятнадцать дней со дня завершения публичных слушаний Администрация поселения направляет Главе 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и заключение о результатах публичных слушаний.».</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10) Дополнить статьями 11.1, 11.2 следующего содержания: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«Статья 11.1. Утверждение документации по планировке территории поселения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Глава поселения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в течение 14 рабочих дней со дня поступления указанной документации принимает в форме постановления Администрации поселения одно из следующих решений:</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D1750">
        <w:rPr>
          <w:rFonts w:ascii="Times New Roman" w:eastAsia="Calibri" w:hAnsi="Times New Roman" w:cs="Times New Roman"/>
          <w:sz w:val="12"/>
          <w:szCs w:val="12"/>
        </w:rPr>
        <w:t>об утверждении документации по планировке территории;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D1750">
        <w:rPr>
          <w:rFonts w:ascii="Times New Roman" w:eastAsia="Calibri" w:hAnsi="Times New Roman" w:cs="Times New Roman"/>
          <w:sz w:val="12"/>
          <w:szCs w:val="12"/>
        </w:rPr>
        <w:t>об отклонении документации по планировке территории и направлении ее в Администрацию поселения на доработку с учетом заключения о результатах публичных слушаний и протокола публичных слушаний.</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В соответствии с частью 13.1 статьи 46 Градостроительного кодекса Российской Федерации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 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4. В случае принятия Главой поселения решения об отклонении документации по планировке территории, указанная документация вместе с протоколом публичных слушаний и заключением о результатах публичных слушаний направляется Администрацией поселения на доработку. Разработчик дорабатывает документацию по планировке территории с учетом протокола публичных слушаний, заключения о результатах публичных слушаний и передает в Администрацию поселения.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5. Не позднее пяти дней со дня получения от разработчика документации по планировке территории в соответствии с частью 4 настоящей статьи, Администрация поселения направляет Главе поселения доработанную с учетом протокола публичных слушаний и заключения о результатах публичных слушаний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6. После доработки документации по планировке территории в порядке, установленном частью 4 настоящей статьи, Глава поселения принимает решение в соответствии с частью 1 настоящей статьи.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Статья 11.2. Градостроительные планы земельных участков</w:t>
      </w:r>
    </w:p>
    <w:p w:rsidR="00935EAC"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1. В целях обеспечения субъектов градостроительной деятельности информацией, необходимой для архитектурно-строительного </w:t>
      </w:r>
    </w:p>
    <w:p w:rsidR="00935EAC" w:rsidRDefault="00DD1750" w:rsidP="00935EAC">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проектирования, строительства, реконструкции объектов капитального строительства в границах земельного участка выдается </w:t>
      </w:r>
    </w:p>
    <w:p w:rsidR="00DD1750" w:rsidRPr="00DD1750" w:rsidRDefault="00DD1750" w:rsidP="00935EAC">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lastRenderedPageBreak/>
        <w:t>градостроительный план земельного участка.</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Градостроительные планы земельных участков подготавливаются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 В целях получения градостроительного плана земельного участка правообладатель земельного участка обращается с заявлением в Администрацию поселения. Заявление о выдаче градостроительного плана земельного участка может быть подано заявителем через многофункциональный центр.</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4. Администрация поселения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5. При подготовке градостроительного плана земельного участка Администрация</w:t>
      </w:r>
      <w:r w:rsidRPr="00DD1750">
        <w:rPr>
          <w:rFonts w:ascii="Times New Roman" w:eastAsia="Calibri" w:hAnsi="Times New Roman" w:cs="Times New Roman"/>
          <w:b/>
          <w:sz w:val="12"/>
          <w:szCs w:val="12"/>
        </w:rPr>
        <w:t xml:space="preserve"> </w:t>
      </w:r>
      <w:r w:rsidRPr="00DD1750">
        <w:rPr>
          <w:rFonts w:ascii="Times New Roman" w:eastAsia="Calibri" w:hAnsi="Times New Roman" w:cs="Times New Roman"/>
          <w:sz w:val="12"/>
          <w:szCs w:val="12"/>
        </w:rPr>
        <w:t>поселения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6.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11) В статье 12 Правил:</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часть 1 изложить в следующей редакции: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часть 2 изложить в следующей редакции: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Существующие, планируемые (изменяемые, вновь образуемые) границы территорий общего пользования поселения и (или) границы территорий, занятых линейными объектами и (или) предназначенных для размещения линейных объектов обозначаются красными линиями.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часть 5 изложить в следующей редакции: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«5. Установление, изменение, отмена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утвержденный проект планировки территории поселения в порядке, установленном Правилами. Установление, изменение, отмена красных линий осуществляется постановлением Администрации поселения об утверждении проекта межевания территории или внесения изменений в утвержденный проект межевания территории поселения в случаях, предусмотренных пунктом 2 части 4 статьи 9 Правил.».</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12) Пункты 1,2 части 1 статьи 13 Правил изложить в следующей редакции: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 за исключением случая, предусмотренного частью 7 статьи 14 Правил;</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проект планировки территории поселения и (или) проект межевания территории поселения, за исключением случаев, предусмотренных частями 11- 13 статьи 11 Правил;».</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13) Статью 14 Правил дополнить частями 7-9 следующего содержания: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«7. В случае, если Правилами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в целях обеспечения размещения указанных объектов.</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8. В случае, предусмотренном частью 7 настоящей статьи, глава поселения обеспечивает внесение изменений в Правила в течение тридцати дней со дня получения указанного в части 7 настоящей статьи требования.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9. В целях внесения изменений в Правила в случае, предусмотренном частью 7 настоящей статьи, проведение публичных слушаний не требуется.».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14) Часть 6 статьи 16 Правил признать утратившей силу.</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15) Статью 19 Правил «Перечень видов разрешенного использования земельных участков и объектов капитального строительства в жилых зонах» признать утратившей силу.</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16) Дополнить Правила статьями 19.1 – 19.2 следующего содержания:</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«Статья 19.1. Определение видов разрешенного использования земельных участков и объектов капитального строительства в градостроительных регламентах.</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Приказом Минэкономразвития России от 01.09.2014 №540 (далее – также Классификатор).</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В соответствии с настоящими Правилами во всех территориальных зонах допускается размещение без отдельного указания в градостроительном регламенте объектов, указанных в части 5 статьи 5Правил.</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 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 равнозначными.</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4. Установленный градостроительными регламентами вид разрешенного использования земельного участка «обслуживание застройки жилой»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126" w:anchor="block_1031" w:history="1">
        <w:r w:rsidRPr="00DD1750">
          <w:rPr>
            <w:rStyle w:val="af"/>
            <w:rFonts w:ascii="Times New Roman" w:eastAsia="Calibri" w:hAnsi="Times New Roman" w:cs="Times New Roman"/>
            <w:sz w:val="12"/>
            <w:szCs w:val="12"/>
          </w:rPr>
          <w:t>кодами 3.1</w:t>
        </w:r>
      </w:hyperlink>
      <w:r w:rsidRPr="00DD1750">
        <w:rPr>
          <w:rFonts w:ascii="Times New Roman" w:eastAsia="Calibri" w:hAnsi="Times New Roman" w:cs="Times New Roman"/>
          <w:sz w:val="12"/>
          <w:szCs w:val="12"/>
        </w:rPr>
        <w:t>, </w:t>
      </w:r>
      <w:hyperlink r:id="rId127" w:anchor="block_1032" w:history="1">
        <w:r w:rsidRPr="00DD1750">
          <w:rPr>
            <w:rStyle w:val="af"/>
            <w:rFonts w:ascii="Times New Roman" w:eastAsia="Calibri" w:hAnsi="Times New Roman" w:cs="Times New Roman"/>
            <w:sz w:val="12"/>
            <w:szCs w:val="12"/>
          </w:rPr>
          <w:t>3.2</w:t>
        </w:r>
      </w:hyperlink>
      <w:r w:rsidRPr="00DD1750">
        <w:rPr>
          <w:rFonts w:ascii="Times New Roman" w:eastAsia="Calibri" w:hAnsi="Times New Roman" w:cs="Times New Roman"/>
          <w:sz w:val="12"/>
          <w:szCs w:val="12"/>
        </w:rPr>
        <w:t>, </w:t>
      </w:r>
      <w:hyperlink r:id="rId128" w:anchor="block_1033" w:history="1">
        <w:r w:rsidRPr="00DD1750">
          <w:rPr>
            <w:rStyle w:val="af"/>
            <w:rFonts w:ascii="Times New Roman" w:eastAsia="Calibri" w:hAnsi="Times New Roman" w:cs="Times New Roman"/>
            <w:sz w:val="12"/>
            <w:szCs w:val="12"/>
          </w:rPr>
          <w:t>3.3</w:t>
        </w:r>
      </w:hyperlink>
      <w:r w:rsidRPr="00DD1750">
        <w:rPr>
          <w:rFonts w:ascii="Times New Roman" w:eastAsia="Calibri" w:hAnsi="Times New Roman" w:cs="Times New Roman"/>
          <w:sz w:val="12"/>
          <w:szCs w:val="12"/>
        </w:rPr>
        <w:t>, </w:t>
      </w:r>
      <w:hyperlink r:id="rId129" w:anchor="block_1034" w:history="1">
        <w:r w:rsidRPr="00DD1750">
          <w:rPr>
            <w:rStyle w:val="af"/>
            <w:rFonts w:ascii="Times New Roman" w:eastAsia="Calibri" w:hAnsi="Times New Roman" w:cs="Times New Roman"/>
            <w:sz w:val="12"/>
            <w:szCs w:val="12"/>
          </w:rPr>
          <w:t>3.4</w:t>
        </w:r>
      </w:hyperlink>
      <w:r w:rsidRPr="00DD1750">
        <w:rPr>
          <w:rFonts w:ascii="Times New Roman" w:eastAsia="Calibri" w:hAnsi="Times New Roman" w:cs="Times New Roman"/>
          <w:sz w:val="12"/>
          <w:szCs w:val="12"/>
        </w:rPr>
        <w:t>, </w:t>
      </w:r>
      <w:hyperlink r:id="rId130" w:anchor="block_10341" w:history="1">
        <w:r w:rsidRPr="00DD1750">
          <w:rPr>
            <w:rStyle w:val="af"/>
            <w:rFonts w:ascii="Times New Roman" w:eastAsia="Calibri" w:hAnsi="Times New Roman" w:cs="Times New Roman"/>
            <w:sz w:val="12"/>
            <w:szCs w:val="12"/>
          </w:rPr>
          <w:t>3.4.1</w:t>
        </w:r>
      </w:hyperlink>
      <w:r w:rsidRPr="00DD1750">
        <w:rPr>
          <w:rFonts w:ascii="Times New Roman" w:eastAsia="Calibri" w:hAnsi="Times New Roman" w:cs="Times New Roman"/>
          <w:sz w:val="12"/>
          <w:szCs w:val="12"/>
        </w:rPr>
        <w:t>, </w:t>
      </w:r>
      <w:hyperlink r:id="rId131" w:anchor="block_10351" w:history="1">
        <w:r w:rsidRPr="00DD1750">
          <w:rPr>
            <w:rStyle w:val="af"/>
            <w:rFonts w:ascii="Times New Roman" w:eastAsia="Calibri" w:hAnsi="Times New Roman" w:cs="Times New Roman"/>
            <w:sz w:val="12"/>
            <w:szCs w:val="12"/>
          </w:rPr>
          <w:t>3.5.1</w:t>
        </w:r>
      </w:hyperlink>
      <w:r w:rsidRPr="00DD1750">
        <w:rPr>
          <w:rFonts w:ascii="Times New Roman" w:eastAsia="Calibri" w:hAnsi="Times New Roman" w:cs="Times New Roman"/>
          <w:sz w:val="12"/>
          <w:szCs w:val="12"/>
        </w:rPr>
        <w:t>, </w:t>
      </w:r>
      <w:hyperlink r:id="rId132" w:anchor="block_1036" w:history="1">
        <w:r w:rsidRPr="00DD1750">
          <w:rPr>
            <w:rStyle w:val="af"/>
            <w:rFonts w:ascii="Times New Roman" w:eastAsia="Calibri" w:hAnsi="Times New Roman" w:cs="Times New Roman"/>
            <w:sz w:val="12"/>
            <w:szCs w:val="12"/>
          </w:rPr>
          <w:t>3.6</w:t>
        </w:r>
      </w:hyperlink>
      <w:r w:rsidRPr="00DD1750">
        <w:rPr>
          <w:rFonts w:ascii="Times New Roman" w:eastAsia="Calibri" w:hAnsi="Times New Roman" w:cs="Times New Roman"/>
          <w:sz w:val="12"/>
          <w:szCs w:val="12"/>
        </w:rPr>
        <w:t>, </w:t>
      </w:r>
      <w:hyperlink r:id="rId133" w:anchor="block_1037" w:history="1">
        <w:r w:rsidRPr="00DD1750">
          <w:rPr>
            <w:rStyle w:val="af"/>
            <w:rFonts w:ascii="Times New Roman" w:eastAsia="Calibri" w:hAnsi="Times New Roman" w:cs="Times New Roman"/>
            <w:sz w:val="12"/>
            <w:szCs w:val="12"/>
          </w:rPr>
          <w:t>3.7</w:t>
        </w:r>
      </w:hyperlink>
      <w:r w:rsidRPr="00DD1750">
        <w:rPr>
          <w:rFonts w:ascii="Times New Roman" w:eastAsia="Calibri" w:hAnsi="Times New Roman" w:cs="Times New Roman"/>
          <w:sz w:val="12"/>
          <w:szCs w:val="12"/>
        </w:rPr>
        <w:t>,</w:t>
      </w:r>
      <w:hyperlink r:id="rId134" w:anchor="block_103101" w:history="1">
        <w:r w:rsidRPr="00DD1750">
          <w:rPr>
            <w:rStyle w:val="af"/>
            <w:rFonts w:ascii="Times New Roman" w:eastAsia="Calibri" w:hAnsi="Times New Roman" w:cs="Times New Roman"/>
            <w:sz w:val="12"/>
            <w:szCs w:val="12"/>
          </w:rPr>
          <w:t>3.10.1</w:t>
        </w:r>
      </w:hyperlink>
      <w:r w:rsidRPr="00DD1750">
        <w:rPr>
          <w:rFonts w:ascii="Times New Roman" w:eastAsia="Calibri" w:hAnsi="Times New Roman" w:cs="Times New Roman"/>
          <w:sz w:val="12"/>
          <w:szCs w:val="12"/>
        </w:rPr>
        <w:t>, </w:t>
      </w:r>
      <w:hyperlink r:id="rId135" w:anchor="block_1041" w:history="1">
        <w:r w:rsidRPr="00DD1750">
          <w:rPr>
            <w:rStyle w:val="af"/>
            <w:rFonts w:ascii="Times New Roman" w:eastAsia="Calibri" w:hAnsi="Times New Roman" w:cs="Times New Roman"/>
            <w:sz w:val="12"/>
            <w:szCs w:val="12"/>
          </w:rPr>
          <w:t>4.1</w:t>
        </w:r>
      </w:hyperlink>
      <w:r w:rsidRPr="00DD1750">
        <w:rPr>
          <w:rFonts w:ascii="Times New Roman" w:eastAsia="Calibri" w:hAnsi="Times New Roman" w:cs="Times New Roman"/>
          <w:sz w:val="12"/>
          <w:szCs w:val="12"/>
        </w:rPr>
        <w:t>, </w:t>
      </w:r>
      <w:hyperlink r:id="rId136" w:anchor="block_1043" w:history="1">
        <w:r w:rsidRPr="00DD1750">
          <w:rPr>
            <w:rStyle w:val="af"/>
            <w:rFonts w:ascii="Times New Roman" w:eastAsia="Calibri" w:hAnsi="Times New Roman" w:cs="Times New Roman"/>
            <w:sz w:val="12"/>
            <w:szCs w:val="12"/>
          </w:rPr>
          <w:t>4.3</w:t>
        </w:r>
      </w:hyperlink>
      <w:r w:rsidRPr="00DD1750">
        <w:rPr>
          <w:rFonts w:ascii="Times New Roman" w:eastAsia="Calibri" w:hAnsi="Times New Roman" w:cs="Times New Roman"/>
          <w:sz w:val="12"/>
          <w:szCs w:val="12"/>
        </w:rPr>
        <w:t>, </w:t>
      </w:r>
      <w:hyperlink r:id="rId137" w:anchor="block_1044" w:history="1">
        <w:r w:rsidRPr="00DD1750">
          <w:rPr>
            <w:rStyle w:val="af"/>
            <w:rFonts w:ascii="Times New Roman" w:eastAsia="Calibri" w:hAnsi="Times New Roman" w:cs="Times New Roman"/>
            <w:sz w:val="12"/>
            <w:szCs w:val="12"/>
          </w:rPr>
          <w:t>4.4</w:t>
        </w:r>
      </w:hyperlink>
      <w:r w:rsidRPr="00DD1750">
        <w:rPr>
          <w:rFonts w:ascii="Times New Roman" w:eastAsia="Calibri" w:hAnsi="Times New Roman" w:cs="Times New Roman"/>
          <w:sz w:val="12"/>
          <w:szCs w:val="12"/>
        </w:rPr>
        <w:t>, </w:t>
      </w:r>
      <w:hyperlink r:id="rId138" w:anchor="block_1046" w:history="1">
        <w:r w:rsidRPr="00DD1750">
          <w:rPr>
            <w:rStyle w:val="af"/>
            <w:rFonts w:ascii="Times New Roman" w:eastAsia="Calibri" w:hAnsi="Times New Roman" w:cs="Times New Roman"/>
            <w:sz w:val="12"/>
            <w:szCs w:val="12"/>
          </w:rPr>
          <w:t>4.6</w:t>
        </w:r>
      </w:hyperlink>
      <w:r w:rsidRPr="00DD1750">
        <w:rPr>
          <w:rFonts w:ascii="Times New Roman" w:eastAsia="Calibri" w:hAnsi="Times New Roman" w:cs="Times New Roman"/>
          <w:sz w:val="12"/>
          <w:szCs w:val="12"/>
        </w:rPr>
        <w:t>, </w:t>
      </w:r>
      <w:hyperlink r:id="rId139" w:anchor="block_1047" w:history="1">
        <w:r w:rsidRPr="00DD1750">
          <w:rPr>
            <w:rStyle w:val="af"/>
            <w:rFonts w:ascii="Times New Roman" w:eastAsia="Calibri" w:hAnsi="Times New Roman" w:cs="Times New Roman"/>
            <w:sz w:val="12"/>
            <w:szCs w:val="12"/>
          </w:rPr>
          <w:t>4.7</w:t>
        </w:r>
      </w:hyperlink>
      <w:r w:rsidRPr="00DD1750">
        <w:rPr>
          <w:rFonts w:ascii="Times New Roman" w:eastAsia="Calibri" w:hAnsi="Times New Roman" w:cs="Times New Roman"/>
          <w:sz w:val="12"/>
          <w:szCs w:val="12"/>
        </w:rPr>
        <w:t>, </w:t>
      </w:r>
      <w:hyperlink r:id="rId140" w:anchor="block_1049" w:history="1">
        <w:r w:rsidRPr="00DD1750">
          <w:rPr>
            <w:rStyle w:val="af"/>
            <w:rFonts w:ascii="Times New Roman" w:eastAsia="Calibri" w:hAnsi="Times New Roman" w:cs="Times New Roman"/>
            <w:sz w:val="12"/>
            <w:szCs w:val="12"/>
          </w:rPr>
          <w:t>4.9</w:t>
        </w:r>
      </w:hyperlink>
      <w:r w:rsidRPr="00DD1750">
        <w:rPr>
          <w:rFonts w:ascii="Times New Roman" w:eastAsia="Calibri" w:hAnsi="Times New Roman" w:cs="Times New Roman"/>
          <w:sz w:val="12"/>
          <w:szCs w:val="12"/>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6095"/>
        <w:gridCol w:w="430"/>
      </w:tblGrid>
      <w:tr w:rsidR="00DD1750" w:rsidRPr="00DD1750" w:rsidTr="00DD1750">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Коммунальное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3.1</w:t>
            </w:r>
          </w:p>
        </w:tc>
      </w:tr>
      <w:tr w:rsidR="00DD1750" w:rsidRPr="00DD1750" w:rsidTr="00DD1750">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Социальное </w:t>
            </w:r>
            <w:r w:rsidRPr="00DD1750">
              <w:rPr>
                <w:rFonts w:ascii="Times New Roman" w:eastAsia="Calibri" w:hAnsi="Times New Roman" w:cs="Times New Roman"/>
                <w:sz w:val="12"/>
                <w:szCs w:val="12"/>
              </w:rPr>
              <w:lastRenderedPageBreak/>
              <w:t>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3.2</w:t>
            </w:r>
          </w:p>
        </w:tc>
      </w:tr>
      <w:tr w:rsidR="00DD1750" w:rsidRPr="00DD1750" w:rsidTr="00DD1750">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3.3</w:t>
            </w:r>
          </w:p>
        </w:tc>
      </w:tr>
      <w:tr w:rsidR="00DD1750" w:rsidRPr="00DD1750" w:rsidTr="00DD1750">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Здравоохранение</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41" w:anchor="block_10341" w:history="1">
              <w:r w:rsidRPr="00DD1750">
                <w:rPr>
                  <w:rStyle w:val="af"/>
                  <w:rFonts w:ascii="Times New Roman" w:eastAsia="Calibri" w:hAnsi="Times New Roman" w:cs="Times New Roman"/>
                  <w:sz w:val="12"/>
                  <w:szCs w:val="12"/>
                </w:rPr>
                <w:t>кодами 3.4.1 - 3.4.2</w:t>
              </w:r>
            </w:hyperlink>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3.4</w:t>
            </w:r>
          </w:p>
        </w:tc>
      </w:tr>
      <w:tr w:rsidR="00DD1750" w:rsidRPr="00DD1750" w:rsidTr="00DD1750">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3.4.1</w:t>
            </w:r>
          </w:p>
        </w:tc>
      </w:tr>
      <w:tr w:rsidR="00DD1750" w:rsidRPr="00DD1750" w:rsidTr="00DD1750">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3.5.1</w:t>
            </w:r>
          </w:p>
        </w:tc>
      </w:tr>
      <w:tr w:rsidR="00DD1750" w:rsidRPr="00DD1750" w:rsidTr="00DD1750">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Культурное развитие</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устройство площадок для празднеств и гуляний;</w:t>
            </w:r>
          </w:p>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зданий и сооружений для размещения цирков, зверинцев, зоопарков, океанариумов</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3.6</w:t>
            </w:r>
          </w:p>
        </w:tc>
      </w:tr>
      <w:tr w:rsidR="00DD1750" w:rsidRPr="00DD1750" w:rsidTr="00DD1750">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Религиозное использование</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3.7</w:t>
            </w:r>
          </w:p>
        </w:tc>
      </w:tr>
      <w:tr w:rsidR="00DD1750" w:rsidRPr="00DD1750" w:rsidTr="00DD1750">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Амбулаторное ветеринарное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3.10.1</w:t>
            </w:r>
          </w:p>
        </w:tc>
      </w:tr>
      <w:tr w:rsidR="00DD1750" w:rsidRPr="00DD1750" w:rsidTr="00DD1750">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Деловое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4.1</w:t>
            </w:r>
          </w:p>
        </w:tc>
      </w:tr>
      <w:tr w:rsidR="00DD1750" w:rsidRPr="00DD1750" w:rsidTr="00DD1750">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Рынки</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гаражей и (или) стоянок для автомобилей сотрудников и посетителей рынка</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4.3</w:t>
            </w:r>
          </w:p>
        </w:tc>
      </w:tr>
      <w:tr w:rsidR="00DD1750" w:rsidRPr="00DD1750" w:rsidTr="00DD1750">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4.4</w:t>
            </w:r>
          </w:p>
        </w:tc>
      </w:tr>
      <w:tr w:rsidR="00DD1750" w:rsidRPr="00DD1750" w:rsidTr="00DD1750">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4.6</w:t>
            </w:r>
          </w:p>
        </w:tc>
      </w:tr>
      <w:tr w:rsidR="00DD1750" w:rsidRPr="00DD1750" w:rsidTr="00DD1750">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4.7</w:t>
            </w:r>
          </w:p>
        </w:tc>
      </w:tr>
      <w:tr w:rsidR="00DD1750" w:rsidRPr="00DD1750" w:rsidTr="00DD1750">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Обслуживание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42" w:anchor="block_10271" w:history="1">
              <w:r w:rsidRPr="00DD1750">
                <w:rPr>
                  <w:rStyle w:val="af"/>
                  <w:rFonts w:ascii="Times New Roman" w:eastAsia="Calibri" w:hAnsi="Times New Roman" w:cs="Times New Roman"/>
                  <w:sz w:val="12"/>
                  <w:szCs w:val="12"/>
                </w:rPr>
                <w:t>коде 2.7.1</w:t>
              </w:r>
            </w:hyperlink>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4.9</w:t>
            </w:r>
          </w:p>
        </w:tc>
      </w:tr>
    </w:tbl>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5. Установленный градостроительными регламентами вид разрешенного 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Классификатора.</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6. Установленный градостроительными регламентами вид разрешенного использования земельного участка «коммунальное обслуживание» код 3.1 соответствует размещению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7. 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6237"/>
        <w:gridCol w:w="420"/>
      </w:tblGrid>
      <w:tr w:rsidR="00DD1750" w:rsidRPr="00DD1750" w:rsidTr="00DD1750">
        <w:tc>
          <w:tcPr>
            <w:tcW w:w="856"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Банковская и страховая деятельность</w:t>
            </w:r>
          </w:p>
        </w:tc>
        <w:tc>
          <w:tcPr>
            <w:tcW w:w="6237"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42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4.5</w:t>
            </w:r>
          </w:p>
        </w:tc>
      </w:tr>
      <w:tr w:rsidR="00DD1750" w:rsidRPr="00DD1750" w:rsidTr="00DD1750">
        <w:tc>
          <w:tcPr>
            <w:tcW w:w="856"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Общественное питание</w:t>
            </w:r>
          </w:p>
        </w:tc>
        <w:tc>
          <w:tcPr>
            <w:tcW w:w="6237"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4.6</w:t>
            </w:r>
          </w:p>
        </w:tc>
      </w:tr>
      <w:tr w:rsidR="00DD1750" w:rsidRPr="00DD1750" w:rsidTr="00DD1750">
        <w:tc>
          <w:tcPr>
            <w:tcW w:w="856"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Гостиничное обслуживание</w:t>
            </w:r>
          </w:p>
        </w:tc>
        <w:tc>
          <w:tcPr>
            <w:tcW w:w="6237"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4.7</w:t>
            </w:r>
          </w:p>
        </w:tc>
      </w:tr>
      <w:tr w:rsidR="00DD1750" w:rsidRPr="00DD1750" w:rsidTr="00DD1750">
        <w:tc>
          <w:tcPr>
            <w:tcW w:w="856"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lastRenderedPageBreak/>
              <w:t>Развлечения</w:t>
            </w:r>
          </w:p>
        </w:tc>
        <w:tc>
          <w:tcPr>
            <w:tcW w:w="6237"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4.8</w:t>
            </w:r>
          </w:p>
        </w:tc>
      </w:tr>
      <w:tr w:rsidR="00DD1750" w:rsidRPr="00DD1750" w:rsidTr="00DD1750">
        <w:tc>
          <w:tcPr>
            <w:tcW w:w="856"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Обслуживание автотранспорта</w:t>
            </w:r>
          </w:p>
        </w:tc>
        <w:tc>
          <w:tcPr>
            <w:tcW w:w="6237"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43" w:anchor="block_10271" w:history="1">
              <w:r w:rsidRPr="00DD1750">
                <w:rPr>
                  <w:rStyle w:val="af"/>
                  <w:rFonts w:ascii="Times New Roman" w:eastAsia="Calibri" w:hAnsi="Times New Roman" w:cs="Times New Roman"/>
                  <w:sz w:val="12"/>
                  <w:szCs w:val="12"/>
                </w:rPr>
                <w:t>коде 2.7.1</w:t>
              </w:r>
            </w:hyperlink>
          </w:p>
        </w:tc>
        <w:tc>
          <w:tcPr>
            <w:tcW w:w="42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4.9</w:t>
            </w:r>
          </w:p>
        </w:tc>
      </w:tr>
    </w:tbl>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8. Установленный градостроительными регламентами вид разрешенного использования земельного участка «объекты гаражного назначения» код 2.7.1 соответствует размещению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9. Установленный градостроительными регламентами вид разрешенного использования земельного участка «Транспорт» код 7.0 соответствует размещению различного рода путей сообщения и сооружений, используемых для перевозки людей или грузов либо передачи веществ.</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кодами 7.1 - 7.5 Классификатора: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6095"/>
        <w:gridCol w:w="430"/>
      </w:tblGrid>
      <w:tr w:rsidR="00DD1750" w:rsidRPr="00DD1750" w:rsidTr="00DD1750">
        <w:trPr>
          <w:trHeight w:val="20"/>
        </w:trPr>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Железнодорожный транспорт</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7.1</w:t>
            </w:r>
          </w:p>
        </w:tc>
      </w:tr>
      <w:tr w:rsidR="00DD1750" w:rsidRPr="00DD1750" w:rsidTr="00DD1750">
        <w:trPr>
          <w:trHeight w:val="20"/>
        </w:trPr>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Автомобильный транспорт</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7.2</w:t>
            </w:r>
          </w:p>
        </w:tc>
      </w:tr>
      <w:tr w:rsidR="00DD1750" w:rsidRPr="00DD1750" w:rsidTr="00DD1750">
        <w:trPr>
          <w:trHeight w:val="20"/>
        </w:trPr>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Водный транспорт</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7.3</w:t>
            </w:r>
          </w:p>
        </w:tc>
      </w:tr>
      <w:tr w:rsidR="00DD1750" w:rsidRPr="00DD1750" w:rsidTr="00DD1750">
        <w:trPr>
          <w:trHeight w:val="20"/>
        </w:trPr>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Воздушный транспорт</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7.4</w:t>
            </w:r>
          </w:p>
        </w:tc>
      </w:tr>
      <w:tr w:rsidR="00DD1750" w:rsidRPr="00DD1750" w:rsidTr="00DD1750">
        <w:trPr>
          <w:trHeight w:val="20"/>
        </w:trPr>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Трубопроводный транспорт</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7.5</w:t>
            </w:r>
          </w:p>
        </w:tc>
      </w:tr>
    </w:tbl>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10. Установленный градостроительными регламентами вид разрешенного использования земельного участка «здравоохранение» код 3.4 соответствует размещению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44" w:anchor="block_10341" w:history="1">
        <w:r w:rsidRPr="00DD1750">
          <w:rPr>
            <w:rStyle w:val="af"/>
            <w:rFonts w:ascii="Times New Roman" w:eastAsia="Calibri" w:hAnsi="Times New Roman" w:cs="Times New Roman"/>
            <w:sz w:val="12"/>
            <w:szCs w:val="12"/>
          </w:rPr>
          <w:t>кодами 3.4.1 - 3.4.2</w:t>
        </w:r>
      </w:hyperlink>
      <w:r w:rsidRPr="00DD1750">
        <w:rPr>
          <w:rFonts w:ascii="Times New Roman" w:eastAsia="Calibri" w:hAnsi="Times New Roman" w:cs="Times New Roman"/>
          <w:sz w:val="12"/>
          <w:szCs w:val="12"/>
        </w:rPr>
        <w:t>:</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6095"/>
        <w:gridCol w:w="420"/>
      </w:tblGrid>
      <w:tr w:rsidR="00DD1750" w:rsidRPr="00DD1750" w:rsidTr="00DD1750">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3.4.1</w:t>
            </w:r>
          </w:p>
        </w:tc>
      </w:tr>
      <w:tr w:rsidR="00DD1750" w:rsidRPr="00DD1750" w:rsidTr="00DD1750">
        <w:tc>
          <w:tcPr>
            <w:tcW w:w="998"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Стационарное медицинское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42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3.4.2</w:t>
            </w:r>
          </w:p>
        </w:tc>
      </w:tr>
    </w:tbl>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11. Установленный градостроительными регламентами вид разрешенного использования земельного участка «ветеринарное обслуживание» код 3.10 соответствует размещению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145" w:anchor="block_103101" w:history="1">
        <w:r w:rsidRPr="00DD1750">
          <w:rPr>
            <w:rStyle w:val="af"/>
            <w:rFonts w:ascii="Times New Roman" w:eastAsia="Calibri" w:hAnsi="Times New Roman" w:cs="Times New Roman"/>
            <w:sz w:val="12"/>
            <w:szCs w:val="12"/>
          </w:rPr>
          <w:t>кодами 3.10.1 - 3.10.2</w:t>
        </w:r>
      </w:hyperlink>
      <w:r w:rsidRPr="00DD1750">
        <w:rPr>
          <w:rFonts w:ascii="Times New Roman" w:eastAsia="Calibri" w:hAnsi="Times New Roman" w:cs="Times New Roman"/>
          <w:sz w:val="12"/>
          <w:szCs w:val="1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7"/>
        <w:gridCol w:w="6336"/>
        <w:gridCol w:w="430"/>
      </w:tblGrid>
      <w:tr w:rsidR="00DD1750" w:rsidRPr="00DD1750" w:rsidTr="00DD1750">
        <w:tc>
          <w:tcPr>
            <w:tcW w:w="0" w:type="auto"/>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Амбулаторное ветеринарное обслуживание</w:t>
            </w:r>
          </w:p>
        </w:tc>
        <w:tc>
          <w:tcPr>
            <w:tcW w:w="6336"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3.10.1</w:t>
            </w:r>
          </w:p>
        </w:tc>
      </w:tr>
      <w:tr w:rsidR="00DD1750" w:rsidRPr="00DD1750" w:rsidTr="00DD1750">
        <w:tc>
          <w:tcPr>
            <w:tcW w:w="0" w:type="auto"/>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Приюты для животных</w:t>
            </w:r>
          </w:p>
        </w:tc>
        <w:tc>
          <w:tcPr>
            <w:tcW w:w="6336"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3.10.2</w:t>
            </w:r>
          </w:p>
        </w:tc>
      </w:tr>
    </w:tbl>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12. Установленный градостроительными регламентами вид разрешенного использования земельного участка «Образование и просвещение» код 3.5 соответствует размещению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w:t>
      </w:r>
      <w:r w:rsidRPr="00DD1750">
        <w:rPr>
          <w:rFonts w:ascii="Times New Roman" w:eastAsia="Calibri" w:hAnsi="Times New Roman" w:cs="Times New Roman"/>
          <w:sz w:val="12"/>
          <w:szCs w:val="12"/>
        </w:rPr>
        <w:lastRenderedPageBreak/>
        <w:t xml:space="preserve">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146" w:anchor="block_10351" w:history="1">
        <w:r w:rsidRPr="00DD1750">
          <w:rPr>
            <w:rStyle w:val="af"/>
            <w:rFonts w:ascii="Times New Roman" w:eastAsia="Calibri" w:hAnsi="Times New Roman" w:cs="Times New Roman"/>
            <w:sz w:val="12"/>
            <w:szCs w:val="12"/>
          </w:rPr>
          <w:t>кодами 3.5.1 - 3.5.2</w:t>
        </w:r>
      </w:hyperlink>
      <w:r w:rsidRPr="00DD1750">
        <w:rPr>
          <w:rFonts w:ascii="Times New Roman" w:eastAsia="Calibri" w:hAnsi="Times New Roman" w:cs="Times New Roman"/>
          <w:sz w:val="12"/>
          <w:szCs w:val="1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6127"/>
        <w:gridCol w:w="430"/>
      </w:tblGrid>
      <w:tr w:rsidR="00DD1750" w:rsidRPr="00DD1750" w:rsidTr="00DD1750">
        <w:tc>
          <w:tcPr>
            <w:tcW w:w="0" w:type="auto"/>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b/>
                <w:bCs/>
                <w:sz w:val="12"/>
                <w:szCs w:val="12"/>
              </w:rPr>
            </w:pPr>
            <w:r w:rsidRPr="00DD1750">
              <w:rPr>
                <w:rFonts w:ascii="Times New Roman" w:eastAsia="Calibri" w:hAnsi="Times New Roman" w:cs="Times New Roman"/>
                <w:sz w:val="12"/>
                <w:szCs w:val="12"/>
              </w:rPr>
              <w:t>Дошкольное, начальное и среднее общее образование</w:t>
            </w:r>
          </w:p>
        </w:tc>
        <w:tc>
          <w:tcPr>
            <w:tcW w:w="6127"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b/>
                <w:bCs/>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3.5.1</w:t>
            </w:r>
          </w:p>
        </w:tc>
      </w:tr>
      <w:tr w:rsidR="00DD1750" w:rsidRPr="00DD1750" w:rsidTr="00DD1750">
        <w:tc>
          <w:tcPr>
            <w:tcW w:w="0" w:type="auto"/>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sz w:val="12"/>
                <w:szCs w:val="12"/>
              </w:rPr>
            </w:pPr>
            <w:r w:rsidRPr="00DD1750">
              <w:rPr>
                <w:rFonts w:ascii="Times New Roman" w:eastAsia="Calibri" w:hAnsi="Times New Roman" w:cs="Times New Roman"/>
                <w:sz w:val="12"/>
                <w:szCs w:val="12"/>
              </w:rPr>
              <w:t>Среднее и высшее профессиональное образование</w:t>
            </w:r>
          </w:p>
        </w:tc>
        <w:tc>
          <w:tcPr>
            <w:tcW w:w="6127"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rPr>
                <w:rFonts w:ascii="Times New Roman" w:eastAsia="Calibri" w:hAnsi="Times New Roman" w:cs="Times New Roman"/>
                <w:b/>
                <w:bCs/>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30" w:type="dxa"/>
            <w:tcBorders>
              <w:top w:val="single" w:sz="4" w:space="0" w:color="auto"/>
              <w:left w:val="single" w:sz="4" w:space="0" w:color="auto"/>
              <w:bottom w:val="single" w:sz="4" w:space="0" w:color="auto"/>
              <w:right w:val="single" w:sz="4" w:space="0" w:color="auto"/>
            </w:tcBorders>
            <w:hideMark/>
          </w:tcPr>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3.5.2</w:t>
            </w:r>
          </w:p>
        </w:tc>
      </w:tr>
    </w:tbl>
    <w:p w:rsidR="00DD1750" w:rsidRPr="00DD1750" w:rsidRDefault="00DD1750" w:rsidP="00DD1750">
      <w:pPr>
        <w:tabs>
          <w:tab w:val="left" w:pos="284"/>
        </w:tabs>
        <w:spacing w:after="0" w:line="240" w:lineRule="auto"/>
        <w:jc w:val="both"/>
        <w:rPr>
          <w:rFonts w:ascii="Times New Roman" w:eastAsia="Calibri" w:hAnsi="Times New Roman" w:cs="Times New Roman"/>
          <w:b/>
          <w:sz w:val="12"/>
          <w:szCs w:val="12"/>
        </w:rPr>
      </w:pP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Статья 19.2. Перечень видов разрешенного использования земельных участков и объектов капитального строительства в жилых зонах</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Жилые зоны (Ж) выделены для обеспечения правовых условий формирования жилых районов и организации благоприятной и безопасной среды проживания населения, отвечающей его социальным, культурным, бытовым и другим потребностям.</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3. С целью соблюдения требований, установленных санитарно-эпидемиологическим, водным законодательством Российской Федерации, Региональными нормативами градостроительного проектирования Самарской области об ограничении размещения населенных пунктов, строительства объектов капитального строительства в зонах затопления и подтопления, а также в границах санитарных разрывов от магистральных трубопроводов, в зоне Ж1 устанавливается </w:t>
      </w:r>
      <w:proofErr w:type="spellStart"/>
      <w:r w:rsidRPr="00DD1750">
        <w:rPr>
          <w:rFonts w:ascii="Times New Roman" w:eastAsia="Calibri" w:hAnsi="Times New Roman" w:cs="Times New Roman"/>
          <w:sz w:val="12"/>
          <w:szCs w:val="12"/>
        </w:rPr>
        <w:t>подзона</w:t>
      </w:r>
      <w:proofErr w:type="spellEnd"/>
      <w:r w:rsidRPr="00DD1750">
        <w:rPr>
          <w:rFonts w:ascii="Times New Roman" w:eastAsia="Calibri" w:hAnsi="Times New Roman" w:cs="Times New Roman"/>
          <w:sz w:val="12"/>
          <w:szCs w:val="12"/>
        </w:rPr>
        <w:t xml:space="preserve"> Ж1-1 с предельным параметром «Максимальная высота зданий, строений, сооружений, м – 0».</w:t>
      </w:r>
    </w:p>
    <w:p w:rsidR="00DD1750" w:rsidRPr="00DD1750" w:rsidRDefault="00DD1750" w:rsidP="00DD1750">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4. Виды разрешенного использования земельных участков и объектов капитального строительства в жилых зонах приведены в таблице № 1.</w:t>
      </w:r>
    </w:p>
    <w:p w:rsidR="00DD1750" w:rsidRPr="00DD1750" w:rsidRDefault="00DD1750" w:rsidP="00DD1750">
      <w:pPr>
        <w:tabs>
          <w:tab w:val="left" w:pos="284"/>
        </w:tabs>
        <w:spacing w:after="0" w:line="240" w:lineRule="auto"/>
        <w:jc w:val="right"/>
        <w:rPr>
          <w:rFonts w:ascii="Times New Roman" w:eastAsia="Calibri" w:hAnsi="Times New Roman" w:cs="Times New Roman"/>
          <w:sz w:val="12"/>
          <w:szCs w:val="12"/>
        </w:rPr>
      </w:pPr>
      <w:r w:rsidRPr="00DD1750">
        <w:rPr>
          <w:rFonts w:ascii="Times New Roman" w:eastAsia="Calibri" w:hAnsi="Times New Roman" w:cs="Times New Roman"/>
          <w:sz w:val="12"/>
          <w:szCs w:val="12"/>
        </w:rPr>
        <w:t>Таблица № 1</w:t>
      </w:r>
    </w:p>
    <w:p w:rsidR="00DD1750" w:rsidRPr="00DD1750" w:rsidRDefault="00DD1750" w:rsidP="00DD1750">
      <w:pPr>
        <w:tabs>
          <w:tab w:val="left" w:pos="284"/>
        </w:tabs>
        <w:spacing w:after="0" w:line="240" w:lineRule="auto"/>
        <w:jc w:val="center"/>
        <w:rPr>
          <w:rFonts w:ascii="Times New Roman" w:eastAsia="Calibri" w:hAnsi="Times New Roman" w:cs="Times New Roman"/>
          <w:b/>
          <w:sz w:val="12"/>
          <w:szCs w:val="12"/>
        </w:rPr>
      </w:pPr>
      <w:r w:rsidRPr="00DD1750">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жилых зонах</w:t>
      </w:r>
    </w:p>
    <w:tbl>
      <w:tblPr>
        <w:tblStyle w:val="af2"/>
        <w:tblW w:w="7513" w:type="dxa"/>
        <w:tblInd w:w="108" w:type="dxa"/>
        <w:tblLayout w:type="fixed"/>
        <w:tblLook w:val="00A0" w:firstRow="1" w:lastRow="0" w:firstColumn="1" w:lastColumn="0" w:noHBand="0" w:noVBand="0"/>
      </w:tblPr>
      <w:tblGrid>
        <w:gridCol w:w="462"/>
        <w:gridCol w:w="1098"/>
        <w:gridCol w:w="5244"/>
        <w:gridCol w:w="709"/>
      </w:tblGrid>
      <w:tr w:rsidR="00DD1750" w:rsidRPr="00DD1750" w:rsidTr="00DD1750">
        <w:trPr>
          <w:trHeight w:val="138"/>
        </w:trPr>
        <w:tc>
          <w:tcPr>
            <w:tcW w:w="462" w:type="dxa"/>
            <w:vMerge w:val="restart"/>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 п/п</w:t>
            </w:r>
          </w:p>
        </w:tc>
        <w:tc>
          <w:tcPr>
            <w:tcW w:w="1098" w:type="dxa"/>
            <w:vMerge w:val="restart"/>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DD1750" w:rsidRPr="00DD1750" w:rsidRDefault="00DD1750" w:rsidP="00DD1750">
            <w:pPr>
              <w:tabs>
                <w:tab w:val="left" w:pos="284"/>
              </w:tabs>
              <w:rPr>
                <w:rFonts w:ascii="Times New Roman" w:eastAsia="Calibri" w:hAnsi="Times New Roman" w:cs="Times New Roman"/>
                <w:sz w:val="10"/>
                <w:szCs w:val="10"/>
              </w:rPr>
            </w:pPr>
            <w:r w:rsidRPr="00DD1750">
              <w:rPr>
                <w:rFonts w:ascii="Times New Roman" w:eastAsia="Calibri" w:hAnsi="Times New Roman" w:cs="Times New Roman"/>
                <w:sz w:val="10"/>
                <w:szCs w:val="10"/>
              </w:rPr>
              <w:t>Код вида разрешенного использования земельного участка</w:t>
            </w:r>
          </w:p>
        </w:tc>
      </w:tr>
      <w:tr w:rsidR="00DD1750" w:rsidRPr="00DD1750" w:rsidTr="00DD1750">
        <w:trPr>
          <w:trHeight w:val="138"/>
        </w:trPr>
        <w:tc>
          <w:tcPr>
            <w:tcW w:w="462" w:type="dxa"/>
            <w:vMerge/>
            <w:hideMark/>
          </w:tcPr>
          <w:p w:rsidR="00DD1750" w:rsidRPr="00DD1750" w:rsidRDefault="00DD1750" w:rsidP="00DD1750">
            <w:pPr>
              <w:tabs>
                <w:tab w:val="left" w:pos="284"/>
              </w:tabs>
              <w:rPr>
                <w:rFonts w:ascii="Times New Roman" w:eastAsia="Calibri" w:hAnsi="Times New Roman" w:cs="Times New Roman"/>
                <w:sz w:val="12"/>
                <w:szCs w:val="12"/>
              </w:rPr>
            </w:pPr>
          </w:p>
        </w:tc>
        <w:tc>
          <w:tcPr>
            <w:tcW w:w="1098" w:type="dxa"/>
            <w:vMerge/>
            <w:hideMark/>
          </w:tcPr>
          <w:p w:rsidR="00DD1750" w:rsidRPr="00DD1750" w:rsidRDefault="00DD1750" w:rsidP="00DD1750">
            <w:pPr>
              <w:tabs>
                <w:tab w:val="left" w:pos="284"/>
              </w:tabs>
              <w:rPr>
                <w:rFonts w:ascii="Times New Roman" w:eastAsia="Calibri" w:hAnsi="Times New Roman" w:cs="Times New Roman"/>
                <w:sz w:val="12"/>
                <w:szCs w:val="12"/>
              </w:rPr>
            </w:pPr>
          </w:p>
        </w:tc>
        <w:tc>
          <w:tcPr>
            <w:tcW w:w="5244" w:type="dxa"/>
            <w:vMerge/>
            <w:hideMark/>
          </w:tcPr>
          <w:p w:rsidR="00DD1750" w:rsidRPr="00DD1750" w:rsidRDefault="00DD1750" w:rsidP="00DD1750">
            <w:pPr>
              <w:tabs>
                <w:tab w:val="left" w:pos="284"/>
              </w:tabs>
              <w:rPr>
                <w:rFonts w:ascii="Times New Roman" w:eastAsia="Calibri" w:hAnsi="Times New Roman" w:cs="Times New Roman"/>
                <w:sz w:val="12"/>
                <w:szCs w:val="12"/>
              </w:rPr>
            </w:pPr>
          </w:p>
        </w:tc>
        <w:tc>
          <w:tcPr>
            <w:tcW w:w="709" w:type="dxa"/>
            <w:vMerge/>
            <w:hideMark/>
          </w:tcPr>
          <w:p w:rsidR="00DD1750" w:rsidRPr="00DD1750" w:rsidRDefault="00DD1750" w:rsidP="00DD1750">
            <w:pPr>
              <w:tabs>
                <w:tab w:val="left" w:pos="284"/>
              </w:tabs>
              <w:rPr>
                <w:rFonts w:ascii="Times New Roman" w:eastAsia="Calibri" w:hAnsi="Times New Roman" w:cs="Times New Roman"/>
                <w:sz w:val="12"/>
                <w:szCs w:val="12"/>
              </w:rPr>
            </w:pP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w:t>
            </w:r>
          </w:p>
        </w:tc>
        <w:tc>
          <w:tcPr>
            <w:tcW w:w="7051" w:type="dxa"/>
            <w:gridSpan w:val="3"/>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Ж1 Зона застройки индивидуальными жилыми домами </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1.1.</w:t>
            </w:r>
          </w:p>
        </w:tc>
        <w:tc>
          <w:tcPr>
            <w:tcW w:w="7051" w:type="dxa"/>
            <w:gridSpan w:val="3"/>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Ж1</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1.1.1.</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Для индивидуального жилищного строительства</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w:t>
            </w:r>
          </w:p>
          <w:p w:rsidR="00DD1750" w:rsidRPr="00DD1750" w:rsidRDefault="00DD1750" w:rsidP="00DD1750">
            <w:pPr>
              <w:tabs>
                <w:tab w:val="left" w:pos="284"/>
              </w:tabs>
              <w:rPr>
                <w:rFonts w:ascii="Times New Roman" w:eastAsia="Calibri" w:hAnsi="Times New Roman" w:cs="Times New Roman"/>
                <w:sz w:val="12"/>
                <w:szCs w:val="12"/>
              </w:rPr>
            </w:pP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1.1.2.</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Блокированная жилая застройка</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2.3.</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1.1.3.</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Для ведения личного подсобного хозяйства</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2.2.</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1.1.4.</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Ведение огородничества</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13.1.</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1.1.5.</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Ведение садоводства</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13.2.</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1.1.6.</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Объекты гаражного назначения</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2.7.1</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1.1.7.</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Коммунальное обслуживание</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3.1</w:t>
            </w:r>
          </w:p>
          <w:p w:rsidR="00DD1750" w:rsidRPr="00DD1750" w:rsidRDefault="00DD1750" w:rsidP="00DD1750">
            <w:pPr>
              <w:tabs>
                <w:tab w:val="left" w:pos="284"/>
              </w:tabs>
              <w:rPr>
                <w:rFonts w:ascii="Times New Roman" w:eastAsia="Calibri" w:hAnsi="Times New Roman" w:cs="Times New Roman"/>
                <w:sz w:val="12"/>
                <w:szCs w:val="12"/>
              </w:rPr>
            </w:pPr>
          </w:p>
          <w:p w:rsidR="00DD1750" w:rsidRPr="00DD1750" w:rsidRDefault="00DD1750" w:rsidP="00DD1750">
            <w:pPr>
              <w:tabs>
                <w:tab w:val="left" w:pos="284"/>
              </w:tabs>
              <w:rPr>
                <w:rFonts w:ascii="Times New Roman" w:eastAsia="Calibri" w:hAnsi="Times New Roman" w:cs="Times New Roman"/>
                <w:sz w:val="12"/>
                <w:szCs w:val="12"/>
              </w:rPr>
            </w:pP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1.1.8.</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Земельные участки (территории) общего </w:t>
            </w:r>
            <w:r w:rsidRPr="00DD1750">
              <w:rPr>
                <w:rFonts w:ascii="Times New Roman" w:eastAsia="Calibri" w:hAnsi="Times New Roman" w:cs="Times New Roman"/>
                <w:sz w:val="12"/>
                <w:szCs w:val="12"/>
              </w:rPr>
              <w:lastRenderedPageBreak/>
              <w:t>пользования</w:t>
            </w:r>
          </w:p>
        </w:tc>
        <w:tc>
          <w:tcPr>
            <w:tcW w:w="5244"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lastRenderedPageBreak/>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12.0</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lastRenderedPageBreak/>
              <w:t>1.2.</w:t>
            </w:r>
          </w:p>
        </w:tc>
        <w:tc>
          <w:tcPr>
            <w:tcW w:w="7051" w:type="dxa"/>
            <w:gridSpan w:val="3"/>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Вспомогательные виды разрешенного использования земельных участков и объектов капитального строительства </w:t>
            </w:r>
            <w:r w:rsidRPr="00DD1750">
              <w:rPr>
                <w:rFonts w:ascii="Times New Roman" w:eastAsia="Calibri" w:hAnsi="Times New Roman" w:cs="Times New Roman"/>
                <w:sz w:val="12"/>
                <w:szCs w:val="12"/>
              </w:rPr>
              <w:br/>
              <w:t>в зоне Ж1</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1.2.1.</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Спорт</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5.1</w:t>
            </w:r>
          </w:p>
          <w:p w:rsidR="00DD1750" w:rsidRPr="00DD1750" w:rsidRDefault="00DD1750" w:rsidP="00DD1750">
            <w:pPr>
              <w:tabs>
                <w:tab w:val="left" w:pos="284"/>
              </w:tabs>
              <w:rPr>
                <w:rFonts w:ascii="Times New Roman" w:eastAsia="Calibri" w:hAnsi="Times New Roman" w:cs="Times New Roman"/>
                <w:sz w:val="12"/>
                <w:szCs w:val="12"/>
              </w:rPr>
            </w:pP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1.3.</w:t>
            </w:r>
          </w:p>
        </w:tc>
        <w:tc>
          <w:tcPr>
            <w:tcW w:w="7051" w:type="dxa"/>
            <w:gridSpan w:val="3"/>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в зоне Ж1</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1.3.1.</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Общественное управление</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3.8</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1.3.2.</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Обслуживание застройки жилой</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147" w:anchor="block_1031" w:history="1">
              <w:r w:rsidRPr="00DD1750">
                <w:rPr>
                  <w:rStyle w:val="af"/>
                  <w:rFonts w:ascii="Times New Roman" w:eastAsia="Calibri" w:hAnsi="Times New Roman" w:cs="Times New Roman"/>
                  <w:sz w:val="12"/>
                  <w:szCs w:val="12"/>
                </w:rPr>
                <w:t>кодами 3.1</w:t>
              </w:r>
            </w:hyperlink>
            <w:r w:rsidRPr="00DD1750">
              <w:rPr>
                <w:rFonts w:ascii="Times New Roman" w:eastAsia="Calibri" w:hAnsi="Times New Roman" w:cs="Times New Roman"/>
                <w:sz w:val="12"/>
                <w:szCs w:val="12"/>
              </w:rPr>
              <w:t>, </w:t>
            </w:r>
            <w:hyperlink r:id="rId148" w:anchor="block_1032" w:history="1">
              <w:r w:rsidRPr="00DD1750">
                <w:rPr>
                  <w:rStyle w:val="af"/>
                  <w:rFonts w:ascii="Times New Roman" w:eastAsia="Calibri" w:hAnsi="Times New Roman" w:cs="Times New Roman"/>
                  <w:sz w:val="12"/>
                  <w:szCs w:val="12"/>
                </w:rPr>
                <w:t>3.2</w:t>
              </w:r>
            </w:hyperlink>
            <w:r w:rsidRPr="00DD1750">
              <w:rPr>
                <w:rFonts w:ascii="Times New Roman" w:eastAsia="Calibri" w:hAnsi="Times New Roman" w:cs="Times New Roman"/>
                <w:sz w:val="12"/>
                <w:szCs w:val="12"/>
              </w:rPr>
              <w:t>, </w:t>
            </w:r>
            <w:hyperlink r:id="rId149" w:anchor="block_1033" w:history="1">
              <w:r w:rsidRPr="00DD1750">
                <w:rPr>
                  <w:rStyle w:val="af"/>
                  <w:rFonts w:ascii="Times New Roman" w:eastAsia="Calibri" w:hAnsi="Times New Roman" w:cs="Times New Roman"/>
                  <w:sz w:val="12"/>
                  <w:szCs w:val="12"/>
                </w:rPr>
                <w:t>3.3</w:t>
              </w:r>
            </w:hyperlink>
            <w:r w:rsidRPr="00DD1750">
              <w:rPr>
                <w:rFonts w:ascii="Times New Roman" w:eastAsia="Calibri" w:hAnsi="Times New Roman" w:cs="Times New Roman"/>
                <w:sz w:val="12"/>
                <w:szCs w:val="12"/>
              </w:rPr>
              <w:t>, </w:t>
            </w:r>
            <w:hyperlink r:id="rId150" w:anchor="block_1034" w:history="1">
              <w:r w:rsidRPr="00DD1750">
                <w:rPr>
                  <w:rStyle w:val="af"/>
                  <w:rFonts w:ascii="Times New Roman" w:eastAsia="Calibri" w:hAnsi="Times New Roman" w:cs="Times New Roman"/>
                  <w:sz w:val="12"/>
                  <w:szCs w:val="12"/>
                </w:rPr>
                <w:t>3.4</w:t>
              </w:r>
            </w:hyperlink>
            <w:r w:rsidRPr="00DD1750">
              <w:rPr>
                <w:rFonts w:ascii="Times New Roman" w:eastAsia="Calibri" w:hAnsi="Times New Roman" w:cs="Times New Roman"/>
                <w:sz w:val="12"/>
                <w:szCs w:val="12"/>
              </w:rPr>
              <w:t>, </w:t>
            </w:r>
            <w:hyperlink r:id="rId151" w:anchor="block_10341" w:history="1">
              <w:r w:rsidRPr="00DD1750">
                <w:rPr>
                  <w:rStyle w:val="af"/>
                  <w:rFonts w:ascii="Times New Roman" w:eastAsia="Calibri" w:hAnsi="Times New Roman" w:cs="Times New Roman"/>
                  <w:sz w:val="12"/>
                  <w:szCs w:val="12"/>
                </w:rPr>
                <w:t>3.4.1</w:t>
              </w:r>
            </w:hyperlink>
            <w:r w:rsidRPr="00DD1750">
              <w:rPr>
                <w:rFonts w:ascii="Times New Roman" w:eastAsia="Calibri" w:hAnsi="Times New Roman" w:cs="Times New Roman"/>
                <w:sz w:val="12"/>
                <w:szCs w:val="12"/>
              </w:rPr>
              <w:t>, </w:t>
            </w:r>
            <w:hyperlink r:id="rId152" w:anchor="block_10351" w:history="1">
              <w:r w:rsidRPr="00DD1750">
                <w:rPr>
                  <w:rStyle w:val="af"/>
                  <w:rFonts w:ascii="Times New Roman" w:eastAsia="Calibri" w:hAnsi="Times New Roman" w:cs="Times New Roman"/>
                  <w:sz w:val="12"/>
                  <w:szCs w:val="12"/>
                </w:rPr>
                <w:t>3.5.1</w:t>
              </w:r>
            </w:hyperlink>
            <w:r w:rsidRPr="00DD1750">
              <w:rPr>
                <w:rFonts w:ascii="Times New Roman" w:eastAsia="Calibri" w:hAnsi="Times New Roman" w:cs="Times New Roman"/>
                <w:sz w:val="12"/>
                <w:szCs w:val="12"/>
              </w:rPr>
              <w:t>, </w:t>
            </w:r>
            <w:hyperlink r:id="rId153" w:anchor="block_1036" w:history="1">
              <w:r w:rsidRPr="00DD1750">
                <w:rPr>
                  <w:rStyle w:val="af"/>
                  <w:rFonts w:ascii="Times New Roman" w:eastAsia="Calibri" w:hAnsi="Times New Roman" w:cs="Times New Roman"/>
                  <w:sz w:val="12"/>
                  <w:szCs w:val="12"/>
                </w:rPr>
                <w:t>3.6</w:t>
              </w:r>
            </w:hyperlink>
            <w:r w:rsidRPr="00DD1750">
              <w:rPr>
                <w:rFonts w:ascii="Times New Roman" w:eastAsia="Calibri" w:hAnsi="Times New Roman" w:cs="Times New Roman"/>
                <w:sz w:val="12"/>
                <w:szCs w:val="12"/>
              </w:rPr>
              <w:t>, </w:t>
            </w:r>
            <w:hyperlink r:id="rId154" w:anchor="block_1037" w:history="1">
              <w:r w:rsidRPr="00DD1750">
                <w:rPr>
                  <w:rStyle w:val="af"/>
                  <w:rFonts w:ascii="Times New Roman" w:eastAsia="Calibri" w:hAnsi="Times New Roman" w:cs="Times New Roman"/>
                  <w:sz w:val="12"/>
                  <w:szCs w:val="12"/>
                </w:rPr>
                <w:t>3.7</w:t>
              </w:r>
            </w:hyperlink>
            <w:r w:rsidRPr="00DD1750">
              <w:rPr>
                <w:rFonts w:ascii="Times New Roman" w:eastAsia="Calibri" w:hAnsi="Times New Roman" w:cs="Times New Roman"/>
                <w:sz w:val="12"/>
                <w:szCs w:val="12"/>
              </w:rPr>
              <w:t>,</w:t>
            </w:r>
            <w:hyperlink r:id="rId155" w:anchor="block_103101" w:history="1">
              <w:r w:rsidRPr="00DD1750">
                <w:rPr>
                  <w:rStyle w:val="af"/>
                  <w:rFonts w:ascii="Times New Roman" w:eastAsia="Calibri" w:hAnsi="Times New Roman" w:cs="Times New Roman"/>
                  <w:sz w:val="12"/>
                  <w:szCs w:val="12"/>
                </w:rPr>
                <w:t>3.10.1</w:t>
              </w:r>
            </w:hyperlink>
            <w:r w:rsidRPr="00DD1750">
              <w:rPr>
                <w:rFonts w:ascii="Times New Roman" w:eastAsia="Calibri" w:hAnsi="Times New Roman" w:cs="Times New Roman"/>
                <w:sz w:val="12"/>
                <w:szCs w:val="12"/>
              </w:rPr>
              <w:t>, </w:t>
            </w:r>
            <w:hyperlink r:id="rId156" w:anchor="block_1041" w:history="1">
              <w:r w:rsidRPr="00DD1750">
                <w:rPr>
                  <w:rStyle w:val="af"/>
                  <w:rFonts w:ascii="Times New Roman" w:eastAsia="Calibri" w:hAnsi="Times New Roman" w:cs="Times New Roman"/>
                  <w:sz w:val="12"/>
                  <w:szCs w:val="12"/>
                </w:rPr>
                <w:t>4.1</w:t>
              </w:r>
            </w:hyperlink>
            <w:r w:rsidRPr="00DD1750">
              <w:rPr>
                <w:rFonts w:ascii="Times New Roman" w:eastAsia="Calibri" w:hAnsi="Times New Roman" w:cs="Times New Roman"/>
                <w:sz w:val="12"/>
                <w:szCs w:val="12"/>
              </w:rPr>
              <w:t>, </w:t>
            </w:r>
            <w:hyperlink r:id="rId157" w:anchor="block_1043" w:history="1">
              <w:r w:rsidRPr="00DD1750">
                <w:rPr>
                  <w:rStyle w:val="af"/>
                  <w:rFonts w:ascii="Times New Roman" w:eastAsia="Calibri" w:hAnsi="Times New Roman" w:cs="Times New Roman"/>
                  <w:sz w:val="12"/>
                  <w:szCs w:val="12"/>
                </w:rPr>
                <w:t>4.3</w:t>
              </w:r>
            </w:hyperlink>
            <w:r w:rsidRPr="00DD1750">
              <w:rPr>
                <w:rFonts w:ascii="Times New Roman" w:eastAsia="Calibri" w:hAnsi="Times New Roman" w:cs="Times New Roman"/>
                <w:sz w:val="12"/>
                <w:szCs w:val="12"/>
              </w:rPr>
              <w:t>, </w:t>
            </w:r>
            <w:hyperlink r:id="rId158" w:anchor="block_1044" w:history="1">
              <w:r w:rsidRPr="00DD1750">
                <w:rPr>
                  <w:rStyle w:val="af"/>
                  <w:rFonts w:ascii="Times New Roman" w:eastAsia="Calibri" w:hAnsi="Times New Roman" w:cs="Times New Roman"/>
                  <w:sz w:val="12"/>
                  <w:szCs w:val="12"/>
                </w:rPr>
                <w:t>4.4</w:t>
              </w:r>
            </w:hyperlink>
            <w:r w:rsidRPr="00DD1750">
              <w:rPr>
                <w:rFonts w:ascii="Times New Roman" w:eastAsia="Calibri" w:hAnsi="Times New Roman" w:cs="Times New Roman"/>
                <w:sz w:val="12"/>
                <w:szCs w:val="12"/>
              </w:rPr>
              <w:t>, </w:t>
            </w:r>
            <w:hyperlink r:id="rId159" w:anchor="block_1046" w:history="1">
              <w:r w:rsidRPr="00DD1750">
                <w:rPr>
                  <w:rStyle w:val="af"/>
                  <w:rFonts w:ascii="Times New Roman" w:eastAsia="Calibri" w:hAnsi="Times New Roman" w:cs="Times New Roman"/>
                  <w:sz w:val="12"/>
                  <w:szCs w:val="12"/>
                </w:rPr>
                <w:t>4.6</w:t>
              </w:r>
            </w:hyperlink>
            <w:r w:rsidRPr="00DD1750">
              <w:rPr>
                <w:rFonts w:ascii="Times New Roman" w:eastAsia="Calibri" w:hAnsi="Times New Roman" w:cs="Times New Roman"/>
                <w:sz w:val="12"/>
                <w:szCs w:val="12"/>
              </w:rPr>
              <w:t>, </w:t>
            </w:r>
            <w:hyperlink r:id="rId160" w:anchor="block_1047" w:history="1">
              <w:r w:rsidRPr="00DD1750">
                <w:rPr>
                  <w:rStyle w:val="af"/>
                  <w:rFonts w:ascii="Times New Roman" w:eastAsia="Calibri" w:hAnsi="Times New Roman" w:cs="Times New Roman"/>
                  <w:sz w:val="12"/>
                  <w:szCs w:val="12"/>
                </w:rPr>
                <w:t>4.7</w:t>
              </w:r>
            </w:hyperlink>
            <w:r w:rsidRPr="00DD1750">
              <w:rPr>
                <w:rFonts w:ascii="Times New Roman" w:eastAsia="Calibri" w:hAnsi="Times New Roman" w:cs="Times New Roman"/>
                <w:sz w:val="12"/>
                <w:szCs w:val="12"/>
              </w:rPr>
              <w:t>, </w:t>
            </w:r>
            <w:hyperlink r:id="rId161" w:anchor="block_1049" w:history="1">
              <w:r w:rsidRPr="00DD1750">
                <w:rPr>
                  <w:rStyle w:val="af"/>
                  <w:rFonts w:ascii="Times New Roman" w:eastAsia="Calibri" w:hAnsi="Times New Roman" w:cs="Times New Roman"/>
                  <w:sz w:val="12"/>
                  <w:szCs w:val="12"/>
                </w:rPr>
                <w:t>4.9</w:t>
              </w:r>
            </w:hyperlink>
            <w:r w:rsidRPr="00DD1750">
              <w:rPr>
                <w:rFonts w:ascii="Times New Roman" w:eastAsia="Calibri" w:hAnsi="Times New Roman" w:cs="Times New Roman"/>
                <w:sz w:val="12"/>
                <w:szCs w:val="12"/>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2.7.</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1.3.3.</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Банковская и страховая деятельность</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4.5</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1.3.4.</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Магазины</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4.4</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1.3.5.</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Дошкольное, начальное и среднее общее образование</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3.5.1.</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1.3.6. </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Обеспечение внутреннего правопорядка</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8.3.</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1.3.7.</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Малоэтажная многоквартирная жилая застройка</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2.1.17</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1.3.8.</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Обслуживание автотранспорта</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62" w:anchor="block_10271" w:history="1">
              <w:r w:rsidRPr="00DD1750">
                <w:rPr>
                  <w:rStyle w:val="af"/>
                  <w:rFonts w:ascii="Times New Roman" w:eastAsia="Calibri" w:hAnsi="Times New Roman" w:cs="Times New Roman"/>
                  <w:sz w:val="12"/>
                  <w:szCs w:val="12"/>
                </w:rPr>
                <w:t>коде 2.7.1</w:t>
              </w:r>
            </w:hyperlink>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4.9.</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1.3.9.</w:t>
            </w:r>
          </w:p>
        </w:tc>
        <w:tc>
          <w:tcPr>
            <w:tcW w:w="1098" w:type="dxa"/>
          </w:tcPr>
          <w:p w:rsidR="00DD1750" w:rsidRPr="00DD1750" w:rsidRDefault="00DD1750" w:rsidP="00DC68F6">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Общественное питание</w:t>
            </w:r>
          </w:p>
        </w:tc>
        <w:tc>
          <w:tcPr>
            <w:tcW w:w="5244" w:type="dxa"/>
          </w:tcPr>
          <w:p w:rsidR="00DD1750" w:rsidRPr="00DD1750" w:rsidRDefault="00DD1750" w:rsidP="00DC68F6">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4.6</w:t>
            </w:r>
          </w:p>
          <w:p w:rsidR="00DD1750" w:rsidRPr="00DD1750" w:rsidRDefault="00DD1750" w:rsidP="00DD1750">
            <w:pPr>
              <w:tabs>
                <w:tab w:val="left" w:pos="284"/>
              </w:tabs>
              <w:rPr>
                <w:rFonts w:ascii="Times New Roman" w:eastAsia="Calibri" w:hAnsi="Times New Roman" w:cs="Times New Roman"/>
                <w:sz w:val="12"/>
                <w:szCs w:val="12"/>
              </w:rPr>
            </w:pP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1.3.10</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Бытовое обслуживание</w:t>
            </w:r>
          </w:p>
        </w:tc>
        <w:tc>
          <w:tcPr>
            <w:tcW w:w="5244" w:type="dxa"/>
          </w:tcPr>
          <w:p w:rsidR="00DD1750" w:rsidRPr="00DD1750" w:rsidRDefault="00DD1750" w:rsidP="00DC68F6">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3.3.</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w:t>
            </w:r>
          </w:p>
        </w:tc>
        <w:tc>
          <w:tcPr>
            <w:tcW w:w="7051" w:type="dxa"/>
            <w:gridSpan w:val="3"/>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Ж2 Зона застройки малоэтажными жилыми домами</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w:t>
            </w:r>
          </w:p>
        </w:tc>
        <w:tc>
          <w:tcPr>
            <w:tcW w:w="7051" w:type="dxa"/>
            <w:gridSpan w:val="3"/>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Основные виды разрешенного использования земельных участков и объектов капитального строительства </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2.1.1.</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Малоэтажная многоквартирная жилая застройка</w:t>
            </w:r>
          </w:p>
          <w:p w:rsidR="00DD1750" w:rsidRPr="00DD1750" w:rsidRDefault="00DD1750" w:rsidP="00DD1750">
            <w:pPr>
              <w:tabs>
                <w:tab w:val="left" w:pos="284"/>
              </w:tabs>
              <w:rPr>
                <w:rFonts w:ascii="Times New Roman" w:eastAsia="Calibri" w:hAnsi="Times New Roman" w:cs="Times New Roman"/>
                <w:sz w:val="12"/>
                <w:szCs w:val="12"/>
              </w:rPr>
            </w:pP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2.1.1.</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2.1.2.</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Для индивидуального жилищного строительства</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w:t>
            </w:r>
          </w:p>
          <w:p w:rsidR="00DD1750" w:rsidRPr="00DD1750" w:rsidRDefault="00DD1750" w:rsidP="00DD1750">
            <w:pPr>
              <w:tabs>
                <w:tab w:val="left" w:pos="284"/>
              </w:tabs>
              <w:rPr>
                <w:rFonts w:ascii="Times New Roman" w:eastAsia="Calibri" w:hAnsi="Times New Roman" w:cs="Times New Roman"/>
                <w:sz w:val="12"/>
                <w:szCs w:val="12"/>
              </w:rPr>
            </w:pP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2.1.3.</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Блокированная жилая застройка</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w:t>
            </w:r>
            <w:r w:rsidRPr="00DD1750">
              <w:rPr>
                <w:rFonts w:ascii="Times New Roman" w:eastAsia="Calibri" w:hAnsi="Times New Roman" w:cs="Times New Roman"/>
                <w:sz w:val="12"/>
                <w:szCs w:val="12"/>
              </w:rPr>
              <w:lastRenderedPageBreak/>
              <w:t>вспомогательных сооружений; обустройство спортивных и детских площадок, площадок отдыха</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2.3.</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2.1.4.</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Деловое управление</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w:t>
            </w:r>
          </w:p>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4.1.</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2.1.5.</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Банковская и страховая деятельность</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4.5</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2.1.6.</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Дошкольное, начальное и среднее общее образование</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3.5.1.</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2.1.7.</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Амбулаторно-поликлиническое обслуживание</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3.4.1</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2.1.8.</w:t>
            </w:r>
          </w:p>
        </w:tc>
        <w:tc>
          <w:tcPr>
            <w:tcW w:w="1098" w:type="dxa"/>
          </w:tcPr>
          <w:p w:rsidR="00DD1750" w:rsidRPr="00DD1750" w:rsidRDefault="00DD1750" w:rsidP="00DC68F6">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Общественное питание</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4.6</w:t>
            </w:r>
          </w:p>
          <w:p w:rsidR="00DD1750" w:rsidRPr="00DD1750" w:rsidRDefault="00DD1750" w:rsidP="00DD1750">
            <w:pPr>
              <w:tabs>
                <w:tab w:val="left" w:pos="284"/>
              </w:tabs>
              <w:rPr>
                <w:rFonts w:ascii="Times New Roman" w:eastAsia="Calibri" w:hAnsi="Times New Roman" w:cs="Times New Roman"/>
                <w:sz w:val="12"/>
                <w:szCs w:val="12"/>
              </w:rPr>
            </w:pP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2.1.9.</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Магазины</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4.4</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2.1.10.</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Коммунальное обслуживание</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tcPr>
          <w:p w:rsidR="00DD1750" w:rsidRPr="00DD1750" w:rsidRDefault="00DD1750" w:rsidP="00DC68F6">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3.1</w:t>
            </w:r>
          </w:p>
          <w:p w:rsidR="00DD1750" w:rsidRPr="00DD1750" w:rsidRDefault="00DD1750" w:rsidP="00DD1750">
            <w:pPr>
              <w:tabs>
                <w:tab w:val="left" w:pos="284"/>
              </w:tabs>
              <w:rPr>
                <w:rFonts w:ascii="Times New Roman" w:eastAsia="Calibri" w:hAnsi="Times New Roman" w:cs="Times New Roman"/>
                <w:sz w:val="12"/>
                <w:szCs w:val="12"/>
              </w:rPr>
            </w:pP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2.1.11.</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Обеспечение внутреннего правопорядка</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8.3.</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2.1.12.</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Объекты гаражного назначения</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2.7.1</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2.1.13.</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Социальное обслуживание</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3.2.</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2.1.14.</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12.0</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2.1.15.</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Бытовое обслуживание</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3.3.</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2.1.16.</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Обслуживание автотранспорта</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63" w:anchor="block_10271" w:history="1">
              <w:r w:rsidRPr="00DD1750">
                <w:rPr>
                  <w:rStyle w:val="af"/>
                  <w:rFonts w:ascii="Times New Roman" w:eastAsia="Calibri" w:hAnsi="Times New Roman" w:cs="Times New Roman"/>
                  <w:sz w:val="12"/>
                  <w:szCs w:val="12"/>
                </w:rPr>
                <w:t>коде 2.7.1</w:t>
              </w:r>
            </w:hyperlink>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4.9.</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2.2.</w:t>
            </w:r>
          </w:p>
        </w:tc>
        <w:tc>
          <w:tcPr>
            <w:tcW w:w="7051" w:type="dxa"/>
            <w:gridSpan w:val="3"/>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Ж2</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2.2.1.</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Спорт</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5.1</w:t>
            </w:r>
          </w:p>
          <w:p w:rsidR="00DD1750" w:rsidRPr="00DD1750" w:rsidRDefault="00DD1750" w:rsidP="00DD1750">
            <w:pPr>
              <w:tabs>
                <w:tab w:val="left" w:pos="284"/>
              </w:tabs>
              <w:rPr>
                <w:rFonts w:ascii="Times New Roman" w:eastAsia="Calibri" w:hAnsi="Times New Roman" w:cs="Times New Roman"/>
                <w:sz w:val="12"/>
                <w:szCs w:val="12"/>
              </w:rPr>
            </w:pP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2.2.2.</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Ведение огородничества</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13.1</w:t>
            </w:r>
          </w:p>
          <w:p w:rsidR="00DD1750" w:rsidRPr="00DD1750" w:rsidRDefault="00DD1750" w:rsidP="00DD1750">
            <w:pPr>
              <w:tabs>
                <w:tab w:val="left" w:pos="284"/>
              </w:tabs>
              <w:rPr>
                <w:rFonts w:ascii="Times New Roman" w:eastAsia="Calibri" w:hAnsi="Times New Roman" w:cs="Times New Roman"/>
                <w:sz w:val="12"/>
                <w:szCs w:val="12"/>
              </w:rPr>
            </w:pP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2.2.3.</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Ведение садоводства</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13.2.</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2.2.4.</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Обслуживание застройки жилой</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164" w:anchor="block_1031" w:history="1">
              <w:r w:rsidRPr="00DD1750">
                <w:rPr>
                  <w:rStyle w:val="af"/>
                  <w:rFonts w:ascii="Times New Roman" w:eastAsia="Calibri" w:hAnsi="Times New Roman" w:cs="Times New Roman"/>
                  <w:sz w:val="12"/>
                  <w:szCs w:val="12"/>
                </w:rPr>
                <w:t>кодами 3.1</w:t>
              </w:r>
            </w:hyperlink>
            <w:r w:rsidRPr="00DD1750">
              <w:rPr>
                <w:rFonts w:ascii="Times New Roman" w:eastAsia="Calibri" w:hAnsi="Times New Roman" w:cs="Times New Roman"/>
                <w:sz w:val="12"/>
                <w:szCs w:val="12"/>
              </w:rPr>
              <w:t>, </w:t>
            </w:r>
            <w:hyperlink r:id="rId165" w:anchor="block_1032" w:history="1">
              <w:r w:rsidRPr="00DD1750">
                <w:rPr>
                  <w:rStyle w:val="af"/>
                  <w:rFonts w:ascii="Times New Roman" w:eastAsia="Calibri" w:hAnsi="Times New Roman" w:cs="Times New Roman"/>
                  <w:sz w:val="12"/>
                  <w:szCs w:val="12"/>
                </w:rPr>
                <w:t>3.2</w:t>
              </w:r>
            </w:hyperlink>
            <w:r w:rsidRPr="00DD1750">
              <w:rPr>
                <w:rFonts w:ascii="Times New Roman" w:eastAsia="Calibri" w:hAnsi="Times New Roman" w:cs="Times New Roman"/>
                <w:sz w:val="12"/>
                <w:szCs w:val="12"/>
              </w:rPr>
              <w:t>, </w:t>
            </w:r>
            <w:hyperlink r:id="rId166" w:anchor="block_1033" w:history="1">
              <w:r w:rsidRPr="00DD1750">
                <w:rPr>
                  <w:rStyle w:val="af"/>
                  <w:rFonts w:ascii="Times New Roman" w:eastAsia="Calibri" w:hAnsi="Times New Roman" w:cs="Times New Roman"/>
                  <w:sz w:val="12"/>
                  <w:szCs w:val="12"/>
                </w:rPr>
                <w:t>3.3</w:t>
              </w:r>
            </w:hyperlink>
            <w:r w:rsidRPr="00DD1750">
              <w:rPr>
                <w:rFonts w:ascii="Times New Roman" w:eastAsia="Calibri" w:hAnsi="Times New Roman" w:cs="Times New Roman"/>
                <w:sz w:val="12"/>
                <w:szCs w:val="12"/>
              </w:rPr>
              <w:t>, </w:t>
            </w:r>
            <w:hyperlink r:id="rId167" w:anchor="block_1034" w:history="1">
              <w:r w:rsidRPr="00DD1750">
                <w:rPr>
                  <w:rStyle w:val="af"/>
                  <w:rFonts w:ascii="Times New Roman" w:eastAsia="Calibri" w:hAnsi="Times New Roman" w:cs="Times New Roman"/>
                  <w:sz w:val="12"/>
                  <w:szCs w:val="12"/>
                </w:rPr>
                <w:t>3.4</w:t>
              </w:r>
            </w:hyperlink>
            <w:r w:rsidRPr="00DD1750">
              <w:rPr>
                <w:rFonts w:ascii="Times New Roman" w:eastAsia="Calibri" w:hAnsi="Times New Roman" w:cs="Times New Roman"/>
                <w:sz w:val="12"/>
                <w:szCs w:val="12"/>
              </w:rPr>
              <w:t>, </w:t>
            </w:r>
            <w:hyperlink r:id="rId168" w:anchor="block_10341" w:history="1">
              <w:r w:rsidRPr="00DD1750">
                <w:rPr>
                  <w:rStyle w:val="af"/>
                  <w:rFonts w:ascii="Times New Roman" w:eastAsia="Calibri" w:hAnsi="Times New Roman" w:cs="Times New Roman"/>
                  <w:sz w:val="12"/>
                  <w:szCs w:val="12"/>
                </w:rPr>
                <w:t>3.4.1</w:t>
              </w:r>
            </w:hyperlink>
            <w:r w:rsidRPr="00DD1750">
              <w:rPr>
                <w:rFonts w:ascii="Times New Roman" w:eastAsia="Calibri" w:hAnsi="Times New Roman" w:cs="Times New Roman"/>
                <w:sz w:val="12"/>
                <w:szCs w:val="12"/>
              </w:rPr>
              <w:t>, </w:t>
            </w:r>
            <w:hyperlink r:id="rId169" w:anchor="block_10351" w:history="1">
              <w:r w:rsidRPr="00DD1750">
                <w:rPr>
                  <w:rStyle w:val="af"/>
                  <w:rFonts w:ascii="Times New Roman" w:eastAsia="Calibri" w:hAnsi="Times New Roman" w:cs="Times New Roman"/>
                  <w:sz w:val="12"/>
                  <w:szCs w:val="12"/>
                </w:rPr>
                <w:t>3.5.1</w:t>
              </w:r>
            </w:hyperlink>
            <w:r w:rsidRPr="00DD1750">
              <w:rPr>
                <w:rFonts w:ascii="Times New Roman" w:eastAsia="Calibri" w:hAnsi="Times New Roman" w:cs="Times New Roman"/>
                <w:sz w:val="12"/>
                <w:szCs w:val="12"/>
              </w:rPr>
              <w:t>, </w:t>
            </w:r>
            <w:hyperlink r:id="rId170" w:anchor="block_1036" w:history="1">
              <w:r w:rsidRPr="00DD1750">
                <w:rPr>
                  <w:rStyle w:val="af"/>
                  <w:rFonts w:ascii="Times New Roman" w:eastAsia="Calibri" w:hAnsi="Times New Roman" w:cs="Times New Roman"/>
                  <w:sz w:val="12"/>
                  <w:szCs w:val="12"/>
                </w:rPr>
                <w:t>3.6</w:t>
              </w:r>
            </w:hyperlink>
            <w:r w:rsidRPr="00DD1750">
              <w:rPr>
                <w:rFonts w:ascii="Times New Roman" w:eastAsia="Calibri" w:hAnsi="Times New Roman" w:cs="Times New Roman"/>
                <w:sz w:val="12"/>
                <w:szCs w:val="12"/>
              </w:rPr>
              <w:t>, </w:t>
            </w:r>
            <w:hyperlink r:id="rId171" w:anchor="block_1037" w:history="1">
              <w:r w:rsidRPr="00DD1750">
                <w:rPr>
                  <w:rStyle w:val="af"/>
                  <w:rFonts w:ascii="Times New Roman" w:eastAsia="Calibri" w:hAnsi="Times New Roman" w:cs="Times New Roman"/>
                  <w:sz w:val="12"/>
                  <w:szCs w:val="12"/>
                </w:rPr>
                <w:t>3.7</w:t>
              </w:r>
            </w:hyperlink>
            <w:r w:rsidRPr="00DD1750">
              <w:rPr>
                <w:rFonts w:ascii="Times New Roman" w:eastAsia="Calibri" w:hAnsi="Times New Roman" w:cs="Times New Roman"/>
                <w:sz w:val="12"/>
                <w:szCs w:val="12"/>
              </w:rPr>
              <w:t>,</w:t>
            </w:r>
            <w:hyperlink r:id="rId172" w:anchor="block_103101" w:history="1">
              <w:r w:rsidRPr="00DD1750">
                <w:rPr>
                  <w:rStyle w:val="af"/>
                  <w:rFonts w:ascii="Times New Roman" w:eastAsia="Calibri" w:hAnsi="Times New Roman" w:cs="Times New Roman"/>
                  <w:sz w:val="12"/>
                  <w:szCs w:val="12"/>
                </w:rPr>
                <w:t>3.10.1</w:t>
              </w:r>
            </w:hyperlink>
            <w:r w:rsidRPr="00DD1750">
              <w:rPr>
                <w:rFonts w:ascii="Times New Roman" w:eastAsia="Calibri" w:hAnsi="Times New Roman" w:cs="Times New Roman"/>
                <w:sz w:val="12"/>
                <w:szCs w:val="12"/>
              </w:rPr>
              <w:t>, </w:t>
            </w:r>
            <w:hyperlink r:id="rId173" w:anchor="block_1041" w:history="1">
              <w:r w:rsidRPr="00DD1750">
                <w:rPr>
                  <w:rStyle w:val="af"/>
                  <w:rFonts w:ascii="Times New Roman" w:eastAsia="Calibri" w:hAnsi="Times New Roman" w:cs="Times New Roman"/>
                  <w:sz w:val="12"/>
                  <w:szCs w:val="12"/>
                </w:rPr>
                <w:t>4.1</w:t>
              </w:r>
            </w:hyperlink>
            <w:r w:rsidRPr="00DD1750">
              <w:rPr>
                <w:rFonts w:ascii="Times New Roman" w:eastAsia="Calibri" w:hAnsi="Times New Roman" w:cs="Times New Roman"/>
                <w:sz w:val="12"/>
                <w:szCs w:val="12"/>
              </w:rPr>
              <w:t>, </w:t>
            </w:r>
            <w:hyperlink r:id="rId174" w:anchor="block_1043" w:history="1">
              <w:r w:rsidRPr="00DD1750">
                <w:rPr>
                  <w:rStyle w:val="af"/>
                  <w:rFonts w:ascii="Times New Roman" w:eastAsia="Calibri" w:hAnsi="Times New Roman" w:cs="Times New Roman"/>
                  <w:sz w:val="12"/>
                  <w:szCs w:val="12"/>
                </w:rPr>
                <w:t>4.3</w:t>
              </w:r>
            </w:hyperlink>
            <w:r w:rsidRPr="00DD1750">
              <w:rPr>
                <w:rFonts w:ascii="Times New Roman" w:eastAsia="Calibri" w:hAnsi="Times New Roman" w:cs="Times New Roman"/>
                <w:sz w:val="12"/>
                <w:szCs w:val="12"/>
              </w:rPr>
              <w:t>, </w:t>
            </w:r>
            <w:hyperlink r:id="rId175" w:anchor="block_1044" w:history="1">
              <w:r w:rsidRPr="00DD1750">
                <w:rPr>
                  <w:rStyle w:val="af"/>
                  <w:rFonts w:ascii="Times New Roman" w:eastAsia="Calibri" w:hAnsi="Times New Roman" w:cs="Times New Roman"/>
                  <w:sz w:val="12"/>
                  <w:szCs w:val="12"/>
                </w:rPr>
                <w:t>4.4</w:t>
              </w:r>
            </w:hyperlink>
            <w:r w:rsidRPr="00DD1750">
              <w:rPr>
                <w:rFonts w:ascii="Times New Roman" w:eastAsia="Calibri" w:hAnsi="Times New Roman" w:cs="Times New Roman"/>
                <w:sz w:val="12"/>
                <w:szCs w:val="12"/>
              </w:rPr>
              <w:t>, </w:t>
            </w:r>
            <w:hyperlink r:id="rId176" w:anchor="block_1046" w:history="1">
              <w:r w:rsidRPr="00DD1750">
                <w:rPr>
                  <w:rStyle w:val="af"/>
                  <w:rFonts w:ascii="Times New Roman" w:eastAsia="Calibri" w:hAnsi="Times New Roman" w:cs="Times New Roman"/>
                  <w:sz w:val="12"/>
                  <w:szCs w:val="12"/>
                </w:rPr>
                <w:t>4.6</w:t>
              </w:r>
            </w:hyperlink>
            <w:r w:rsidRPr="00DD1750">
              <w:rPr>
                <w:rFonts w:ascii="Times New Roman" w:eastAsia="Calibri" w:hAnsi="Times New Roman" w:cs="Times New Roman"/>
                <w:sz w:val="12"/>
                <w:szCs w:val="12"/>
              </w:rPr>
              <w:t>, </w:t>
            </w:r>
            <w:hyperlink r:id="rId177" w:anchor="block_1047" w:history="1">
              <w:r w:rsidRPr="00DD1750">
                <w:rPr>
                  <w:rStyle w:val="af"/>
                  <w:rFonts w:ascii="Times New Roman" w:eastAsia="Calibri" w:hAnsi="Times New Roman" w:cs="Times New Roman"/>
                  <w:sz w:val="12"/>
                  <w:szCs w:val="12"/>
                </w:rPr>
                <w:t>4.7</w:t>
              </w:r>
            </w:hyperlink>
            <w:r w:rsidRPr="00DD1750">
              <w:rPr>
                <w:rFonts w:ascii="Times New Roman" w:eastAsia="Calibri" w:hAnsi="Times New Roman" w:cs="Times New Roman"/>
                <w:sz w:val="12"/>
                <w:szCs w:val="12"/>
              </w:rPr>
              <w:t>, </w:t>
            </w:r>
            <w:hyperlink r:id="rId178" w:anchor="block_1049" w:history="1">
              <w:r w:rsidRPr="00DD1750">
                <w:rPr>
                  <w:rStyle w:val="af"/>
                  <w:rFonts w:ascii="Times New Roman" w:eastAsia="Calibri" w:hAnsi="Times New Roman" w:cs="Times New Roman"/>
                  <w:sz w:val="12"/>
                  <w:szCs w:val="12"/>
                </w:rPr>
                <w:t>4.9</w:t>
              </w:r>
            </w:hyperlink>
            <w:r w:rsidRPr="00DD1750">
              <w:rPr>
                <w:rFonts w:ascii="Times New Roman" w:eastAsia="Calibri" w:hAnsi="Times New Roman" w:cs="Times New Roman"/>
                <w:sz w:val="12"/>
                <w:szCs w:val="12"/>
              </w:rPr>
              <w:t xml:space="preserve">, если их размещение связано с удовлетворением повседневных потребностей жителей, не причиняет вреда окружающей среде и </w:t>
            </w:r>
            <w:r w:rsidRPr="00DD1750">
              <w:rPr>
                <w:rFonts w:ascii="Times New Roman" w:eastAsia="Calibri" w:hAnsi="Times New Roman" w:cs="Times New Roman"/>
                <w:sz w:val="12"/>
                <w:szCs w:val="12"/>
              </w:rPr>
              <w:lastRenderedPageBreak/>
              <w:t xml:space="preserve">санитарному благополучию, не причиняет существенного неудобства жителям, не требует установления санитарной зоны   </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lastRenderedPageBreak/>
              <w:t>2.7.</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lastRenderedPageBreak/>
              <w:t>2.3.</w:t>
            </w:r>
          </w:p>
        </w:tc>
        <w:tc>
          <w:tcPr>
            <w:tcW w:w="7051" w:type="dxa"/>
            <w:gridSpan w:val="3"/>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Условно разрешенные виды разрешенного использования земельных участков и объектов капитального строительства в зоне Ж2</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2.3.1.</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Культурное развитие</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3.6.</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2.3.2.</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Связь</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6.8.</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2.3.3.</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Религиозное использование</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3.7</w:t>
            </w:r>
          </w:p>
          <w:p w:rsidR="00DD1750" w:rsidRPr="00DD1750" w:rsidRDefault="00DD1750" w:rsidP="00DD1750">
            <w:pPr>
              <w:tabs>
                <w:tab w:val="left" w:pos="284"/>
              </w:tabs>
              <w:rPr>
                <w:rFonts w:ascii="Times New Roman" w:eastAsia="Calibri" w:hAnsi="Times New Roman" w:cs="Times New Roman"/>
                <w:sz w:val="12"/>
                <w:szCs w:val="12"/>
              </w:rPr>
            </w:pP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2.3.4.</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Объекты придорожного сервиса</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4.9.1.</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2.3.5.</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Общественное управление</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3.8</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2.3.6.</w:t>
            </w:r>
          </w:p>
        </w:tc>
        <w:tc>
          <w:tcPr>
            <w:tcW w:w="1098" w:type="dxa"/>
          </w:tcPr>
          <w:p w:rsidR="00DD1750" w:rsidRPr="00DD1750" w:rsidRDefault="00DD1750" w:rsidP="00DC68F6">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Объекты торговли (торговые центры, торгово-развлекательные центры (комплексы)</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709"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4.2</w:t>
            </w:r>
          </w:p>
          <w:p w:rsidR="00DD1750" w:rsidRPr="00DD1750" w:rsidRDefault="00DD1750" w:rsidP="00DD1750">
            <w:pPr>
              <w:tabs>
                <w:tab w:val="left" w:pos="284"/>
              </w:tabs>
              <w:rPr>
                <w:rFonts w:ascii="Times New Roman" w:eastAsia="Calibri" w:hAnsi="Times New Roman" w:cs="Times New Roman"/>
                <w:sz w:val="12"/>
                <w:szCs w:val="12"/>
              </w:rPr>
            </w:pP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2.3.7.</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Рынки</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4.3.</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2.3.8. </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Гостиничное обслуживание</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4.7.</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w:t>
            </w:r>
          </w:p>
        </w:tc>
        <w:tc>
          <w:tcPr>
            <w:tcW w:w="7051" w:type="dxa"/>
            <w:gridSpan w:val="3"/>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 Ж5 Зона размещения объектов дошкольного и общего образования</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3.1.</w:t>
            </w:r>
          </w:p>
        </w:tc>
        <w:tc>
          <w:tcPr>
            <w:tcW w:w="7051" w:type="dxa"/>
            <w:gridSpan w:val="3"/>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Ж5</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3.1.1.</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Дошкольное, начальное и среднее общее образование</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3.5.1.</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3.1.2.</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12.0</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3.2.</w:t>
            </w:r>
          </w:p>
        </w:tc>
        <w:tc>
          <w:tcPr>
            <w:tcW w:w="7051" w:type="dxa"/>
            <w:gridSpan w:val="3"/>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Ж5</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3.2.1.</w:t>
            </w:r>
          </w:p>
        </w:tc>
        <w:tc>
          <w:tcPr>
            <w:tcW w:w="1098"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Спорт </w:t>
            </w: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5.1.</w:t>
            </w:r>
          </w:p>
        </w:tc>
      </w:tr>
      <w:tr w:rsidR="00DD1750" w:rsidRPr="00DD1750" w:rsidTr="00DD1750">
        <w:trPr>
          <w:trHeight w:val="20"/>
        </w:trPr>
        <w:tc>
          <w:tcPr>
            <w:tcW w:w="462"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3.2.2.</w:t>
            </w:r>
          </w:p>
        </w:tc>
        <w:tc>
          <w:tcPr>
            <w:tcW w:w="1098"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Коммунальное обслуживание</w:t>
            </w:r>
          </w:p>
          <w:p w:rsidR="00DD1750" w:rsidRPr="00DD1750" w:rsidRDefault="00DD1750" w:rsidP="00DD1750">
            <w:pPr>
              <w:tabs>
                <w:tab w:val="left" w:pos="284"/>
              </w:tabs>
              <w:rPr>
                <w:rFonts w:ascii="Times New Roman" w:eastAsia="Calibri" w:hAnsi="Times New Roman" w:cs="Times New Roman"/>
                <w:sz w:val="12"/>
                <w:szCs w:val="12"/>
              </w:rPr>
            </w:pPr>
          </w:p>
        </w:tc>
        <w:tc>
          <w:tcPr>
            <w:tcW w:w="5244" w:type="dxa"/>
            <w:hideMark/>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DD1750" w:rsidRPr="00DD1750" w:rsidRDefault="00DD1750" w:rsidP="00DD1750">
            <w:pPr>
              <w:tabs>
                <w:tab w:val="left" w:pos="284"/>
              </w:tabs>
              <w:rPr>
                <w:rFonts w:ascii="Times New Roman" w:eastAsia="Calibri" w:hAnsi="Times New Roman" w:cs="Times New Roman"/>
                <w:sz w:val="12"/>
                <w:szCs w:val="12"/>
              </w:rPr>
            </w:pPr>
            <w:r w:rsidRPr="00DD1750">
              <w:rPr>
                <w:rFonts w:ascii="Times New Roman" w:eastAsia="Calibri" w:hAnsi="Times New Roman" w:cs="Times New Roman"/>
                <w:sz w:val="12"/>
                <w:szCs w:val="12"/>
              </w:rPr>
              <w:t>3.1</w:t>
            </w:r>
          </w:p>
          <w:p w:rsidR="00DD1750" w:rsidRPr="00DD1750" w:rsidRDefault="00DD1750" w:rsidP="00DD1750">
            <w:pPr>
              <w:tabs>
                <w:tab w:val="left" w:pos="284"/>
              </w:tabs>
              <w:rPr>
                <w:rFonts w:ascii="Times New Roman" w:eastAsia="Calibri" w:hAnsi="Times New Roman" w:cs="Times New Roman"/>
                <w:sz w:val="12"/>
                <w:szCs w:val="12"/>
              </w:rPr>
            </w:pPr>
          </w:p>
        </w:tc>
      </w:tr>
    </w:tbl>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lastRenderedPageBreak/>
        <w:t>17) Статью 20 Правил изложить в новой редакции:</w:t>
      </w: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Общественно-деловые зоны выделены для обеспечения правовых условий использования и строительства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2.</w:t>
      </w:r>
    </w:p>
    <w:p w:rsidR="00DD1750" w:rsidRPr="00DD1750" w:rsidRDefault="00DD1750" w:rsidP="00DC68F6">
      <w:pPr>
        <w:tabs>
          <w:tab w:val="left" w:pos="284"/>
        </w:tabs>
        <w:spacing w:after="0" w:line="240" w:lineRule="auto"/>
        <w:jc w:val="right"/>
        <w:rPr>
          <w:rFonts w:ascii="Times New Roman" w:eastAsia="Calibri" w:hAnsi="Times New Roman" w:cs="Times New Roman"/>
          <w:sz w:val="12"/>
          <w:szCs w:val="12"/>
        </w:rPr>
      </w:pPr>
      <w:r w:rsidRPr="00DD1750">
        <w:rPr>
          <w:rFonts w:ascii="Times New Roman" w:eastAsia="Calibri" w:hAnsi="Times New Roman" w:cs="Times New Roman"/>
          <w:sz w:val="12"/>
          <w:szCs w:val="12"/>
        </w:rPr>
        <w:t>Таблица № 2</w:t>
      </w:r>
    </w:p>
    <w:p w:rsidR="00DD1750" w:rsidRPr="00DC68F6" w:rsidRDefault="00DD1750" w:rsidP="00DC68F6">
      <w:pPr>
        <w:tabs>
          <w:tab w:val="left" w:pos="284"/>
        </w:tabs>
        <w:spacing w:after="0" w:line="240" w:lineRule="auto"/>
        <w:jc w:val="center"/>
        <w:rPr>
          <w:rFonts w:ascii="Times New Roman" w:eastAsia="Calibri" w:hAnsi="Times New Roman" w:cs="Times New Roman"/>
          <w:b/>
          <w:sz w:val="12"/>
          <w:szCs w:val="12"/>
        </w:rPr>
      </w:pPr>
      <w:r w:rsidRPr="00DC68F6">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общественно-деловых зонах</w:t>
      </w:r>
    </w:p>
    <w:tbl>
      <w:tblPr>
        <w:tblStyle w:val="af2"/>
        <w:tblW w:w="7513" w:type="dxa"/>
        <w:tblInd w:w="108" w:type="dxa"/>
        <w:tblLayout w:type="fixed"/>
        <w:tblLook w:val="00A0" w:firstRow="1" w:lastRow="0" w:firstColumn="1" w:lastColumn="0" w:noHBand="0" w:noVBand="0"/>
      </w:tblPr>
      <w:tblGrid>
        <w:gridCol w:w="427"/>
        <w:gridCol w:w="1133"/>
        <w:gridCol w:w="5244"/>
        <w:gridCol w:w="709"/>
      </w:tblGrid>
      <w:tr w:rsidR="00DD1750" w:rsidRPr="00DD1750" w:rsidTr="00DC68F6">
        <w:trPr>
          <w:trHeight w:val="138"/>
        </w:trPr>
        <w:tc>
          <w:tcPr>
            <w:tcW w:w="427"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п/п</w:t>
            </w:r>
          </w:p>
        </w:tc>
        <w:tc>
          <w:tcPr>
            <w:tcW w:w="1133"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DD1750" w:rsidRPr="00DC68F6" w:rsidRDefault="00DD1750" w:rsidP="00DC68F6">
            <w:pPr>
              <w:tabs>
                <w:tab w:val="left" w:pos="284"/>
              </w:tabs>
              <w:rPr>
                <w:rFonts w:ascii="Times New Roman" w:eastAsia="Calibri" w:hAnsi="Times New Roman" w:cs="Times New Roman"/>
                <w:sz w:val="10"/>
                <w:szCs w:val="10"/>
              </w:rPr>
            </w:pPr>
            <w:r w:rsidRPr="00DC68F6">
              <w:rPr>
                <w:rFonts w:ascii="Times New Roman" w:eastAsia="Calibri" w:hAnsi="Times New Roman" w:cs="Times New Roman"/>
                <w:sz w:val="10"/>
                <w:szCs w:val="10"/>
              </w:rPr>
              <w:t>Код вида разрешенного использования земельного участка</w:t>
            </w:r>
          </w:p>
        </w:tc>
      </w:tr>
      <w:tr w:rsidR="00DD1750" w:rsidRPr="00DD1750" w:rsidTr="00DC68F6">
        <w:trPr>
          <w:trHeight w:val="138"/>
        </w:trPr>
        <w:tc>
          <w:tcPr>
            <w:tcW w:w="427"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1133"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5244"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709"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1. </w:t>
            </w:r>
          </w:p>
        </w:tc>
        <w:tc>
          <w:tcPr>
            <w:tcW w:w="7086"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О2 Зона размещения объектов социального и коммунально-бытового назначения</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w:t>
            </w:r>
          </w:p>
        </w:tc>
        <w:tc>
          <w:tcPr>
            <w:tcW w:w="7086"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О2</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w:t>
            </w:r>
          </w:p>
        </w:tc>
        <w:tc>
          <w:tcPr>
            <w:tcW w:w="1133"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Здравоохранение</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179" w:anchor="block_10341" w:history="1">
              <w:r w:rsidRPr="00DC68F6">
                <w:rPr>
                  <w:rStyle w:val="af"/>
                  <w:rFonts w:ascii="Times New Roman" w:eastAsia="Calibri" w:hAnsi="Times New Roman" w:cs="Times New Roman"/>
                  <w:sz w:val="12"/>
                  <w:szCs w:val="12"/>
                </w:rPr>
                <w:t>кодами 3.4.1 - 3.4.2</w:t>
              </w:r>
            </w:hyperlink>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3.4</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1.1.2.</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Социальное обслуживание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3.2</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1.1.3.</w:t>
            </w:r>
          </w:p>
        </w:tc>
        <w:tc>
          <w:tcPr>
            <w:tcW w:w="1133"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Банковская и страховая деятельность</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4.5</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1.1.4.</w:t>
            </w:r>
          </w:p>
        </w:tc>
        <w:tc>
          <w:tcPr>
            <w:tcW w:w="1133"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Коммунальное обслуживание</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1.1.5.</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Бытовое обслуживание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3.3.</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1.1.6.</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Гостиничное обслуживание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4.7</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1.1.7.</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Среднее и высшее профессиональное образование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3.5.2</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1.1.8.</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Обеспечение научной деятельности</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3.9</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1.1.9.</w:t>
            </w:r>
          </w:p>
        </w:tc>
        <w:tc>
          <w:tcPr>
            <w:tcW w:w="1133"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Связь</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6.8</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1.1.10.</w:t>
            </w:r>
          </w:p>
        </w:tc>
        <w:tc>
          <w:tcPr>
            <w:tcW w:w="1133"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Общественное питание</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4.6</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1.1.11.</w:t>
            </w:r>
          </w:p>
        </w:tc>
        <w:tc>
          <w:tcPr>
            <w:tcW w:w="1133"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Магазины</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4.4.</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1.1.12.</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Объекты торговли (торговые центры, торгово-развлекательные центры (комплексы)</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4.2</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lastRenderedPageBreak/>
              <w:t>1.1.13.</w:t>
            </w:r>
          </w:p>
        </w:tc>
        <w:tc>
          <w:tcPr>
            <w:tcW w:w="1133"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Рынки</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4.3</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1.1.14.</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Обеспечение внутреннего правопорядка</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8.3</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1.1.15.</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Спорт</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5.1</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1.1.16.</w:t>
            </w:r>
          </w:p>
        </w:tc>
        <w:tc>
          <w:tcPr>
            <w:tcW w:w="1133"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Культурное развитие</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3.6</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1.1.17.</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Общее пользование водными объектами</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1.1.18.</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12.0.</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1.1.19.</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Общественное управление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3.8</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w:t>
            </w:r>
          </w:p>
        </w:tc>
        <w:tc>
          <w:tcPr>
            <w:tcW w:w="7086"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О2</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1.2.1.</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Обслуживание автотранспорта</w:t>
            </w:r>
          </w:p>
        </w:tc>
        <w:tc>
          <w:tcPr>
            <w:tcW w:w="5244"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4.9.</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1.3</w:t>
            </w:r>
          </w:p>
        </w:tc>
        <w:tc>
          <w:tcPr>
            <w:tcW w:w="7086"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О2</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1.3.1.</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Деловое управление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4.1.</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1.3.2.</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Обслуживание автотранспорта</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4.9.</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1.3.3.</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Объекты придорожного сервиса</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4.9.1.</w:t>
            </w:r>
          </w:p>
        </w:tc>
      </w:tr>
    </w:tbl>
    <w:p w:rsidR="00DC68F6" w:rsidRDefault="00DC68F6" w:rsidP="00DD1750">
      <w:pPr>
        <w:tabs>
          <w:tab w:val="left" w:pos="284"/>
        </w:tabs>
        <w:spacing w:after="0" w:line="240" w:lineRule="auto"/>
        <w:jc w:val="both"/>
        <w:rPr>
          <w:rFonts w:ascii="Times New Roman" w:eastAsia="Calibri" w:hAnsi="Times New Roman" w:cs="Times New Roman"/>
          <w:b/>
          <w:sz w:val="12"/>
          <w:szCs w:val="12"/>
        </w:rPr>
      </w:pP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18) Статью 21 Правил изложить в новой редакции:</w:t>
      </w: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Производственные зоны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Территории объектов производственных зон, а также их санитарно-защитных зон подлежат благоустройству и озеленению с учетом технических и эксплуатационных характеристик объектов. Благоустройство и озеленение указанных территорий осуществляется за счет средств собственников, владельцев, пользователей указанных объектов.</w:t>
      </w: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3.</w:t>
      </w:r>
    </w:p>
    <w:p w:rsidR="00DD1750" w:rsidRPr="00DD1750" w:rsidRDefault="00DD1750" w:rsidP="00DC68F6">
      <w:pPr>
        <w:tabs>
          <w:tab w:val="left" w:pos="284"/>
        </w:tabs>
        <w:spacing w:after="0" w:line="240" w:lineRule="auto"/>
        <w:jc w:val="right"/>
        <w:rPr>
          <w:rFonts w:ascii="Times New Roman" w:eastAsia="Calibri" w:hAnsi="Times New Roman" w:cs="Times New Roman"/>
          <w:sz w:val="12"/>
          <w:szCs w:val="12"/>
        </w:rPr>
      </w:pPr>
      <w:r w:rsidRPr="00DD1750">
        <w:rPr>
          <w:rFonts w:ascii="Times New Roman" w:eastAsia="Calibri" w:hAnsi="Times New Roman" w:cs="Times New Roman"/>
          <w:sz w:val="12"/>
          <w:szCs w:val="12"/>
        </w:rPr>
        <w:t>Таблица № 3</w:t>
      </w:r>
    </w:p>
    <w:p w:rsidR="00DD1750" w:rsidRPr="00DC68F6" w:rsidRDefault="00DD1750" w:rsidP="00DC68F6">
      <w:pPr>
        <w:tabs>
          <w:tab w:val="left" w:pos="284"/>
        </w:tabs>
        <w:spacing w:after="0" w:line="240" w:lineRule="auto"/>
        <w:jc w:val="center"/>
        <w:rPr>
          <w:rFonts w:ascii="Times New Roman" w:eastAsia="Calibri" w:hAnsi="Times New Roman" w:cs="Times New Roman"/>
          <w:b/>
          <w:sz w:val="12"/>
          <w:szCs w:val="12"/>
        </w:rPr>
      </w:pPr>
      <w:r w:rsidRPr="00DC68F6">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sidR="00DC68F6" w:rsidRPr="00DC68F6">
        <w:rPr>
          <w:rFonts w:ascii="Times New Roman" w:eastAsia="Calibri" w:hAnsi="Times New Roman" w:cs="Times New Roman"/>
          <w:b/>
          <w:sz w:val="12"/>
          <w:szCs w:val="12"/>
        </w:rPr>
        <w:t xml:space="preserve"> </w:t>
      </w:r>
      <w:r w:rsidRPr="00DC68F6">
        <w:rPr>
          <w:rFonts w:ascii="Times New Roman" w:eastAsia="Calibri" w:hAnsi="Times New Roman" w:cs="Times New Roman"/>
          <w:b/>
          <w:sz w:val="12"/>
          <w:szCs w:val="12"/>
        </w:rPr>
        <w:t>в производственных зонах</w:t>
      </w:r>
    </w:p>
    <w:tbl>
      <w:tblPr>
        <w:tblStyle w:val="af2"/>
        <w:tblW w:w="7513" w:type="dxa"/>
        <w:tblInd w:w="108" w:type="dxa"/>
        <w:tblLayout w:type="fixed"/>
        <w:tblLook w:val="00A0" w:firstRow="1" w:lastRow="0" w:firstColumn="1" w:lastColumn="0" w:noHBand="0" w:noVBand="0"/>
      </w:tblPr>
      <w:tblGrid>
        <w:gridCol w:w="430"/>
        <w:gridCol w:w="1130"/>
        <w:gridCol w:w="5244"/>
        <w:gridCol w:w="709"/>
      </w:tblGrid>
      <w:tr w:rsidR="00DD1750" w:rsidRPr="00DD1750" w:rsidTr="00DC68F6">
        <w:trPr>
          <w:trHeight w:val="138"/>
        </w:trPr>
        <w:tc>
          <w:tcPr>
            <w:tcW w:w="430"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п/п</w:t>
            </w:r>
          </w:p>
        </w:tc>
        <w:tc>
          <w:tcPr>
            <w:tcW w:w="1130"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DD1750" w:rsidRPr="00DC68F6" w:rsidRDefault="00DD1750" w:rsidP="00DC68F6">
            <w:pPr>
              <w:tabs>
                <w:tab w:val="left" w:pos="284"/>
              </w:tabs>
              <w:rPr>
                <w:rFonts w:ascii="Times New Roman" w:eastAsia="Calibri" w:hAnsi="Times New Roman" w:cs="Times New Roman"/>
                <w:sz w:val="10"/>
                <w:szCs w:val="10"/>
              </w:rPr>
            </w:pPr>
            <w:r w:rsidRPr="00DC68F6">
              <w:rPr>
                <w:rFonts w:ascii="Times New Roman" w:eastAsia="Calibri" w:hAnsi="Times New Roman" w:cs="Times New Roman"/>
                <w:sz w:val="10"/>
                <w:szCs w:val="10"/>
              </w:rPr>
              <w:t>Код вида разрешенного использования земельного участка</w:t>
            </w:r>
          </w:p>
        </w:tc>
      </w:tr>
      <w:tr w:rsidR="00DD1750" w:rsidRPr="00DD1750" w:rsidTr="00DC68F6">
        <w:trPr>
          <w:trHeight w:val="138"/>
        </w:trPr>
        <w:tc>
          <w:tcPr>
            <w:tcW w:w="430"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1130"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5244"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709"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w:t>
            </w:r>
          </w:p>
        </w:tc>
        <w:tc>
          <w:tcPr>
            <w:tcW w:w="7083"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П1 Производственная зона</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w:t>
            </w:r>
          </w:p>
        </w:tc>
        <w:tc>
          <w:tcPr>
            <w:tcW w:w="7083"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П1</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lastRenderedPageBreak/>
              <w:t>1.1.1.</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Хранение и переработка сельскохозяйственной продукции</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1.15</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1.1.2.</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Бытовое обслуживание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3.3</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1.1.3.</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Общественное управление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3.8</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1.1.4.</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Деловое управление</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4.1</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1.1.5.</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Коммунальное обслуживание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1.1.6.</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Трубопроводный транспорт</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7.5.</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1.1.7.</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Объекты придорожного сервиса</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4.9.1</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1.1.8.</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Обслуживание автотранспорта</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80" w:anchor="block_10271" w:history="1">
              <w:r w:rsidRPr="00DC68F6">
                <w:rPr>
                  <w:rStyle w:val="af"/>
                  <w:rFonts w:ascii="Times New Roman" w:eastAsia="Calibri" w:hAnsi="Times New Roman" w:cs="Times New Roman"/>
                  <w:sz w:val="12"/>
                  <w:szCs w:val="12"/>
                </w:rPr>
                <w:t>коде 2.7.1</w:t>
              </w:r>
            </w:hyperlink>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4.9</w:t>
            </w:r>
          </w:p>
        </w:tc>
      </w:tr>
      <w:tr w:rsidR="00DD1750" w:rsidRPr="00DD1750" w:rsidTr="00DC68F6">
        <w:trPr>
          <w:trHeight w:val="138"/>
        </w:trPr>
        <w:tc>
          <w:tcPr>
            <w:tcW w:w="430"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1.1.9.</w:t>
            </w:r>
          </w:p>
        </w:tc>
        <w:tc>
          <w:tcPr>
            <w:tcW w:w="1130"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Банковская и страховая деятельность</w:t>
            </w:r>
          </w:p>
        </w:tc>
        <w:tc>
          <w:tcPr>
            <w:tcW w:w="5244"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vMerge w:val="restart"/>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4.5</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138"/>
        </w:trPr>
        <w:tc>
          <w:tcPr>
            <w:tcW w:w="430"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1130"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5244"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709"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1.1.10</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Стационарное медицинское обслуживание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3.4.2</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1.1.11.</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Склады</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6.9</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1.1.12.</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Обеспечение внутреннего правопорядка</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8.3</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1.1.13.</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12.0</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w:t>
            </w:r>
          </w:p>
        </w:tc>
        <w:tc>
          <w:tcPr>
            <w:tcW w:w="7083"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П1</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1.2.1.</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Общее пользование водными объектами</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1.2.2.</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Общественное питание</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4.6</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1.2.3.</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Магазины</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4.4</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1.2.4.</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Спорт</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w:t>
            </w:r>
            <w:r w:rsidRPr="00DC68F6">
              <w:rPr>
                <w:rFonts w:ascii="Times New Roman" w:eastAsia="Calibri" w:hAnsi="Times New Roman" w:cs="Times New Roman"/>
                <w:sz w:val="12"/>
                <w:szCs w:val="12"/>
              </w:rPr>
              <w:lastRenderedPageBreak/>
              <w:t>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lastRenderedPageBreak/>
              <w:t>5.1</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lastRenderedPageBreak/>
              <w:t>1.2.5.</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Амбулаторно-поликлиническое обслуживание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3.4.1</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1.2.6.</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Специальная деятельность</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  12.2</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w:t>
            </w:r>
          </w:p>
        </w:tc>
        <w:tc>
          <w:tcPr>
            <w:tcW w:w="7083"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П2 Коммунально-складская зона</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w:t>
            </w:r>
          </w:p>
        </w:tc>
        <w:tc>
          <w:tcPr>
            <w:tcW w:w="7083"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П2</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2.1.1.</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Склады</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6.9.</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2.1.2.</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Бытовое обслуживание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3.3</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2.1.3.</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Общественное управление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3.8;</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2.1.4.</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Деловое управление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ремонта и обслуживания автомобилей и прочих объектов придорожного сервиса</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4.1</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2.1.5.</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Обслуживание автотранспорта</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81" w:anchor="block_10271" w:history="1">
              <w:r w:rsidRPr="00DC68F6">
                <w:rPr>
                  <w:rStyle w:val="af"/>
                  <w:rFonts w:ascii="Times New Roman" w:eastAsia="Calibri" w:hAnsi="Times New Roman" w:cs="Times New Roman"/>
                  <w:sz w:val="12"/>
                  <w:szCs w:val="12"/>
                </w:rPr>
                <w:t>коде 2.7.1</w:t>
              </w:r>
            </w:hyperlink>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4.9</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2.1.6.</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Объекты придорожного сервиса</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4.9.1.</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2.1.7.</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Связь</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6.8</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2.1.8.</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Обеспечение внутреннего правопорядка</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8.3</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2.1.9.</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Коммунальное обслуживание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3.2</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2.1.10.</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Магазины</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4.4.</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2.1.11.</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12.0</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w:t>
            </w:r>
          </w:p>
        </w:tc>
        <w:tc>
          <w:tcPr>
            <w:tcW w:w="7083"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П2</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2.2.1.</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Общественное питание</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4.6</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w:t>
            </w:r>
            <w:r w:rsidRPr="00DC68F6">
              <w:rPr>
                <w:rFonts w:ascii="Times New Roman" w:eastAsia="Calibri" w:hAnsi="Times New Roman" w:cs="Times New Roman"/>
                <w:sz w:val="12"/>
                <w:szCs w:val="12"/>
              </w:rPr>
              <w:lastRenderedPageBreak/>
              <w:t>2.</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Специальная деятельность</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  12.2</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2.2.3.</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Общее пользование водными объектами</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w:t>
            </w:r>
          </w:p>
        </w:tc>
      </w:tr>
      <w:tr w:rsidR="00DD1750" w:rsidRPr="00DD1750" w:rsidTr="00DC68F6">
        <w:trPr>
          <w:trHeight w:val="20"/>
        </w:trPr>
        <w:tc>
          <w:tcPr>
            <w:tcW w:w="7513" w:type="dxa"/>
            <w:gridSpan w:val="4"/>
            <w:hideMark/>
          </w:tcPr>
          <w:p w:rsidR="00DD1750" w:rsidRPr="00DC68F6" w:rsidRDefault="00DC68F6" w:rsidP="00DC68F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DD1750" w:rsidRPr="00DC68F6">
              <w:rPr>
                <w:rFonts w:ascii="Times New Roman" w:eastAsia="Calibri" w:hAnsi="Times New Roman" w:cs="Times New Roman"/>
                <w:sz w:val="12"/>
                <w:szCs w:val="12"/>
              </w:rPr>
              <w:t>СЗ Зона санитарно-защитного озеленения</w:t>
            </w:r>
          </w:p>
        </w:tc>
      </w:tr>
      <w:tr w:rsidR="00DD1750" w:rsidRPr="00DD1750" w:rsidTr="00DC68F6">
        <w:trPr>
          <w:trHeight w:val="20"/>
        </w:trPr>
        <w:tc>
          <w:tcPr>
            <w:tcW w:w="7513" w:type="dxa"/>
            <w:gridSpan w:val="4"/>
            <w:hideMark/>
          </w:tcPr>
          <w:p w:rsidR="00DD1750" w:rsidRPr="00DC68F6" w:rsidRDefault="00DC68F6" w:rsidP="00DC68F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DD1750" w:rsidRPr="00DC68F6">
              <w:rPr>
                <w:rFonts w:ascii="Times New Roman" w:eastAsia="Calibri" w:hAnsi="Times New Roman" w:cs="Times New Roman"/>
                <w:sz w:val="12"/>
                <w:szCs w:val="12"/>
              </w:rPr>
              <w:t xml:space="preserve"> Основные виды разрешенного использования земельных участков и объектов капитального строительства в зоне СЗ</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3.1.1.</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Объекты гаражного назначения</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2.7.1</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3.1.2.</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Общественное использование объектов капитального строительства</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182" w:anchor="P182" w:history="1">
              <w:r w:rsidRPr="00DC68F6">
                <w:rPr>
                  <w:rStyle w:val="af"/>
                  <w:rFonts w:ascii="Times New Roman" w:eastAsia="Calibri" w:hAnsi="Times New Roman" w:cs="Times New Roman"/>
                  <w:sz w:val="12"/>
                  <w:szCs w:val="12"/>
                </w:rPr>
                <w:t>кодами 3.1</w:t>
              </w:r>
            </w:hyperlink>
            <w:r w:rsidRPr="00DC68F6">
              <w:rPr>
                <w:rFonts w:ascii="Times New Roman" w:eastAsia="Calibri" w:hAnsi="Times New Roman" w:cs="Times New Roman"/>
                <w:sz w:val="12"/>
                <w:szCs w:val="12"/>
              </w:rPr>
              <w:t xml:space="preserve"> - </w:t>
            </w:r>
            <w:hyperlink r:id="rId183" w:anchor="P251" w:history="1">
              <w:r w:rsidRPr="00DC68F6">
                <w:rPr>
                  <w:rStyle w:val="af"/>
                  <w:rFonts w:ascii="Times New Roman" w:eastAsia="Calibri" w:hAnsi="Times New Roman" w:cs="Times New Roman"/>
                  <w:sz w:val="12"/>
                  <w:szCs w:val="12"/>
                </w:rPr>
                <w:t>3.10.2</w:t>
              </w:r>
            </w:hyperlink>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3.0</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3.1.3.</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Коммунальное обслуживание</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3.1.4.</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Бытовое обслуживание</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3.3</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3.1.5.</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Деловое управление</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4.1</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3.1.6.</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Банковская и страховая деятельность</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4.5</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3.1.7.</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Обслуживание автотранспорта</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184" w:anchor="P174" w:history="1">
              <w:r w:rsidRPr="00DC68F6">
                <w:rPr>
                  <w:rStyle w:val="af"/>
                  <w:rFonts w:ascii="Times New Roman" w:eastAsia="Calibri" w:hAnsi="Times New Roman" w:cs="Times New Roman"/>
                  <w:sz w:val="12"/>
                  <w:szCs w:val="12"/>
                </w:rPr>
                <w:t>коде 2.7.1</w:t>
              </w:r>
            </w:hyperlink>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4.9</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3.1.8.</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Объекты придорожного сервиса</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автозаправочных станций (бензиновых, газовых);</w:t>
            </w:r>
          </w:p>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магазинов сопутствующей торговли, зданий для организации общественного питания в качестве объектов придорожного сервиса;</w:t>
            </w:r>
          </w:p>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предоставление гостиничных услуг в качестве придорожного сервиса;</w:t>
            </w:r>
          </w:p>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4.9.1</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3.1.9.</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Энергетика</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DC68F6">
              <w:rPr>
                <w:rFonts w:ascii="Times New Roman" w:eastAsia="Calibri" w:hAnsi="Times New Roman" w:cs="Times New Roman"/>
                <w:sz w:val="12"/>
                <w:szCs w:val="12"/>
              </w:rPr>
              <w:t>золоотвалов</w:t>
            </w:r>
            <w:proofErr w:type="spellEnd"/>
            <w:r w:rsidRPr="00DC68F6">
              <w:rPr>
                <w:rFonts w:ascii="Times New Roman" w:eastAsia="Calibri" w:hAnsi="Times New Roman" w:cs="Times New Roman"/>
                <w:sz w:val="12"/>
                <w:szCs w:val="12"/>
              </w:rPr>
              <w:t>, гидротехнических сооружений);</w:t>
            </w:r>
          </w:p>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85" w:anchor="P182" w:history="1">
              <w:r w:rsidRPr="00DC68F6">
                <w:rPr>
                  <w:rStyle w:val="af"/>
                  <w:rFonts w:ascii="Times New Roman" w:eastAsia="Calibri" w:hAnsi="Times New Roman" w:cs="Times New Roman"/>
                  <w:sz w:val="12"/>
                  <w:szCs w:val="12"/>
                </w:rPr>
                <w:t>кодом 3.1</w:t>
              </w:r>
            </w:hyperlink>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6.7</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3.1.10.</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Связь</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186" w:anchor="P182" w:history="1">
              <w:r w:rsidRPr="00DC68F6">
                <w:rPr>
                  <w:rStyle w:val="af"/>
                  <w:rFonts w:ascii="Times New Roman" w:eastAsia="Calibri" w:hAnsi="Times New Roman" w:cs="Times New Roman"/>
                  <w:sz w:val="12"/>
                  <w:szCs w:val="12"/>
                </w:rPr>
                <w:t>кодом 3.1</w:t>
              </w:r>
            </w:hyperlink>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6.8</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3.1.11.</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Склады</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6.9</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3.1.12.</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Автомобильный транспорт</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автомобильных дорог и технически связанных с ними сооружений;</w:t>
            </w:r>
          </w:p>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7.2</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w:t>
            </w:r>
            <w:r w:rsidRPr="00DC68F6">
              <w:rPr>
                <w:rFonts w:ascii="Times New Roman" w:eastAsia="Calibri" w:hAnsi="Times New Roman" w:cs="Times New Roman"/>
                <w:sz w:val="12"/>
                <w:szCs w:val="12"/>
              </w:rPr>
              <w:lastRenderedPageBreak/>
              <w:t>13</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lastRenderedPageBreak/>
              <w:t xml:space="preserve">Трубопроводный </w:t>
            </w:r>
            <w:r w:rsidRPr="00DC68F6">
              <w:rPr>
                <w:rFonts w:ascii="Times New Roman" w:eastAsia="Calibri" w:hAnsi="Times New Roman" w:cs="Times New Roman"/>
                <w:sz w:val="12"/>
                <w:szCs w:val="12"/>
              </w:rPr>
              <w:lastRenderedPageBreak/>
              <w:t>транспорт</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lastRenderedPageBreak/>
              <w:t xml:space="preserve">Размещение нефтепроводов, водопроводов, газопроводов и иных трубопроводов, а также иных </w:t>
            </w:r>
            <w:r w:rsidRPr="00DC68F6">
              <w:rPr>
                <w:rFonts w:ascii="Times New Roman" w:eastAsia="Calibri" w:hAnsi="Times New Roman" w:cs="Times New Roman"/>
                <w:sz w:val="12"/>
                <w:szCs w:val="12"/>
              </w:rPr>
              <w:lastRenderedPageBreak/>
              <w:t>зданий и сооружений, необходимых для эксплуатации названных трубопроводов</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lastRenderedPageBreak/>
              <w:t>7.5</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lastRenderedPageBreak/>
              <w:t>3.1.14.</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Обеспечение обороны и безопасности</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зданий военных училищ, военных институтов, военных университетов, военных академий;</w:t>
            </w:r>
          </w:p>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обеспечивающих осуществление таможенной деятельности</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8.0</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3.1.15.</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Обеспечение внутреннего правопорядка</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8.3</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3.1.16.</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12.0</w:t>
            </w:r>
          </w:p>
        </w:tc>
      </w:tr>
    </w:tbl>
    <w:p w:rsidR="00DC68F6" w:rsidRDefault="00DC68F6" w:rsidP="00DD1750">
      <w:pPr>
        <w:tabs>
          <w:tab w:val="left" w:pos="284"/>
        </w:tabs>
        <w:spacing w:after="0" w:line="240" w:lineRule="auto"/>
        <w:jc w:val="both"/>
        <w:rPr>
          <w:rFonts w:ascii="Times New Roman" w:eastAsia="Calibri" w:hAnsi="Times New Roman" w:cs="Times New Roman"/>
          <w:b/>
          <w:sz w:val="12"/>
          <w:szCs w:val="12"/>
        </w:rPr>
      </w:pP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19) Статью 22 Правил изложить в новой редакции:</w:t>
      </w: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Зоны инженерной и транспортной инфраструктур выделены для обеспечения правовых условий формирования объектов инженерной и транспортной инфраструктур, в том числе сооружений и коммуникаций железнодорожного и автомобильного транспорта, трубопроводного транспорта, связи, а также для установления санитарно-защитных зон и санитарных разрывов для таких объектов в соответствии с требованиями технических регламентов.</w:t>
      </w: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В зонах инженерной и транспортной инфраструктур допускается размещение коммунальных, складских и иных объектов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приведены в таблице № 4.</w:t>
      </w:r>
    </w:p>
    <w:p w:rsidR="00DD1750" w:rsidRPr="00DD1750" w:rsidRDefault="00DD1750" w:rsidP="00DC68F6">
      <w:pPr>
        <w:tabs>
          <w:tab w:val="left" w:pos="284"/>
        </w:tabs>
        <w:spacing w:after="0" w:line="240" w:lineRule="auto"/>
        <w:jc w:val="right"/>
        <w:rPr>
          <w:rFonts w:ascii="Times New Roman" w:eastAsia="Calibri" w:hAnsi="Times New Roman" w:cs="Times New Roman"/>
          <w:sz w:val="12"/>
          <w:szCs w:val="12"/>
        </w:rPr>
      </w:pPr>
      <w:r w:rsidRPr="00DD1750">
        <w:rPr>
          <w:rFonts w:ascii="Times New Roman" w:eastAsia="Calibri" w:hAnsi="Times New Roman" w:cs="Times New Roman"/>
          <w:sz w:val="12"/>
          <w:szCs w:val="12"/>
        </w:rPr>
        <w:t>Таблица № 4</w:t>
      </w:r>
    </w:p>
    <w:p w:rsidR="00DC68F6" w:rsidRPr="00DC68F6" w:rsidRDefault="00DD1750" w:rsidP="00DC68F6">
      <w:pPr>
        <w:tabs>
          <w:tab w:val="left" w:pos="284"/>
        </w:tabs>
        <w:spacing w:after="0" w:line="240" w:lineRule="auto"/>
        <w:jc w:val="center"/>
        <w:rPr>
          <w:rFonts w:ascii="Times New Roman" w:eastAsia="Calibri" w:hAnsi="Times New Roman" w:cs="Times New Roman"/>
          <w:b/>
          <w:sz w:val="12"/>
          <w:szCs w:val="12"/>
        </w:rPr>
      </w:pPr>
      <w:r w:rsidRPr="00DC68F6">
        <w:rPr>
          <w:rFonts w:ascii="Times New Roman" w:eastAsia="Calibri" w:hAnsi="Times New Roman" w:cs="Times New Roman"/>
          <w:b/>
          <w:sz w:val="12"/>
          <w:szCs w:val="12"/>
        </w:rPr>
        <w:t>Виды разрешенного использования земельных участков и объектов</w:t>
      </w:r>
    </w:p>
    <w:p w:rsidR="00DD1750" w:rsidRPr="00DC68F6" w:rsidRDefault="00DD1750" w:rsidP="00DC68F6">
      <w:pPr>
        <w:tabs>
          <w:tab w:val="left" w:pos="284"/>
        </w:tabs>
        <w:spacing w:after="0" w:line="240" w:lineRule="auto"/>
        <w:jc w:val="center"/>
        <w:rPr>
          <w:rFonts w:ascii="Times New Roman" w:eastAsia="Calibri" w:hAnsi="Times New Roman" w:cs="Times New Roman"/>
          <w:b/>
          <w:sz w:val="12"/>
          <w:szCs w:val="12"/>
        </w:rPr>
      </w:pPr>
      <w:r w:rsidRPr="00DC68F6">
        <w:rPr>
          <w:rFonts w:ascii="Times New Roman" w:eastAsia="Calibri" w:hAnsi="Times New Roman" w:cs="Times New Roman"/>
          <w:b/>
          <w:sz w:val="12"/>
          <w:szCs w:val="12"/>
        </w:rPr>
        <w:t>капитального строительства</w:t>
      </w:r>
      <w:r w:rsidR="00DC68F6" w:rsidRPr="00DC68F6">
        <w:rPr>
          <w:rFonts w:ascii="Times New Roman" w:eastAsia="Calibri" w:hAnsi="Times New Roman" w:cs="Times New Roman"/>
          <w:b/>
          <w:sz w:val="12"/>
          <w:szCs w:val="12"/>
        </w:rPr>
        <w:t xml:space="preserve"> </w:t>
      </w:r>
      <w:r w:rsidRPr="00DC68F6">
        <w:rPr>
          <w:rFonts w:ascii="Times New Roman" w:eastAsia="Calibri" w:hAnsi="Times New Roman" w:cs="Times New Roman"/>
          <w:b/>
          <w:sz w:val="12"/>
          <w:szCs w:val="12"/>
        </w:rPr>
        <w:t>в зонах инженерной и транспортной инфраструктур</w:t>
      </w:r>
    </w:p>
    <w:tbl>
      <w:tblPr>
        <w:tblStyle w:val="af2"/>
        <w:tblW w:w="7513" w:type="dxa"/>
        <w:tblInd w:w="108" w:type="dxa"/>
        <w:tblLayout w:type="fixed"/>
        <w:tblLook w:val="00A0" w:firstRow="1" w:lastRow="0" w:firstColumn="1" w:lastColumn="0" w:noHBand="0" w:noVBand="0"/>
      </w:tblPr>
      <w:tblGrid>
        <w:gridCol w:w="427"/>
        <w:gridCol w:w="1133"/>
        <w:gridCol w:w="5244"/>
        <w:gridCol w:w="709"/>
      </w:tblGrid>
      <w:tr w:rsidR="00DD1750" w:rsidRPr="00DD1750" w:rsidTr="00DC68F6">
        <w:trPr>
          <w:trHeight w:val="138"/>
        </w:trPr>
        <w:tc>
          <w:tcPr>
            <w:tcW w:w="427"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п/п</w:t>
            </w:r>
          </w:p>
        </w:tc>
        <w:tc>
          <w:tcPr>
            <w:tcW w:w="1133"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DD1750" w:rsidRPr="00DC68F6" w:rsidRDefault="00DD1750" w:rsidP="00DC68F6">
            <w:pPr>
              <w:tabs>
                <w:tab w:val="left" w:pos="284"/>
              </w:tabs>
              <w:rPr>
                <w:rFonts w:ascii="Times New Roman" w:eastAsia="Calibri" w:hAnsi="Times New Roman" w:cs="Times New Roman"/>
                <w:sz w:val="10"/>
                <w:szCs w:val="10"/>
              </w:rPr>
            </w:pPr>
            <w:r w:rsidRPr="00DC68F6">
              <w:rPr>
                <w:rFonts w:ascii="Times New Roman" w:eastAsia="Calibri" w:hAnsi="Times New Roman" w:cs="Times New Roman"/>
                <w:sz w:val="10"/>
                <w:szCs w:val="10"/>
              </w:rPr>
              <w:t>Код вида разрешенного использования земельного участка</w:t>
            </w:r>
          </w:p>
        </w:tc>
      </w:tr>
      <w:tr w:rsidR="00DD1750" w:rsidRPr="00DD1750" w:rsidTr="00DC68F6">
        <w:trPr>
          <w:trHeight w:val="138"/>
        </w:trPr>
        <w:tc>
          <w:tcPr>
            <w:tcW w:w="427"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1133"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5244"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709"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w:t>
            </w:r>
          </w:p>
        </w:tc>
        <w:tc>
          <w:tcPr>
            <w:tcW w:w="7086"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И Зона инженерной инфраструктуры</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w:t>
            </w:r>
          </w:p>
        </w:tc>
        <w:tc>
          <w:tcPr>
            <w:tcW w:w="7086"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И</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Коммунальное обслуживание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1.1.2.</w:t>
            </w:r>
          </w:p>
        </w:tc>
        <w:tc>
          <w:tcPr>
            <w:tcW w:w="1133"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Связь</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6.8</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1.1.3.</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Общее пользование водными объектами</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1.1.4.</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12.0</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w:t>
            </w:r>
          </w:p>
        </w:tc>
        <w:tc>
          <w:tcPr>
            <w:tcW w:w="7086" w:type="dxa"/>
            <w:gridSpan w:val="3"/>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в зоне И</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1.2.1.</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Специальная деятельность</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  12.2</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w:t>
            </w:r>
          </w:p>
        </w:tc>
        <w:tc>
          <w:tcPr>
            <w:tcW w:w="7086"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Т Зона транспортной инфраструктуры</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w:t>
            </w:r>
          </w:p>
        </w:tc>
        <w:tc>
          <w:tcPr>
            <w:tcW w:w="7086"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Т</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w:t>
            </w:r>
            <w:r w:rsidRPr="00DC68F6">
              <w:rPr>
                <w:rFonts w:ascii="Times New Roman" w:eastAsia="Calibri" w:hAnsi="Times New Roman" w:cs="Times New Roman"/>
                <w:sz w:val="12"/>
                <w:szCs w:val="12"/>
              </w:rPr>
              <w:lastRenderedPageBreak/>
              <w:t>1.</w:t>
            </w:r>
          </w:p>
        </w:tc>
        <w:tc>
          <w:tcPr>
            <w:tcW w:w="1133"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Коммунальное обслуживание</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2.1.2.</w:t>
            </w:r>
          </w:p>
        </w:tc>
        <w:tc>
          <w:tcPr>
            <w:tcW w:w="1133"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Объекты придорожного сервиса</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4.9.1</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2.1.3.</w:t>
            </w:r>
          </w:p>
        </w:tc>
        <w:tc>
          <w:tcPr>
            <w:tcW w:w="1133"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Связь</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6.8</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2.1.4.</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Транспорт</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 Классификатора</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7.0</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2.1.5.</w:t>
            </w:r>
          </w:p>
        </w:tc>
        <w:tc>
          <w:tcPr>
            <w:tcW w:w="1133"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Железнодорожный транспорт</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7.1</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138"/>
        </w:trPr>
        <w:tc>
          <w:tcPr>
            <w:tcW w:w="427"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2.1.6.</w:t>
            </w:r>
          </w:p>
        </w:tc>
        <w:tc>
          <w:tcPr>
            <w:tcW w:w="1133"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Автомобильный транспорт</w:t>
            </w:r>
          </w:p>
        </w:tc>
        <w:tc>
          <w:tcPr>
            <w:tcW w:w="5244"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vMerge w:val="restart"/>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7.2</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138"/>
        </w:trPr>
        <w:tc>
          <w:tcPr>
            <w:tcW w:w="427"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1133"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5244"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709"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138"/>
        </w:trPr>
        <w:tc>
          <w:tcPr>
            <w:tcW w:w="427"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1133"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5244"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709"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2.1.7.</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Трубопроводный транспорт</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7.5</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2.1.8.</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Обеспечение внутреннего правопорядка</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8.3</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2.1.9.</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Склады</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6.9</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2.1.10.</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12.0</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w:t>
            </w:r>
          </w:p>
        </w:tc>
        <w:tc>
          <w:tcPr>
            <w:tcW w:w="7086"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Т</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2.2.1.</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Специальная деятельность</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12.2</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2.2.2.</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Магазины</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Размещение объектов капитального строительства, предназначенных для продажи товаров, торговая площадь которых составляет до 5000 кв. </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4.4</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2.2.3.</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Обслуживание автотранспорта</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4.9.</w:t>
            </w:r>
          </w:p>
        </w:tc>
      </w:tr>
      <w:tr w:rsidR="00DD1750" w:rsidRPr="00DD1750" w:rsidTr="00DC68F6">
        <w:trPr>
          <w:trHeight w:val="20"/>
        </w:trPr>
        <w:tc>
          <w:tcPr>
            <w:tcW w:w="42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2.2.4.</w:t>
            </w:r>
          </w:p>
        </w:tc>
        <w:tc>
          <w:tcPr>
            <w:tcW w:w="1133"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Объекты гаражного назначения</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2.7.1.</w:t>
            </w:r>
          </w:p>
        </w:tc>
      </w:tr>
    </w:tbl>
    <w:p w:rsidR="00DC68F6" w:rsidRDefault="00DC68F6" w:rsidP="00DD1750">
      <w:pPr>
        <w:tabs>
          <w:tab w:val="left" w:pos="284"/>
        </w:tabs>
        <w:spacing w:after="0" w:line="240" w:lineRule="auto"/>
        <w:jc w:val="both"/>
        <w:rPr>
          <w:rFonts w:ascii="Times New Roman" w:eastAsia="Calibri" w:hAnsi="Times New Roman" w:cs="Times New Roman"/>
          <w:b/>
          <w:sz w:val="12"/>
          <w:szCs w:val="12"/>
        </w:rPr>
      </w:pP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20) Статью 23 Правил изложить в новой редакции:</w:t>
      </w: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lastRenderedPageBreak/>
        <w:t>1. 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В состав рекреационных зон могут включаться территории, занятые городскими лесами, зонами отдыха, парками, городскими садами, скверами, бульварами, а также иные территории, используемые и предназначенные для отдыха, туризма, занятий физической культурой и спортом.</w:t>
      </w: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в таблице № 5.</w:t>
      </w:r>
    </w:p>
    <w:p w:rsidR="00DD1750" w:rsidRPr="00DD1750" w:rsidRDefault="00DD1750" w:rsidP="00DC68F6">
      <w:pPr>
        <w:tabs>
          <w:tab w:val="left" w:pos="284"/>
        </w:tabs>
        <w:spacing w:after="0" w:line="240" w:lineRule="auto"/>
        <w:jc w:val="right"/>
        <w:rPr>
          <w:rFonts w:ascii="Times New Roman" w:eastAsia="Calibri" w:hAnsi="Times New Roman" w:cs="Times New Roman"/>
          <w:sz w:val="12"/>
          <w:szCs w:val="12"/>
        </w:rPr>
      </w:pPr>
      <w:r w:rsidRPr="00DD1750">
        <w:rPr>
          <w:rFonts w:ascii="Times New Roman" w:eastAsia="Calibri" w:hAnsi="Times New Roman" w:cs="Times New Roman"/>
          <w:sz w:val="12"/>
          <w:szCs w:val="12"/>
        </w:rPr>
        <w:t>Таблица № 5</w:t>
      </w:r>
    </w:p>
    <w:p w:rsidR="00DD1750" w:rsidRPr="00DC68F6" w:rsidRDefault="00DD1750" w:rsidP="00DC68F6">
      <w:pPr>
        <w:tabs>
          <w:tab w:val="left" w:pos="284"/>
        </w:tabs>
        <w:spacing w:after="0" w:line="240" w:lineRule="auto"/>
        <w:jc w:val="center"/>
        <w:rPr>
          <w:rFonts w:ascii="Times New Roman" w:eastAsia="Calibri" w:hAnsi="Times New Roman" w:cs="Times New Roman"/>
          <w:b/>
          <w:sz w:val="12"/>
          <w:szCs w:val="12"/>
        </w:rPr>
      </w:pPr>
      <w:r w:rsidRPr="00DC68F6">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sidR="00DC68F6" w:rsidRPr="00DC68F6">
        <w:rPr>
          <w:rFonts w:ascii="Times New Roman" w:eastAsia="Calibri" w:hAnsi="Times New Roman" w:cs="Times New Roman"/>
          <w:b/>
          <w:sz w:val="12"/>
          <w:szCs w:val="12"/>
        </w:rPr>
        <w:t xml:space="preserve"> </w:t>
      </w:r>
      <w:r w:rsidRPr="00DC68F6">
        <w:rPr>
          <w:rFonts w:ascii="Times New Roman" w:eastAsia="Calibri" w:hAnsi="Times New Roman" w:cs="Times New Roman"/>
          <w:b/>
          <w:sz w:val="12"/>
          <w:szCs w:val="12"/>
        </w:rPr>
        <w:t>в зонах рекреационного назначения</w:t>
      </w:r>
    </w:p>
    <w:tbl>
      <w:tblPr>
        <w:tblStyle w:val="af2"/>
        <w:tblW w:w="7513" w:type="dxa"/>
        <w:tblInd w:w="108" w:type="dxa"/>
        <w:tblLayout w:type="fixed"/>
        <w:tblLook w:val="00A0" w:firstRow="1" w:lastRow="0" w:firstColumn="1" w:lastColumn="0" w:noHBand="0" w:noVBand="0"/>
      </w:tblPr>
      <w:tblGrid>
        <w:gridCol w:w="430"/>
        <w:gridCol w:w="1130"/>
        <w:gridCol w:w="5244"/>
        <w:gridCol w:w="709"/>
      </w:tblGrid>
      <w:tr w:rsidR="00DD1750" w:rsidRPr="00DD1750" w:rsidTr="00DC68F6">
        <w:trPr>
          <w:trHeight w:val="138"/>
        </w:trPr>
        <w:tc>
          <w:tcPr>
            <w:tcW w:w="430"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п/п</w:t>
            </w:r>
          </w:p>
        </w:tc>
        <w:tc>
          <w:tcPr>
            <w:tcW w:w="1130"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DD1750" w:rsidRPr="00DC68F6" w:rsidRDefault="00DD1750" w:rsidP="00DC68F6">
            <w:pPr>
              <w:tabs>
                <w:tab w:val="left" w:pos="284"/>
              </w:tabs>
              <w:rPr>
                <w:rFonts w:ascii="Times New Roman" w:eastAsia="Calibri" w:hAnsi="Times New Roman" w:cs="Times New Roman"/>
                <w:sz w:val="10"/>
                <w:szCs w:val="10"/>
              </w:rPr>
            </w:pPr>
            <w:r w:rsidRPr="00DC68F6">
              <w:rPr>
                <w:rFonts w:ascii="Times New Roman" w:eastAsia="Calibri" w:hAnsi="Times New Roman" w:cs="Times New Roman"/>
                <w:sz w:val="10"/>
                <w:szCs w:val="10"/>
              </w:rPr>
              <w:t>Код вида разрешенного использования земельного участка</w:t>
            </w:r>
          </w:p>
        </w:tc>
      </w:tr>
      <w:tr w:rsidR="00DD1750" w:rsidRPr="00DD1750" w:rsidTr="00DC68F6">
        <w:trPr>
          <w:trHeight w:val="138"/>
        </w:trPr>
        <w:tc>
          <w:tcPr>
            <w:tcW w:w="430"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1130"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5244"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709"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w:t>
            </w:r>
          </w:p>
        </w:tc>
        <w:tc>
          <w:tcPr>
            <w:tcW w:w="7083"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Р1 Зона скверов, парков, бульваров</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w:t>
            </w:r>
          </w:p>
        </w:tc>
        <w:tc>
          <w:tcPr>
            <w:tcW w:w="7083"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Р1</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12.0</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w:t>
            </w:r>
          </w:p>
        </w:tc>
        <w:tc>
          <w:tcPr>
            <w:tcW w:w="7083"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Р1</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1.2.1.</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Спорт</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5.1</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1.2.2.</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Обслуживание автотранспорта</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4.9</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1.2.3.</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Стационарное медицинское обслуживание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3.4.2</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1.2.4.</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Водные объекты</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Ледники, снежники, ручьи, реки, озера, болота, территориальные моря и другие поверхностные водные объекты</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 11.0</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1.3.</w:t>
            </w:r>
          </w:p>
        </w:tc>
        <w:tc>
          <w:tcPr>
            <w:tcW w:w="7083"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Р1</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1.3.1.</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Общественное питание</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4.6</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1.3.2.</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Развлечения</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4.8</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2. </w:t>
            </w:r>
          </w:p>
        </w:tc>
        <w:tc>
          <w:tcPr>
            <w:tcW w:w="7083"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Р2 Зона природного ландшафта</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w:t>
            </w:r>
          </w:p>
        </w:tc>
        <w:tc>
          <w:tcPr>
            <w:tcW w:w="7083"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Р2</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2.1.1</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12.0</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2.1.2.</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Природно-познавательный туризм</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осуществление необходимых природоохранных и </w:t>
            </w:r>
            <w:proofErr w:type="spellStart"/>
            <w:r w:rsidRPr="00DC68F6">
              <w:rPr>
                <w:rFonts w:ascii="Times New Roman" w:eastAsia="Calibri" w:hAnsi="Times New Roman" w:cs="Times New Roman"/>
                <w:sz w:val="12"/>
                <w:szCs w:val="12"/>
              </w:rPr>
              <w:t>природовосстановительных</w:t>
            </w:r>
            <w:proofErr w:type="spellEnd"/>
            <w:r w:rsidRPr="00DC68F6">
              <w:rPr>
                <w:rFonts w:ascii="Times New Roman" w:eastAsia="Calibri" w:hAnsi="Times New Roman" w:cs="Times New Roman"/>
                <w:sz w:val="12"/>
                <w:szCs w:val="12"/>
              </w:rPr>
              <w:t xml:space="preserve"> мероприятий</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5.2.</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w:t>
            </w:r>
          </w:p>
        </w:tc>
        <w:tc>
          <w:tcPr>
            <w:tcW w:w="7083"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Р3</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2.2.1.</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Обслуживание автотранспорта</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4.9</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w:t>
            </w:r>
          </w:p>
        </w:tc>
        <w:tc>
          <w:tcPr>
            <w:tcW w:w="7083"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Р3 Зона отдыха, занятий физической культурой и спортом</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w:t>
            </w:r>
          </w:p>
        </w:tc>
        <w:tc>
          <w:tcPr>
            <w:tcW w:w="7083"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Р3</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3.1.1.</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Спорт</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5.1</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3.1.2.</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Земельные участки (территории) </w:t>
            </w:r>
            <w:r w:rsidRPr="00DC68F6">
              <w:rPr>
                <w:rFonts w:ascii="Times New Roman" w:eastAsia="Calibri" w:hAnsi="Times New Roman" w:cs="Times New Roman"/>
                <w:sz w:val="12"/>
                <w:szCs w:val="12"/>
              </w:rPr>
              <w:lastRenderedPageBreak/>
              <w:t>общего пользования</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12.0</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3.1.3.</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Природно-познавательный туризм</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DC68F6">
              <w:rPr>
                <w:rFonts w:ascii="Times New Roman" w:eastAsia="Calibri" w:hAnsi="Times New Roman" w:cs="Times New Roman"/>
                <w:sz w:val="12"/>
                <w:szCs w:val="12"/>
              </w:rPr>
              <w:t>природовосстановительных</w:t>
            </w:r>
            <w:proofErr w:type="spellEnd"/>
            <w:r w:rsidRPr="00DC68F6">
              <w:rPr>
                <w:rFonts w:ascii="Times New Roman" w:eastAsia="Calibri" w:hAnsi="Times New Roman" w:cs="Times New Roman"/>
                <w:sz w:val="12"/>
                <w:szCs w:val="12"/>
              </w:rPr>
              <w:t xml:space="preserve"> мероприятий</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5.2.</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3.2.</w:t>
            </w:r>
          </w:p>
        </w:tc>
        <w:tc>
          <w:tcPr>
            <w:tcW w:w="7083"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Р3</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3.2.1.</w:t>
            </w:r>
          </w:p>
        </w:tc>
        <w:tc>
          <w:tcPr>
            <w:tcW w:w="11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Общественное питание</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4.6</w:t>
            </w: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3.2.2.</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Обслуживание автотранспорта</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4.9</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0"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3.2.3.</w:t>
            </w:r>
          </w:p>
        </w:tc>
        <w:tc>
          <w:tcPr>
            <w:tcW w:w="1130"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Стационарное медицинское обслуживание</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3.4.2.</w:t>
            </w:r>
          </w:p>
        </w:tc>
      </w:tr>
    </w:tbl>
    <w:p w:rsidR="00DD1750" w:rsidRPr="00DD1750" w:rsidRDefault="00DD1750" w:rsidP="00DD1750">
      <w:pPr>
        <w:tabs>
          <w:tab w:val="left" w:pos="284"/>
        </w:tabs>
        <w:spacing w:after="0" w:line="240" w:lineRule="auto"/>
        <w:jc w:val="both"/>
        <w:rPr>
          <w:rFonts w:ascii="Times New Roman" w:eastAsia="Calibri" w:hAnsi="Times New Roman" w:cs="Times New Roman"/>
          <w:b/>
          <w:sz w:val="12"/>
          <w:szCs w:val="12"/>
        </w:rPr>
      </w:pP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21) Статью 24 Правил изложить в новой редакции:</w:t>
      </w: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и огородничества.</w:t>
      </w: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в таблице № 6.</w:t>
      </w:r>
    </w:p>
    <w:p w:rsidR="00DD1750" w:rsidRPr="00DD1750" w:rsidRDefault="00DD1750" w:rsidP="00DC68F6">
      <w:pPr>
        <w:tabs>
          <w:tab w:val="left" w:pos="284"/>
        </w:tabs>
        <w:spacing w:after="0" w:line="240" w:lineRule="auto"/>
        <w:jc w:val="right"/>
        <w:rPr>
          <w:rFonts w:ascii="Times New Roman" w:eastAsia="Calibri" w:hAnsi="Times New Roman" w:cs="Times New Roman"/>
          <w:sz w:val="12"/>
          <w:szCs w:val="12"/>
        </w:rPr>
      </w:pPr>
      <w:r w:rsidRPr="00DD1750">
        <w:rPr>
          <w:rFonts w:ascii="Times New Roman" w:eastAsia="Calibri" w:hAnsi="Times New Roman" w:cs="Times New Roman"/>
          <w:sz w:val="12"/>
          <w:szCs w:val="12"/>
        </w:rPr>
        <w:t>Таблица № 6</w:t>
      </w:r>
    </w:p>
    <w:p w:rsidR="00DC68F6" w:rsidRPr="00DC68F6" w:rsidRDefault="00DD1750" w:rsidP="00DC68F6">
      <w:pPr>
        <w:tabs>
          <w:tab w:val="left" w:pos="284"/>
        </w:tabs>
        <w:spacing w:after="0" w:line="240" w:lineRule="auto"/>
        <w:jc w:val="center"/>
        <w:rPr>
          <w:rFonts w:ascii="Times New Roman" w:eastAsia="Calibri" w:hAnsi="Times New Roman" w:cs="Times New Roman"/>
          <w:b/>
          <w:sz w:val="12"/>
          <w:szCs w:val="12"/>
        </w:rPr>
      </w:pPr>
      <w:r w:rsidRPr="00DC68F6">
        <w:rPr>
          <w:rFonts w:ascii="Times New Roman" w:eastAsia="Calibri" w:hAnsi="Times New Roman" w:cs="Times New Roman"/>
          <w:b/>
          <w:sz w:val="12"/>
          <w:szCs w:val="12"/>
        </w:rPr>
        <w:t>Виды разрешенного использования земельных участков и объектов</w:t>
      </w:r>
    </w:p>
    <w:p w:rsidR="00DD1750" w:rsidRPr="00DC68F6" w:rsidRDefault="00DD1750" w:rsidP="00DC68F6">
      <w:pPr>
        <w:tabs>
          <w:tab w:val="left" w:pos="284"/>
        </w:tabs>
        <w:spacing w:after="0" w:line="240" w:lineRule="auto"/>
        <w:jc w:val="center"/>
        <w:rPr>
          <w:rFonts w:ascii="Times New Roman" w:eastAsia="Calibri" w:hAnsi="Times New Roman" w:cs="Times New Roman"/>
          <w:b/>
          <w:sz w:val="12"/>
          <w:szCs w:val="12"/>
        </w:rPr>
      </w:pPr>
      <w:r w:rsidRPr="00DC68F6">
        <w:rPr>
          <w:rFonts w:ascii="Times New Roman" w:eastAsia="Calibri" w:hAnsi="Times New Roman" w:cs="Times New Roman"/>
          <w:b/>
          <w:sz w:val="12"/>
          <w:szCs w:val="12"/>
        </w:rPr>
        <w:t>капитального строительства</w:t>
      </w:r>
      <w:r w:rsidR="00DC68F6" w:rsidRPr="00DC68F6">
        <w:rPr>
          <w:rFonts w:ascii="Times New Roman" w:eastAsia="Calibri" w:hAnsi="Times New Roman" w:cs="Times New Roman"/>
          <w:b/>
          <w:sz w:val="12"/>
          <w:szCs w:val="12"/>
        </w:rPr>
        <w:t xml:space="preserve"> </w:t>
      </w:r>
      <w:r w:rsidRPr="00DC68F6">
        <w:rPr>
          <w:rFonts w:ascii="Times New Roman" w:eastAsia="Calibri" w:hAnsi="Times New Roman" w:cs="Times New Roman"/>
          <w:b/>
          <w:sz w:val="12"/>
          <w:szCs w:val="12"/>
        </w:rPr>
        <w:t>в зоне сельскохозяйственного использования</w:t>
      </w:r>
    </w:p>
    <w:tbl>
      <w:tblPr>
        <w:tblStyle w:val="af2"/>
        <w:tblW w:w="7513" w:type="dxa"/>
        <w:tblInd w:w="108" w:type="dxa"/>
        <w:tblLayout w:type="fixed"/>
        <w:tblLook w:val="00A0" w:firstRow="1" w:lastRow="0" w:firstColumn="1" w:lastColumn="0" w:noHBand="0" w:noVBand="0"/>
      </w:tblPr>
      <w:tblGrid>
        <w:gridCol w:w="425"/>
        <w:gridCol w:w="1135"/>
        <w:gridCol w:w="5244"/>
        <w:gridCol w:w="709"/>
      </w:tblGrid>
      <w:tr w:rsidR="00DD1750" w:rsidRPr="00DD1750" w:rsidTr="00DC68F6">
        <w:trPr>
          <w:trHeight w:val="138"/>
        </w:trPr>
        <w:tc>
          <w:tcPr>
            <w:tcW w:w="425"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п/п</w:t>
            </w:r>
          </w:p>
        </w:tc>
        <w:tc>
          <w:tcPr>
            <w:tcW w:w="1135"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DD1750" w:rsidRPr="00DC68F6" w:rsidRDefault="00DD1750" w:rsidP="00DC68F6">
            <w:pPr>
              <w:tabs>
                <w:tab w:val="left" w:pos="284"/>
              </w:tabs>
              <w:rPr>
                <w:rFonts w:ascii="Times New Roman" w:eastAsia="Calibri" w:hAnsi="Times New Roman" w:cs="Times New Roman"/>
                <w:sz w:val="10"/>
                <w:szCs w:val="10"/>
              </w:rPr>
            </w:pPr>
            <w:r w:rsidRPr="00DC68F6">
              <w:rPr>
                <w:rFonts w:ascii="Times New Roman" w:eastAsia="Calibri" w:hAnsi="Times New Roman" w:cs="Times New Roman"/>
                <w:sz w:val="10"/>
                <w:szCs w:val="10"/>
              </w:rPr>
              <w:t>Код вида разрешенного использования земельного участка</w:t>
            </w:r>
          </w:p>
        </w:tc>
      </w:tr>
      <w:tr w:rsidR="00DD1750" w:rsidRPr="00DD1750" w:rsidTr="00DC68F6">
        <w:trPr>
          <w:trHeight w:val="138"/>
        </w:trPr>
        <w:tc>
          <w:tcPr>
            <w:tcW w:w="425"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1135"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5244"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709"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w:t>
            </w:r>
          </w:p>
        </w:tc>
        <w:tc>
          <w:tcPr>
            <w:tcW w:w="7088"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Сх1 Зона сельскохозяйственных угодий</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w:t>
            </w:r>
          </w:p>
        </w:tc>
        <w:tc>
          <w:tcPr>
            <w:tcW w:w="7088"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Сх1</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Выращивание зерновых и иных сельскохозяйственных культур</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1.1.2.</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Овощеводство</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1.3</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1.1.3.</w:t>
            </w:r>
          </w:p>
        </w:tc>
        <w:tc>
          <w:tcPr>
            <w:tcW w:w="113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Ведение личного подсобного хозяйства на полевых участках</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1.16.</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w:t>
            </w:r>
          </w:p>
        </w:tc>
        <w:tc>
          <w:tcPr>
            <w:tcW w:w="7088" w:type="dxa"/>
            <w:gridSpan w:val="3"/>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Сх1</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1.2.1.</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Специальная деятельность</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12.2.</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1.2.2.</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Коммунальное обслуживание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1.3.</w:t>
            </w:r>
          </w:p>
        </w:tc>
        <w:tc>
          <w:tcPr>
            <w:tcW w:w="7088"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Сх1</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1.3.1.</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Охота и рыбалка</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5.3.</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1.3.2.</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Ветеринарное обслуживание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3.10</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1.3.3.</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Общественное управление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3.8.</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lastRenderedPageBreak/>
              <w:t>1.3.4.</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Деловое управление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4.1.</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1.3.5.</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Обслуживание автотранспорта</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4.9.</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w:t>
            </w:r>
          </w:p>
        </w:tc>
        <w:tc>
          <w:tcPr>
            <w:tcW w:w="7088"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Сх2 Зона, занятая объектами сельскохозяйственного назначения</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w:t>
            </w:r>
          </w:p>
        </w:tc>
        <w:tc>
          <w:tcPr>
            <w:tcW w:w="7088"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Сх2</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2.1.1.</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Хранение и переработка сельскохозяйственной продукции</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1.15.</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2.1.2.</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Рыбоводство</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DC68F6">
              <w:rPr>
                <w:rFonts w:ascii="Times New Roman" w:eastAsia="Calibri" w:hAnsi="Times New Roman" w:cs="Times New Roman"/>
                <w:sz w:val="12"/>
                <w:szCs w:val="12"/>
              </w:rPr>
              <w:t>аквакультуры</w:t>
            </w:r>
            <w:proofErr w:type="spellEnd"/>
            <w:r w:rsidRPr="00DC68F6">
              <w:rPr>
                <w:rFonts w:ascii="Times New Roman" w:eastAsia="Calibri" w:hAnsi="Times New Roman" w:cs="Times New Roman"/>
                <w:sz w:val="12"/>
                <w:szCs w:val="12"/>
              </w:rPr>
              <w:t>);</w:t>
            </w:r>
          </w:p>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DC68F6">
              <w:rPr>
                <w:rFonts w:ascii="Times New Roman" w:eastAsia="Calibri" w:hAnsi="Times New Roman" w:cs="Times New Roman"/>
                <w:sz w:val="12"/>
                <w:szCs w:val="12"/>
              </w:rPr>
              <w:t>аквакультуры</w:t>
            </w:r>
            <w:proofErr w:type="spellEnd"/>
            <w:r w:rsidRPr="00DC68F6">
              <w:rPr>
                <w:rFonts w:ascii="Times New Roman" w:eastAsia="Calibri" w:hAnsi="Times New Roman" w:cs="Times New Roman"/>
                <w:sz w:val="12"/>
                <w:szCs w:val="12"/>
              </w:rPr>
              <w:t>)</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1.13</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2.1.3.</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Ветеринарное обслуживание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3.10</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2.1.4.</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12.0.</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w:t>
            </w:r>
          </w:p>
        </w:tc>
        <w:tc>
          <w:tcPr>
            <w:tcW w:w="7088"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Сх2</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2.2.1.</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Деловое управление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4.1.</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2.2.2.</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Обеспечение научной деятельности</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3.9</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2.2.3.</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Стационарное медицинское обслуживание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3.4.2</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2.2.4.</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Амбулаторно-поликлиническое обслуживание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3.4.1</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2.2.5.</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Обеспечение внутреннего правопорядка</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8.3</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2.2.6.</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Спорт</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5.1</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2.2.7.</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Обслуживание автотранспорта</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4.9</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2.2.8.</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Объекты гаражного назначения</w:t>
            </w: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2.7.1</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2.2.9.</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Общественное управление</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3.8.</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2.2.10.</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Общее пользование водными объектами</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w:t>
            </w:r>
          </w:p>
        </w:tc>
      </w:tr>
      <w:tr w:rsidR="00DD1750" w:rsidRPr="00DD1750" w:rsidTr="00DC68F6">
        <w:trPr>
          <w:trHeight w:val="20"/>
        </w:trPr>
        <w:tc>
          <w:tcPr>
            <w:tcW w:w="425"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2.2.11.</w:t>
            </w:r>
          </w:p>
        </w:tc>
        <w:tc>
          <w:tcPr>
            <w:tcW w:w="1135"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Специальная деятельность</w:t>
            </w:r>
          </w:p>
          <w:p w:rsidR="00DD1750" w:rsidRPr="00DC68F6" w:rsidRDefault="00DD1750" w:rsidP="00DC68F6">
            <w:pPr>
              <w:tabs>
                <w:tab w:val="left" w:pos="284"/>
              </w:tabs>
              <w:rPr>
                <w:rFonts w:ascii="Times New Roman" w:eastAsia="Calibri" w:hAnsi="Times New Roman" w:cs="Times New Roman"/>
                <w:sz w:val="12"/>
                <w:szCs w:val="12"/>
              </w:rPr>
            </w:pPr>
          </w:p>
        </w:tc>
        <w:tc>
          <w:tcPr>
            <w:tcW w:w="5244"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12.2.</w:t>
            </w:r>
          </w:p>
        </w:tc>
      </w:tr>
    </w:tbl>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22) Статью 25 Правил изложить в новой редакции:</w:t>
      </w: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1. Зоны специального назначения выделены для обеспечения правовых условий использования земельных участков, занятых кладбищами, крематориями, объектами размещения и переработки отходов потребления, очистными, водозаборными и иными техническими сооружениями, режимными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7.</w:t>
      </w:r>
    </w:p>
    <w:p w:rsidR="00DD1750" w:rsidRPr="00DD1750" w:rsidRDefault="00DD1750" w:rsidP="00DC68F6">
      <w:pPr>
        <w:tabs>
          <w:tab w:val="left" w:pos="284"/>
        </w:tabs>
        <w:spacing w:after="0" w:line="240" w:lineRule="auto"/>
        <w:jc w:val="right"/>
        <w:rPr>
          <w:rFonts w:ascii="Times New Roman" w:eastAsia="Calibri" w:hAnsi="Times New Roman" w:cs="Times New Roman"/>
          <w:sz w:val="12"/>
          <w:szCs w:val="12"/>
        </w:rPr>
      </w:pPr>
      <w:r w:rsidRPr="00DD1750">
        <w:rPr>
          <w:rFonts w:ascii="Times New Roman" w:eastAsia="Calibri" w:hAnsi="Times New Roman" w:cs="Times New Roman"/>
          <w:sz w:val="12"/>
          <w:szCs w:val="12"/>
        </w:rPr>
        <w:t>Таблица № 7</w:t>
      </w:r>
    </w:p>
    <w:p w:rsidR="00DD1750" w:rsidRPr="00DC68F6" w:rsidRDefault="00DD1750" w:rsidP="00DC68F6">
      <w:pPr>
        <w:tabs>
          <w:tab w:val="left" w:pos="284"/>
        </w:tabs>
        <w:spacing w:after="0" w:line="240" w:lineRule="auto"/>
        <w:jc w:val="center"/>
        <w:rPr>
          <w:rFonts w:ascii="Times New Roman" w:eastAsia="Calibri" w:hAnsi="Times New Roman" w:cs="Times New Roman"/>
          <w:b/>
          <w:sz w:val="12"/>
          <w:szCs w:val="12"/>
        </w:rPr>
      </w:pPr>
      <w:r w:rsidRPr="00DC68F6">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sidR="00DC68F6" w:rsidRPr="00DC68F6">
        <w:rPr>
          <w:rFonts w:ascii="Times New Roman" w:eastAsia="Calibri" w:hAnsi="Times New Roman" w:cs="Times New Roman"/>
          <w:b/>
          <w:sz w:val="12"/>
          <w:szCs w:val="12"/>
        </w:rPr>
        <w:t xml:space="preserve"> </w:t>
      </w:r>
      <w:r w:rsidRPr="00DC68F6">
        <w:rPr>
          <w:rFonts w:ascii="Times New Roman" w:eastAsia="Calibri" w:hAnsi="Times New Roman" w:cs="Times New Roman"/>
          <w:b/>
          <w:sz w:val="12"/>
          <w:szCs w:val="12"/>
        </w:rPr>
        <w:t>в зонах специального назначения</w:t>
      </w:r>
    </w:p>
    <w:tbl>
      <w:tblPr>
        <w:tblStyle w:val="af2"/>
        <w:tblW w:w="7513" w:type="dxa"/>
        <w:tblInd w:w="108" w:type="dxa"/>
        <w:tblLayout w:type="fixed"/>
        <w:tblLook w:val="00A0" w:firstRow="1" w:lastRow="0" w:firstColumn="1" w:lastColumn="0" w:noHBand="0" w:noVBand="0"/>
      </w:tblPr>
      <w:tblGrid>
        <w:gridCol w:w="437"/>
        <w:gridCol w:w="981"/>
        <w:gridCol w:w="5386"/>
        <w:gridCol w:w="709"/>
      </w:tblGrid>
      <w:tr w:rsidR="00DD1750" w:rsidRPr="00DD1750" w:rsidTr="00DC68F6">
        <w:trPr>
          <w:trHeight w:val="138"/>
        </w:trPr>
        <w:tc>
          <w:tcPr>
            <w:tcW w:w="437"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 п/п</w:t>
            </w:r>
          </w:p>
        </w:tc>
        <w:tc>
          <w:tcPr>
            <w:tcW w:w="981"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Наименование вида разрешенного использования земельного участка</w:t>
            </w:r>
          </w:p>
        </w:tc>
        <w:tc>
          <w:tcPr>
            <w:tcW w:w="5386" w:type="dxa"/>
            <w:vMerge w:val="restart"/>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DD1750" w:rsidRPr="00DC68F6" w:rsidRDefault="00DD1750" w:rsidP="00DC68F6">
            <w:pPr>
              <w:tabs>
                <w:tab w:val="left" w:pos="284"/>
              </w:tabs>
              <w:rPr>
                <w:rFonts w:ascii="Times New Roman" w:eastAsia="Calibri" w:hAnsi="Times New Roman" w:cs="Times New Roman"/>
                <w:sz w:val="10"/>
                <w:szCs w:val="10"/>
              </w:rPr>
            </w:pPr>
            <w:r w:rsidRPr="00DC68F6">
              <w:rPr>
                <w:rFonts w:ascii="Times New Roman" w:eastAsia="Calibri" w:hAnsi="Times New Roman" w:cs="Times New Roman"/>
                <w:sz w:val="10"/>
                <w:szCs w:val="10"/>
              </w:rPr>
              <w:t>Код вида разрешенного использования земельного участка</w:t>
            </w:r>
          </w:p>
        </w:tc>
      </w:tr>
      <w:tr w:rsidR="00DD1750" w:rsidRPr="00DD1750" w:rsidTr="00DC68F6">
        <w:trPr>
          <w:trHeight w:val="138"/>
        </w:trPr>
        <w:tc>
          <w:tcPr>
            <w:tcW w:w="437"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981"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5386"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c>
          <w:tcPr>
            <w:tcW w:w="709" w:type="dxa"/>
            <w:vMerge/>
            <w:hideMark/>
          </w:tcPr>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w:t>
            </w:r>
          </w:p>
        </w:tc>
        <w:tc>
          <w:tcPr>
            <w:tcW w:w="7076"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Сп1 Зона специального назначения, связанная с захоронениями</w:t>
            </w:r>
          </w:p>
        </w:tc>
      </w:tr>
      <w:tr w:rsidR="00DD1750" w:rsidRPr="00DD1750" w:rsidTr="00DC68F6">
        <w:trPr>
          <w:trHeight w:val="20"/>
        </w:trPr>
        <w:tc>
          <w:tcPr>
            <w:tcW w:w="43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w:t>
            </w:r>
          </w:p>
        </w:tc>
        <w:tc>
          <w:tcPr>
            <w:tcW w:w="7076" w:type="dxa"/>
            <w:gridSpan w:val="3"/>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Сп1</w:t>
            </w:r>
          </w:p>
        </w:tc>
      </w:tr>
      <w:tr w:rsidR="00DD1750" w:rsidRPr="00DD1750" w:rsidTr="00DC68F6">
        <w:trPr>
          <w:trHeight w:val="20"/>
        </w:trPr>
        <w:tc>
          <w:tcPr>
            <w:tcW w:w="43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1.1.1.</w:t>
            </w:r>
          </w:p>
        </w:tc>
        <w:tc>
          <w:tcPr>
            <w:tcW w:w="981"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Ритуальная деятельность</w:t>
            </w:r>
          </w:p>
        </w:tc>
        <w:tc>
          <w:tcPr>
            <w:tcW w:w="5386"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кладбищ, крематориев и мест захоронения; размещение соответствующих культовых сооружений</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12.1</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1.1.2.</w:t>
            </w:r>
          </w:p>
        </w:tc>
        <w:tc>
          <w:tcPr>
            <w:tcW w:w="981"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Земельные участки (территории) общего пользования</w:t>
            </w:r>
          </w:p>
        </w:tc>
        <w:tc>
          <w:tcPr>
            <w:tcW w:w="5386"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12.0</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w:t>
            </w:r>
          </w:p>
        </w:tc>
        <w:tc>
          <w:tcPr>
            <w:tcW w:w="7076" w:type="dxa"/>
            <w:gridSpan w:val="3"/>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Сп1</w:t>
            </w:r>
          </w:p>
        </w:tc>
      </w:tr>
      <w:tr w:rsidR="00DD1750" w:rsidRPr="00DD1750" w:rsidTr="00DC68F6">
        <w:trPr>
          <w:trHeight w:val="20"/>
        </w:trPr>
        <w:tc>
          <w:tcPr>
            <w:tcW w:w="43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1.2.1.</w:t>
            </w:r>
          </w:p>
        </w:tc>
        <w:tc>
          <w:tcPr>
            <w:tcW w:w="981"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Религиозное использование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386"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3.7</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1.2.2.</w:t>
            </w:r>
          </w:p>
        </w:tc>
        <w:tc>
          <w:tcPr>
            <w:tcW w:w="981"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Объекты гаражного назначения</w:t>
            </w:r>
          </w:p>
        </w:tc>
        <w:tc>
          <w:tcPr>
            <w:tcW w:w="5386"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2.7.1</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1.2.3.</w:t>
            </w:r>
          </w:p>
        </w:tc>
        <w:tc>
          <w:tcPr>
            <w:tcW w:w="981"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Коммунальное обслуживание</w:t>
            </w:r>
          </w:p>
          <w:p w:rsidR="00DD1750" w:rsidRPr="00DC68F6" w:rsidRDefault="00DD1750" w:rsidP="00DC68F6">
            <w:pPr>
              <w:tabs>
                <w:tab w:val="left" w:pos="284"/>
              </w:tabs>
              <w:rPr>
                <w:rFonts w:ascii="Times New Roman" w:eastAsia="Calibri" w:hAnsi="Times New Roman" w:cs="Times New Roman"/>
                <w:sz w:val="12"/>
                <w:szCs w:val="12"/>
              </w:rPr>
            </w:pPr>
          </w:p>
        </w:tc>
        <w:tc>
          <w:tcPr>
            <w:tcW w:w="5386"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3.1</w:t>
            </w:r>
          </w:p>
          <w:p w:rsidR="00DD1750" w:rsidRPr="00DC68F6" w:rsidRDefault="00DD1750" w:rsidP="00DC68F6">
            <w:pPr>
              <w:tabs>
                <w:tab w:val="left" w:pos="284"/>
              </w:tabs>
              <w:rPr>
                <w:rFonts w:ascii="Times New Roman" w:eastAsia="Calibri" w:hAnsi="Times New Roman" w:cs="Times New Roman"/>
                <w:sz w:val="12"/>
                <w:szCs w:val="12"/>
              </w:rPr>
            </w:pPr>
          </w:p>
        </w:tc>
      </w:tr>
      <w:tr w:rsidR="00DD1750" w:rsidRPr="00DD1750" w:rsidTr="00DC68F6">
        <w:trPr>
          <w:trHeight w:val="20"/>
        </w:trPr>
        <w:tc>
          <w:tcPr>
            <w:tcW w:w="43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1.2.4.</w:t>
            </w:r>
          </w:p>
        </w:tc>
        <w:tc>
          <w:tcPr>
            <w:tcW w:w="981"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Специальная деятельность</w:t>
            </w:r>
          </w:p>
          <w:p w:rsidR="00DD1750" w:rsidRPr="00DC68F6" w:rsidRDefault="00DD1750" w:rsidP="00DC68F6">
            <w:pPr>
              <w:tabs>
                <w:tab w:val="left" w:pos="284"/>
              </w:tabs>
              <w:rPr>
                <w:rFonts w:ascii="Times New Roman" w:eastAsia="Calibri" w:hAnsi="Times New Roman" w:cs="Times New Roman"/>
                <w:sz w:val="12"/>
                <w:szCs w:val="12"/>
              </w:rPr>
            </w:pPr>
          </w:p>
        </w:tc>
        <w:tc>
          <w:tcPr>
            <w:tcW w:w="5386"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12.2.</w:t>
            </w:r>
          </w:p>
        </w:tc>
      </w:tr>
      <w:tr w:rsidR="00DD1750" w:rsidRPr="00DD1750" w:rsidTr="00DC68F6">
        <w:trPr>
          <w:trHeight w:val="20"/>
        </w:trPr>
        <w:tc>
          <w:tcPr>
            <w:tcW w:w="43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1.2.5.</w:t>
            </w:r>
          </w:p>
        </w:tc>
        <w:tc>
          <w:tcPr>
            <w:tcW w:w="981"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Деловое управление</w:t>
            </w:r>
          </w:p>
          <w:p w:rsidR="00DD1750" w:rsidRPr="00DC68F6" w:rsidRDefault="00DD1750" w:rsidP="00DC68F6">
            <w:pPr>
              <w:tabs>
                <w:tab w:val="left" w:pos="284"/>
              </w:tabs>
              <w:rPr>
                <w:rFonts w:ascii="Times New Roman" w:eastAsia="Calibri" w:hAnsi="Times New Roman" w:cs="Times New Roman"/>
                <w:sz w:val="12"/>
                <w:szCs w:val="12"/>
              </w:rPr>
            </w:pPr>
          </w:p>
        </w:tc>
        <w:tc>
          <w:tcPr>
            <w:tcW w:w="5386"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4.1.</w:t>
            </w:r>
          </w:p>
        </w:tc>
      </w:tr>
      <w:tr w:rsidR="00DD1750" w:rsidRPr="00DD1750" w:rsidTr="00DC68F6">
        <w:trPr>
          <w:trHeight w:val="20"/>
        </w:trPr>
        <w:tc>
          <w:tcPr>
            <w:tcW w:w="43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1.2.6.</w:t>
            </w:r>
          </w:p>
        </w:tc>
        <w:tc>
          <w:tcPr>
            <w:tcW w:w="981" w:type="dxa"/>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Общественное управление</w:t>
            </w:r>
          </w:p>
          <w:p w:rsidR="00DD1750" w:rsidRPr="00DC68F6" w:rsidRDefault="00DD1750" w:rsidP="00DC68F6">
            <w:pPr>
              <w:tabs>
                <w:tab w:val="left" w:pos="284"/>
              </w:tabs>
              <w:rPr>
                <w:rFonts w:ascii="Times New Roman" w:eastAsia="Calibri" w:hAnsi="Times New Roman" w:cs="Times New Roman"/>
                <w:sz w:val="12"/>
                <w:szCs w:val="12"/>
              </w:rPr>
            </w:pPr>
          </w:p>
        </w:tc>
        <w:tc>
          <w:tcPr>
            <w:tcW w:w="5386"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sz w:val="12"/>
                <w:szCs w:val="12"/>
              </w:rPr>
              <w:t>3.8.</w:t>
            </w:r>
          </w:p>
        </w:tc>
      </w:tr>
    </w:tbl>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23) Статью 26 Правил изложить в новой редакции:</w:t>
      </w:r>
    </w:p>
    <w:p w:rsidR="00DD1750" w:rsidRPr="00DD1750" w:rsidRDefault="00DD1750" w:rsidP="00DC68F6">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«Статья 26.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Style w:val="af2"/>
        <w:tblW w:w="7513" w:type="dxa"/>
        <w:tblInd w:w="108" w:type="dxa"/>
        <w:tblLayout w:type="fixed"/>
        <w:tblLook w:val="04A0" w:firstRow="1" w:lastRow="0" w:firstColumn="1" w:lastColumn="0" w:noHBand="0" w:noVBand="1"/>
      </w:tblPr>
      <w:tblGrid>
        <w:gridCol w:w="426"/>
        <w:gridCol w:w="4819"/>
        <w:gridCol w:w="567"/>
        <w:gridCol w:w="567"/>
        <w:gridCol w:w="567"/>
        <w:gridCol w:w="567"/>
      </w:tblGrid>
      <w:tr w:rsidR="00DD1750" w:rsidRPr="00DD1750" w:rsidTr="00E47E1A">
        <w:trPr>
          <w:trHeight w:val="20"/>
        </w:trPr>
        <w:tc>
          <w:tcPr>
            <w:tcW w:w="426"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 </w:t>
            </w:r>
            <w:r w:rsidRPr="00DC68F6">
              <w:rPr>
                <w:rFonts w:ascii="Times New Roman" w:eastAsia="Calibri" w:hAnsi="Times New Roman" w:cs="Times New Roman"/>
                <w:bCs/>
                <w:sz w:val="12"/>
                <w:szCs w:val="12"/>
              </w:rPr>
              <w:lastRenderedPageBreak/>
              <w:t>п/п</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lastRenderedPageBreak/>
              <w:t>Наименование параметра</w:t>
            </w:r>
          </w:p>
        </w:tc>
        <w:tc>
          <w:tcPr>
            <w:tcW w:w="2268" w:type="dxa"/>
            <w:gridSpan w:val="4"/>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Значение предельных размеров </w:t>
            </w:r>
            <w:r w:rsidRPr="00DC68F6">
              <w:rPr>
                <w:rFonts w:ascii="Times New Roman" w:eastAsia="Calibri" w:hAnsi="Times New Roman" w:cs="Times New Roman"/>
                <w:bCs/>
                <w:sz w:val="12"/>
                <w:szCs w:val="12"/>
              </w:rPr>
              <w:lastRenderedPageBreak/>
              <w:t>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DD1750" w:rsidRPr="00DD1750" w:rsidTr="00E47E1A">
        <w:trPr>
          <w:trHeight w:val="20"/>
        </w:trPr>
        <w:tc>
          <w:tcPr>
            <w:tcW w:w="426" w:type="dxa"/>
          </w:tcPr>
          <w:p w:rsidR="00DD1750" w:rsidRPr="00DC68F6" w:rsidRDefault="00DD1750" w:rsidP="00DC68F6">
            <w:pPr>
              <w:tabs>
                <w:tab w:val="left" w:pos="284"/>
              </w:tabs>
              <w:rPr>
                <w:rFonts w:ascii="Times New Roman" w:eastAsia="Calibri" w:hAnsi="Times New Roman" w:cs="Times New Roman"/>
                <w:bCs/>
                <w:sz w:val="12"/>
                <w:szCs w:val="12"/>
              </w:rPr>
            </w:pPr>
          </w:p>
        </w:tc>
        <w:tc>
          <w:tcPr>
            <w:tcW w:w="4819" w:type="dxa"/>
          </w:tcPr>
          <w:p w:rsidR="00DD1750" w:rsidRPr="00DC68F6" w:rsidRDefault="00DD1750" w:rsidP="00DC68F6">
            <w:pPr>
              <w:tabs>
                <w:tab w:val="left" w:pos="284"/>
              </w:tabs>
              <w:rPr>
                <w:rFonts w:ascii="Times New Roman" w:eastAsia="Calibri" w:hAnsi="Times New Roman" w:cs="Times New Roman"/>
                <w:bCs/>
                <w:sz w:val="12"/>
                <w:szCs w:val="12"/>
              </w:rPr>
            </w:pP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Ж1</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Ж2</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Ж5</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О2</w:t>
            </w:r>
          </w:p>
        </w:tc>
      </w:tr>
      <w:tr w:rsidR="00DD1750" w:rsidRPr="00DD1750" w:rsidTr="00E47E1A">
        <w:trPr>
          <w:trHeight w:val="20"/>
        </w:trPr>
        <w:tc>
          <w:tcPr>
            <w:tcW w:w="426" w:type="dxa"/>
          </w:tcPr>
          <w:p w:rsidR="00DD1750" w:rsidRPr="00DC68F6" w:rsidRDefault="00DD1750" w:rsidP="00DC68F6">
            <w:pPr>
              <w:tabs>
                <w:tab w:val="left" w:pos="284"/>
              </w:tabs>
              <w:rPr>
                <w:rFonts w:ascii="Times New Roman" w:eastAsia="Calibri" w:hAnsi="Times New Roman" w:cs="Times New Roman"/>
                <w:bCs/>
                <w:sz w:val="12"/>
                <w:szCs w:val="12"/>
              </w:rPr>
            </w:pPr>
          </w:p>
        </w:tc>
        <w:tc>
          <w:tcPr>
            <w:tcW w:w="7087" w:type="dxa"/>
            <w:gridSpan w:val="5"/>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Предельные (минимальные и (или) максимальные) размеры земельных участков, в том числе их площадь</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Минимальная площадь земельного участка для индивидуальной жилой застройки, </w:t>
            </w:r>
            <w:proofErr w:type="spellStart"/>
            <w:r w:rsidRPr="00DC68F6">
              <w:rPr>
                <w:rFonts w:ascii="Times New Roman" w:eastAsia="Calibri" w:hAnsi="Times New Roman" w:cs="Times New Roman"/>
                <w:bCs/>
                <w:sz w:val="12"/>
                <w:szCs w:val="12"/>
              </w:rPr>
              <w:t>кв.м</w:t>
            </w:r>
            <w:proofErr w:type="spellEnd"/>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600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200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Максимальная площадь земельного участка для индивидуальной жилой застройки, кв. м</w:t>
            </w:r>
          </w:p>
        </w:tc>
        <w:tc>
          <w:tcPr>
            <w:tcW w:w="567" w:type="dxa"/>
          </w:tcPr>
          <w:p w:rsidR="00DD1750" w:rsidRPr="00DC68F6" w:rsidRDefault="00DD1750" w:rsidP="00E47E1A">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1500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3000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Минимальная площадь земельного участка для блокированной жилой застройки, </w:t>
            </w:r>
            <w:proofErr w:type="spellStart"/>
            <w:r w:rsidRPr="00DC68F6">
              <w:rPr>
                <w:rFonts w:ascii="Times New Roman" w:eastAsia="Calibri" w:hAnsi="Times New Roman" w:cs="Times New Roman"/>
                <w:bCs/>
                <w:sz w:val="12"/>
                <w:szCs w:val="12"/>
              </w:rPr>
              <w:t>кв.м</w:t>
            </w:r>
            <w:proofErr w:type="spellEnd"/>
            <w:r w:rsidRPr="00DC68F6">
              <w:rPr>
                <w:rFonts w:ascii="Times New Roman" w:eastAsia="Calibri" w:hAnsi="Times New Roman" w:cs="Times New Roman"/>
                <w:bCs/>
                <w:sz w:val="12"/>
                <w:szCs w:val="12"/>
              </w:rPr>
              <w:t xml:space="preserve"> на каждый блок</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Максимальная площадь земельного участка для блокированной жилой застройки, </w:t>
            </w:r>
            <w:proofErr w:type="spellStart"/>
            <w:r w:rsidRPr="00DC68F6">
              <w:rPr>
                <w:rFonts w:ascii="Times New Roman" w:eastAsia="Calibri" w:hAnsi="Times New Roman" w:cs="Times New Roman"/>
                <w:bCs/>
                <w:sz w:val="12"/>
                <w:szCs w:val="12"/>
              </w:rPr>
              <w:t>кв.м</w:t>
            </w:r>
            <w:proofErr w:type="spellEnd"/>
            <w:r w:rsidRPr="00DC68F6">
              <w:rPr>
                <w:rFonts w:ascii="Times New Roman" w:eastAsia="Calibri" w:hAnsi="Times New Roman" w:cs="Times New Roman"/>
                <w:bCs/>
                <w:sz w:val="12"/>
                <w:szCs w:val="12"/>
              </w:rPr>
              <w:t xml:space="preserve"> на каждый  блок</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1500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1500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Минимальная площадь земельного участка для ведения личного подсобного хозяйства, </w:t>
            </w:r>
            <w:proofErr w:type="spellStart"/>
            <w:r w:rsidRPr="00DC68F6">
              <w:rPr>
                <w:rFonts w:ascii="Times New Roman" w:eastAsia="Calibri" w:hAnsi="Times New Roman" w:cs="Times New Roman"/>
                <w:bCs/>
                <w:sz w:val="12"/>
                <w:szCs w:val="12"/>
              </w:rPr>
              <w:t>кв.м</w:t>
            </w:r>
            <w:proofErr w:type="spellEnd"/>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600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819" w:type="dxa"/>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Максимальная площадь земельного участка для ведения личного подсобного хозяйства, </w:t>
            </w:r>
            <w:proofErr w:type="spellStart"/>
            <w:r w:rsidRPr="00DC68F6">
              <w:rPr>
                <w:rFonts w:ascii="Times New Roman" w:eastAsia="Calibri" w:hAnsi="Times New Roman" w:cs="Times New Roman"/>
                <w:bCs/>
                <w:sz w:val="12"/>
                <w:szCs w:val="12"/>
              </w:rPr>
              <w:t>кв.м</w:t>
            </w:r>
            <w:proofErr w:type="spellEnd"/>
            <w:r w:rsidRPr="00DC68F6">
              <w:rPr>
                <w:rFonts w:ascii="Times New Roman" w:eastAsia="Calibri" w:hAnsi="Times New Roman" w:cs="Times New Roman"/>
                <w:bCs/>
                <w:sz w:val="12"/>
                <w:szCs w:val="12"/>
              </w:rPr>
              <w:t>.</w:t>
            </w:r>
          </w:p>
          <w:p w:rsidR="00DD1750" w:rsidRPr="00DC68F6" w:rsidRDefault="00DD1750" w:rsidP="00DC68F6">
            <w:pPr>
              <w:tabs>
                <w:tab w:val="left" w:pos="284"/>
              </w:tabs>
              <w:rPr>
                <w:rFonts w:ascii="Times New Roman" w:eastAsia="Calibri" w:hAnsi="Times New Roman" w:cs="Times New Roman"/>
                <w:bCs/>
                <w:sz w:val="12"/>
                <w:szCs w:val="12"/>
              </w:rPr>
            </w:pP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3000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Минимальная площадь земельного участка для многоквартирной жилой застройки до трех этажей, </w:t>
            </w:r>
            <w:proofErr w:type="spellStart"/>
            <w:r w:rsidRPr="00DC68F6">
              <w:rPr>
                <w:rFonts w:ascii="Times New Roman" w:eastAsia="Calibri" w:hAnsi="Times New Roman" w:cs="Times New Roman"/>
                <w:bCs/>
                <w:sz w:val="12"/>
                <w:szCs w:val="12"/>
              </w:rPr>
              <w:t>кв.м</w:t>
            </w:r>
            <w:proofErr w:type="spellEnd"/>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200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Минимальная площадь земельного участка для многоквартирной жилой застройки свыше трех этажей, </w:t>
            </w:r>
            <w:proofErr w:type="spellStart"/>
            <w:r w:rsidRPr="00DC68F6">
              <w:rPr>
                <w:rFonts w:ascii="Times New Roman" w:eastAsia="Calibri" w:hAnsi="Times New Roman" w:cs="Times New Roman"/>
                <w:bCs/>
                <w:sz w:val="12"/>
                <w:szCs w:val="12"/>
              </w:rPr>
              <w:t>кв.м</w:t>
            </w:r>
            <w:proofErr w:type="spellEnd"/>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1200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Минимальная площадь земельного участка для садоводства и дачного хозяйства, кв. м</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Максимальная площадь земельного участка для садоводства и дачного хозяйства, </w:t>
            </w:r>
            <w:proofErr w:type="spellStart"/>
            <w:r w:rsidRPr="00DC68F6">
              <w:rPr>
                <w:rFonts w:ascii="Times New Roman" w:eastAsia="Calibri" w:hAnsi="Times New Roman" w:cs="Times New Roman"/>
                <w:bCs/>
                <w:sz w:val="12"/>
                <w:szCs w:val="12"/>
              </w:rPr>
              <w:t>кв.м</w:t>
            </w:r>
            <w:proofErr w:type="spellEnd"/>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600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600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Минимальная площадь земельного участка для огородничества, </w:t>
            </w:r>
            <w:proofErr w:type="spellStart"/>
            <w:r w:rsidRPr="00DC68F6">
              <w:rPr>
                <w:rFonts w:ascii="Times New Roman" w:eastAsia="Calibri" w:hAnsi="Times New Roman" w:cs="Times New Roman"/>
                <w:bCs/>
                <w:sz w:val="12"/>
                <w:szCs w:val="12"/>
              </w:rPr>
              <w:t>кв.м</w:t>
            </w:r>
            <w:proofErr w:type="spellEnd"/>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Максимальная площадь земельного участка для огородничества, </w:t>
            </w:r>
            <w:proofErr w:type="spellStart"/>
            <w:r w:rsidRPr="00DC68F6">
              <w:rPr>
                <w:rFonts w:ascii="Times New Roman" w:eastAsia="Calibri" w:hAnsi="Times New Roman" w:cs="Times New Roman"/>
                <w:bCs/>
                <w:sz w:val="12"/>
                <w:szCs w:val="12"/>
              </w:rPr>
              <w:t>кв.м</w:t>
            </w:r>
            <w:proofErr w:type="spellEnd"/>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600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600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м</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4000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4000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4000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Минимальная площадь земельного участка для размещения объектов среднего профессионально и высшего профессионального образования, м</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7500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7500</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Минимальная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roofErr w:type="spellStart"/>
            <w:r w:rsidRPr="00DC68F6">
              <w:rPr>
                <w:rFonts w:ascii="Times New Roman" w:eastAsia="Calibri" w:hAnsi="Times New Roman" w:cs="Times New Roman"/>
                <w:bCs/>
                <w:sz w:val="12"/>
                <w:szCs w:val="12"/>
              </w:rPr>
              <w:t>кв.м</w:t>
            </w:r>
            <w:proofErr w:type="spellEnd"/>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Максимальная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roofErr w:type="spellStart"/>
            <w:r w:rsidRPr="00DC68F6">
              <w:rPr>
                <w:rFonts w:ascii="Times New Roman" w:eastAsia="Calibri" w:hAnsi="Times New Roman" w:cs="Times New Roman"/>
                <w:bCs/>
                <w:sz w:val="12"/>
                <w:szCs w:val="12"/>
              </w:rPr>
              <w:t>кв.м</w:t>
            </w:r>
            <w:proofErr w:type="spellEnd"/>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600</w:t>
            </w:r>
          </w:p>
        </w:tc>
        <w:tc>
          <w:tcPr>
            <w:tcW w:w="56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bCs/>
                <w:sz w:val="12"/>
                <w:szCs w:val="12"/>
              </w:rPr>
              <w:t>600</w:t>
            </w:r>
          </w:p>
        </w:tc>
        <w:tc>
          <w:tcPr>
            <w:tcW w:w="56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bCs/>
                <w:sz w:val="12"/>
                <w:szCs w:val="12"/>
              </w:rPr>
              <w:t>600</w:t>
            </w:r>
          </w:p>
        </w:tc>
        <w:tc>
          <w:tcPr>
            <w:tcW w:w="567" w:type="dxa"/>
            <w:hideMark/>
          </w:tcPr>
          <w:p w:rsidR="00DD1750" w:rsidRPr="00DC68F6" w:rsidRDefault="00DD1750" w:rsidP="00DC68F6">
            <w:pPr>
              <w:tabs>
                <w:tab w:val="left" w:pos="284"/>
              </w:tabs>
              <w:rPr>
                <w:rFonts w:ascii="Times New Roman" w:eastAsia="Calibri" w:hAnsi="Times New Roman" w:cs="Times New Roman"/>
                <w:sz w:val="12"/>
                <w:szCs w:val="12"/>
              </w:rPr>
            </w:pPr>
            <w:r w:rsidRPr="00DC68F6">
              <w:rPr>
                <w:rFonts w:ascii="Times New Roman" w:eastAsia="Calibri" w:hAnsi="Times New Roman" w:cs="Times New Roman"/>
                <w:bCs/>
                <w:sz w:val="12"/>
                <w:szCs w:val="12"/>
              </w:rPr>
              <w:t>600</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1-16 настоящей таблицы, </w:t>
            </w:r>
            <w:proofErr w:type="spellStart"/>
            <w:r w:rsidRPr="00DC68F6">
              <w:rPr>
                <w:rFonts w:ascii="Times New Roman" w:eastAsia="Calibri" w:hAnsi="Times New Roman" w:cs="Times New Roman"/>
                <w:bCs/>
                <w:sz w:val="12"/>
                <w:szCs w:val="12"/>
              </w:rPr>
              <w:t>кв.м</w:t>
            </w:r>
            <w:proofErr w:type="spellEnd"/>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w:t>
            </w:r>
          </w:p>
        </w:tc>
      </w:tr>
      <w:tr w:rsidR="00DD1750" w:rsidRPr="00DD1750" w:rsidTr="00E47E1A">
        <w:trPr>
          <w:trHeight w:val="20"/>
        </w:trPr>
        <w:tc>
          <w:tcPr>
            <w:tcW w:w="426" w:type="dxa"/>
          </w:tcPr>
          <w:p w:rsidR="00DD1750" w:rsidRPr="00DC68F6" w:rsidRDefault="00DD1750" w:rsidP="00DC68F6">
            <w:pPr>
              <w:tabs>
                <w:tab w:val="left" w:pos="284"/>
              </w:tabs>
              <w:rPr>
                <w:rFonts w:ascii="Times New Roman" w:eastAsia="Calibri" w:hAnsi="Times New Roman" w:cs="Times New Roman"/>
                <w:bCs/>
                <w:sz w:val="12"/>
                <w:szCs w:val="12"/>
              </w:rPr>
            </w:pPr>
          </w:p>
        </w:tc>
        <w:tc>
          <w:tcPr>
            <w:tcW w:w="7087" w:type="dxa"/>
            <w:gridSpan w:val="5"/>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Максимальная высота зданий, строений, сооружений, м</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12</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15</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12</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22,5</w:t>
            </w:r>
          </w:p>
        </w:tc>
      </w:tr>
      <w:tr w:rsidR="00DD1750" w:rsidRPr="00DD1750" w:rsidTr="00E47E1A">
        <w:trPr>
          <w:trHeight w:val="20"/>
        </w:trPr>
        <w:tc>
          <w:tcPr>
            <w:tcW w:w="426" w:type="dxa"/>
          </w:tcPr>
          <w:p w:rsidR="00DD1750" w:rsidRPr="00DC68F6" w:rsidRDefault="00DD1750" w:rsidP="00DC68F6">
            <w:pPr>
              <w:tabs>
                <w:tab w:val="left" w:pos="284"/>
              </w:tabs>
              <w:rPr>
                <w:rFonts w:ascii="Times New Roman" w:eastAsia="Calibri" w:hAnsi="Times New Roman" w:cs="Times New Roman"/>
                <w:bCs/>
                <w:sz w:val="12"/>
                <w:szCs w:val="12"/>
              </w:rPr>
            </w:pPr>
          </w:p>
        </w:tc>
        <w:tc>
          <w:tcPr>
            <w:tcW w:w="7087" w:type="dxa"/>
            <w:gridSpan w:val="5"/>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Минимальный отступ от границ земельных участков до отдельно стоящих зданий, м</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3</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3</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3</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3</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Минимальный отступ от границ земельных участков до строений и сооружений, м</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3</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Минимальный отступ от границ земельных участков до  дошкольных образовательных учреждений и объектов начального общего и среднего (полного) общего образования , м</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DD1750" w:rsidP="00DC68F6">
            <w:pPr>
              <w:tabs>
                <w:tab w:val="left" w:pos="284"/>
              </w:tabs>
              <w:rPr>
                <w:rFonts w:ascii="Times New Roman" w:eastAsia="Calibri" w:hAnsi="Times New Roman" w:cs="Times New Roman"/>
                <w:bCs/>
                <w:sz w:val="12"/>
                <w:szCs w:val="12"/>
              </w:rPr>
            </w:pPr>
          </w:p>
        </w:tc>
        <w:tc>
          <w:tcPr>
            <w:tcW w:w="7087" w:type="dxa"/>
            <w:gridSpan w:val="5"/>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Максимальный процент застройки в границах земельного участка для индивидуальной жилой застройки, %</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60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60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Максимальный процент застройки в границах земельного участка для ведения личного подсобного хозяйства, %</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50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Максимальный процент застройки в границах земельного участка для блокированной жилой застройки, %</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80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80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26</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Максимальный процент застройки в границах земельного участка для многоквартирной жилой застройки, %</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50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27</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Максимальный процент застройки в границах земельного участка для садоводства и дачного хозяйства, %</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Максимальный процент застройки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90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90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90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90</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Максимальный процент застройки в границах земельного участка в иных случаях, за исключением случаев, указанных в пунктах 22-27 настоящей таблицы, %</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90</w:t>
            </w:r>
          </w:p>
        </w:tc>
      </w:tr>
      <w:tr w:rsidR="00DD1750" w:rsidRPr="00DD1750" w:rsidTr="00E47E1A">
        <w:trPr>
          <w:trHeight w:val="20"/>
        </w:trPr>
        <w:tc>
          <w:tcPr>
            <w:tcW w:w="426" w:type="dxa"/>
          </w:tcPr>
          <w:p w:rsidR="00DD1750" w:rsidRPr="00DC68F6" w:rsidRDefault="00DD1750" w:rsidP="00DC68F6">
            <w:pPr>
              <w:tabs>
                <w:tab w:val="left" w:pos="284"/>
              </w:tabs>
              <w:rPr>
                <w:rFonts w:ascii="Times New Roman" w:eastAsia="Calibri" w:hAnsi="Times New Roman" w:cs="Times New Roman"/>
                <w:bCs/>
                <w:sz w:val="12"/>
                <w:szCs w:val="12"/>
              </w:rPr>
            </w:pPr>
          </w:p>
        </w:tc>
        <w:tc>
          <w:tcPr>
            <w:tcW w:w="7087" w:type="dxa"/>
            <w:gridSpan w:val="5"/>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Иные показатели</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Минимальный отступ (бытовой разрыв) между зданиями индивидуальной жилой застройки и (или) зданиями блокированной жилой застройки, м</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6</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6</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Минимальный отступ (бытовой разрыв) между  зданиями многоквартирной жилой застройки, м</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32</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Максимальное количество блоков в блокированной жилой застройке, шт.</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4</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r w:rsidRPr="00DC68F6">
              <w:rPr>
                <w:rFonts w:ascii="Times New Roman" w:eastAsia="Calibri" w:hAnsi="Times New Roman" w:cs="Times New Roman"/>
                <w:bCs/>
                <w:sz w:val="12"/>
                <w:szCs w:val="12"/>
              </w:rPr>
              <w:t>кв.м</w:t>
            </w:r>
            <w:proofErr w:type="spellEnd"/>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150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34</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r w:rsidRPr="00DC68F6">
              <w:rPr>
                <w:rFonts w:ascii="Times New Roman" w:eastAsia="Calibri" w:hAnsi="Times New Roman" w:cs="Times New Roman"/>
                <w:bCs/>
                <w:sz w:val="12"/>
                <w:szCs w:val="12"/>
              </w:rPr>
              <w:t>кв.м</w:t>
            </w:r>
            <w:proofErr w:type="spellEnd"/>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150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300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2000</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Максимальная площадь отдельно стоящих зданий объектов физической культуры и спорта, </w:t>
            </w:r>
            <w:proofErr w:type="spellStart"/>
            <w:r w:rsidRPr="00DC68F6">
              <w:rPr>
                <w:rFonts w:ascii="Times New Roman" w:eastAsia="Calibri" w:hAnsi="Times New Roman" w:cs="Times New Roman"/>
                <w:bCs/>
                <w:sz w:val="12"/>
                <w:szCs w:val="12"/>
              </w:rPr>
              <w:t>кв.м</w:t>
            </w:r>
            <w:proofErr w:type="spellEnd"/>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1500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1500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Минимальная площадь отдельно стоящих объектов гаражного назначения, объектов обслуживания автотранспорта, </w:t>
            </w:r>
            <w:proofErr w:type="spellStart"/>
            <w:r w:rsidRPr="00DC68F6">
              <w:rPr>
                <w:rFonts w:ascii="Times New Roman" w:eastAsia="Calibri" w:hAnsi="Times New Roman" w:cs="Times New Roman"/>
                <w:bCs/>
                <w:sz w:val="12"/>
                <w:szCs w:val="12"/>
              </w:rPr>
              <w:t>кв.м</w:t>
            </w:r>
            <w:proofErr w:type="spellEnd"/>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37</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 xml:space="preserve">Максимальная площадь отдельно стоящих объектов гаражного назначения, объектов обслуживания автотранспорта, </w:t>
            </w:r>
            <w:proofErr w:type="spellStart"/>
            <w:r w:rsidRPr="00DC68F6">
              <w:rPr>
                <w:rFonts w:ascii="Times New Roman" w:eastAsia="Calibri" w:hAnsi="Times New Roman" w:cs="Times New Roman"/>
                <w:bCs/>
                <w:sz w:val="12"/>
                <w:szCs w:val="12"/>
              </w:rPr>
              <w:t>кв.м</w:t>
            </w:r>
            <w:proofErr w:type="spellEnd"/>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100</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Максимальная площадь сооружений</w:t>
            </w:r>
            <w:r w:rsidR="00E47E1A">
              <w:rPr>
                <w:rFonts w:ascii="Times New Roman" w:eastAsia="Calibri" w:hAnsi="Times New Roman" w:cs="Times New Roman"/>
                <w:bCs/>
                <w:sz w:val="12"/>
                <w:szCs w:val="12"/>
              </w:rPr>
              <w:t xml:space="preserve"> </w:t>
            </w:r>
            <w:r w:rsidRPr="00DC68F6">
              <w:rPr>
                <w:rFonts w:ascii="Times New Roman" w:eastAsia="Calibri" w:hAnsi="Times New Roman" w:cs="Times New Roman"/>
                <w:bCs/>
                <w:sz w:val="12"/>
                <w:szCs w:val="12"/>
              </w:rPr>
              <w:t>водозаборов, очистных сооружений, насосных станций, стоянок, гаражей и мастерских для обслуживания уборочной и аварийной техники</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DC68F6"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p>
        </w:tc>
        <w:tc>
          <w:tcPr>
            <w:tcW w:w="4819"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2</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2</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0</w:t>
            </w:r>
          </w:p>
        </w:tc>
        <w:tc>
          <w:tcPr>
            <w:tcW w:w="567" w:type="dxa"/>
            <w:hideMark/>
          </w:tcPr>
          <w:p w:rsidR="00DD1750" w:rsidRPr="00DC68F6" w:rsidRDefault="00DD1750" w:rsidP="00DC68F6">
            <w:pPr>
              <w:tabs>
                <w:tab w:val="left" w:pos="284"/>
              </w:tabs>
              <w:rPr>
                <w:rFonts w:ascii="Times New Roman" w:eastAsia="Calibri" w:hAnsi="Times New Roman" w:cs="Times New Roman"/>
                <w:bCs/>
                <w:sz w:val="12"/>
                <w:szCs w:val="12"/>
              </w:rPr>
            </w:pPr>
            <w:r w:rsidRPr="00DC68F6">
              <w:rPr>
                <w:rFonts w:ascii="Times New Roman" w:eastAsia="Calibri" w:hAnsi="Times New Roman" w:cs="Times New Roman"/>
                <w:bCs/>
                <w:sz w:val="12"/>
                <w:szCs w:val="12"/>
              </w:rPr>
              <w:t>0</w:t>
            </w:r>
          </w:p>
        </w:tc>
      </w:tr>
    </w:tbl>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Примечания:</w:t>
      </w: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 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w:t>
      </w: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 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 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 в целях применения  настоящей статьи прочерк в колонке значения параметра означает, что данный параметр не подлежит установлению.»;</w:t>
      </w: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24) статью 27 Правил изложить в следующей редакции:</w:t>
      </w: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 xml:space="preserve">«Статья 27.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w:t>
      </w:r>
      <w:proofErr w:type="spellStart"/>
      <w:r w:rsidRPr="00DD1750">
        <w:rPr>
          <w:rFonts w:ascii="Times New Roman" w:eastAsia="Calibri" w:hAnsi="Times New Roman" w:cs="Times New Roman"/>
          <w:b/>
          <w:sz w:val="12"/>
          <w:szCs w:val="12"/>
        </w:rPr>
        <w:t>подзонах</w:t>
      </w:r>
      <w:proofErr w:type="spellEnd"/>
      <w:r w:rsidRPr="00DD1750">
        <w:rPr>
          <w:rFonts w:ascii="Times New Roman" w:eastAsia="Calibri" w:hAnsi="Times New Roman" w:cs="Times New Roman"/>
          <w:b/>
          <w:sz w:val="12"/>
          <w:szCs w:val="12"/>
        </w:rPr>
        <w:t xml:space="preserve"> производственных зон и зонах инженерной и транспортной инфраструктур</w:t>
      </w:r>
    </w:p>
    <w:p w:rsidR="00DD1750" w:rsidRPr="00DD1750" w:rsidRDefault="00DD1750" w:rsidP="00DD1750">
      <w:pPr>
        <w:tabs>
          <w:tab w:val="left" w:pos="284"/>
        </w:tabs>
        <w:spacing w:after="0" w:line="240" w:lineRule="auto"/>
        <w:jc w:val="both"/>
        <w:rPr>
          <w:rFonts w:ascii="Times New Roman" w:eastAsia="Calibri" w:hAnsi="Times New Roman" w:cs="Times New Roman"/>
          <w:vanish/>
          <w:sz w:val="12"/>
          <w:szCs w:val="12"/>
        </w:rPr>
      </w:pPr>
    </w:p>
    <w:tbl>
      <w:tblPr>
        <w:tblStyle w:val="af2"/>
        <w:tblW w:w="7513" w:type="dxa"/>
        <w:tblInd w:w="108" w:type="dxa"/>
        <w:tblLayout w:type="fixed"/>
        <w:tblLook w:val="04A0" w:firstRow="1" w:lastRow="0" w:firstColumn="1" w:lastColumn="0" w:noHBand="0" w:noVBand="1"/>
      </w:tblPr>
      <w:tblGrid>
        <w:gridCol w:w="426"/>
        <w:gridCol w:w="4536"/>
        <w:gridCol w:w="425"/>
        <w:gridCol w:w="425"/>
        <w:gridCol w:w="425"/>
        <w:gridCol w:w="426"/>
        <w:gridCol w:w="425"/>
        <w:gridCol w:w="425"/>
      </w:tblGrid>
      <w:tr w:rsidR="00DD1750" w:rsidRPr="00DD1750" w:rsidTr="00E47E1A">
        <w:tc>
          <w:tcPr>
            <w:tcW w:w="42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 п/п</w:t>
            </w:r>
          </w:p>
        </w:tc>
        <w:tc>
          <w:tcPr>
            <w:tcW w:w="453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Наименование параметра</w:t>
            </w:r>
          </w:p>
        </w:tc>
        <w:tc>
          <w:tcPr>
            <w:tcW w:w="2551" w:type="dxa"/>
            <w:gridSpan w:val="6"/>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E47E1A" w:rsidRPr="00DD1750" w:rsidTr="00E47E1A">
        <w:tc>
          <w:tcPr>
            <w:tcW w:w="426" w:type="dxa"/>
          </w:tcPr>
          <w:p w:rsidR="00E47E1A" w:rsidRPr="00E47E1A" w:rsidRDefault="00E47E1A" w:rsidP="00E47E1A">
            <w:pPr>
              <w:tabs>
                <w:tab w:val="left" w:pos="284"/>
              </w:tabs>
              <w:rPr>
                <w:rFonts w:ascii="Times New Roman" w:eastAsia="Calibri" w:hAnsi="Times New Roman" w:cs="Times New Roman"/>
                <w:bCs/>
                <w:sz w:val="12"/>
                <w:szCs w:val="12"/>
              </w:rPr>
            </w:pPr>
          </w:p>
        </w:tc>
        <w:tc>
          <w:tcPr>
            <w:tcW w:w="4536" w:type="dxa"/>
          </w:tcPr>
          <w:p w:rsidR="00E47E1A" w:rsidRPr="00E47E1A" w:rsidRDefault="00E47E1A" w:rsidP="00E47E1A">
            <w:pPr>
              <w:tabs>
                <w:tab w:val="left" w:pos="284"/>
              </w:tabs>
              <w:rPr>
                <w:rFonts w:ascii="Times New Roman" w:eastAsia="Calibri" w:hAnsi="Times New Roman" w:cs="Times New Roman"/>
                <w:bCs/>
                <w:sz w:val="12"/>
                <w:szCs w:val="12"/>
              </w:rPr>
            </w:pP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П1</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П1-3</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П2</w:t>
            </w:r>
          </w:p>
        </w:tc>
        <w:tc>
          <w:tcPr>
            <w:tcW w:w="42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СЗ</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И</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Т</w:t>
            </w:r>
          </w:p>
        </w:tc>
      </w:tr>
      <w:tr w:rsidR="00E47E1A" w:rsidRPr="00DD1750" w:rsidTr="00E47E1A">
        <w:tc>
          <w:tcPr>
            <w:tcW w:w="426" w:type="dxa"/>
          </w:tcPr>
          <w:p w:rsidR="00E47E1A" w:rsidRPr="00E47E1A" w:rsidRDefault="00E47E1A" w:rsidP="00E47E1A">
            <w:pPr>
              <w:tabs>
                <w:tab w:val="left" w:pos="284"/>
              </w:tabs>
              <w:rPr>
                <w:rFonts w:ascii="Times New Roman" w:eastAsia="Calibri" w:hAnsi="Times New Roman" w:cs="Times New Roman"/>
                <w:sz w:val="12"/>
                <w:szCs w:val="12"/>
              </w:rPr>
            </w:pPr>
          </w:p>
        </w:tc>
        <w:tc>
          <w:tcPr>
            <w:tcW w:w="7087" w:type="dxa"/>
            <w:gridSpan w:val="7"/>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E47E1A" w:rsidRPr="00DD1750" w:rsidTr="00E47E1A">
        <w:tc>
          <w:tcPr>
            <w:tcW w:w="426" w:type="dxa"/>
          </w:tcPr>
          <w:p w:rsidR="00E47E1A" w:rsidRPr="00E47E1A" w:rsidRDefault="00E47E1A" w:rsidP="00E47E1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453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 xml:space="preserve">Минимальная площадь земельного участка, </w:t>
            </w:r>
            <w:proofErr w:type="spellStart"/>
            <w:r w:rsidRPr="00E47E1A">
              <w:rPr>
                <w:rFonts w:ascii="Times New Roman" w:eastAsia="Calibri" w:hAnsi="Times New Roman" w:cs="Times New Roman"/>
                <w:sz w:val="12"/>
                <w:szCs w:val="12"/>
              </w:rPr>
              <w:t>кв.м</w:t>
            </w:r>
            <w:proofErr w:type="spellEnd"/>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100</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100</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100</w:t>
            </w:r>
          </w:p>
        </w:tc>
        <w:tc>
          <w:tcPr>
            <w:tcW w:w="42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w:t>
            </w:r>
          </w:p>
        </w:tc>
      </w:tr>
      <w:tr w:rsidR="00E47E1A" w:rsidRPr="00DD1750" w:rsidTr="00E47E1A">
        <w:tc>
          <w:tcPr>
            <w:tcW w:w="426" w:type="dxa"/>
          </w:tcPr>
          <w:p w:rsidR="00E47E1A" w:rsidRPr="00E47E1A" w:rsidRDefault="00E47E1A" w:rsidP="00E47E1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453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 xml:space="preserve">Максимальная площадь земельного участка, </w:t>
            </w:r>
            <w:proofErr w:type="spellStart"/>
            <w:r w:rsidRPr="00E47E1A">
              <w:rPr>
                <w:rFonts w:ascii="Times New Roman" w:eastAsia="Calibri" w:hAnsi="Times New Roman" w:cs="Times New Roman"/>
                <w:sz w:val="12"/>
                <w:szCs w:val="12"/>
              </w:rPr>
              <w:t>кв.м</w:t>
            </w:r>
            <w:proofErr w:type="spellEnd"/>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r>
      <w:tr w:rsidR="00E47E1A" w:rsidRPr="00DD1750" w:rsidTr="00E47E1A">
        <w:tc>
          <w:tcPr>
            <w:tcW w:w="426" w:type="dxa"/>
          </w:tcPr>
          <w:p w:rsidR="00E47E1A" w:rsidRPr="00E47E1A" w:rsidRDefault="00E47E1A" w:rsidP="00E47E1A">
            <w:pPr>
              <w:tabs>
                <w:tab w:val="left" w:pos="284"/>
              </w:tabs>
              <w:rPr>
                <w:rFonts w:ascii="Times New Roman" w:eastAsia="Calibri" w:hAnsi="Times New Roman" w:cs="Times New Roman"/>
                <w:sz w:val="12"/>
                <w:szCs w:val="12"/>
              </w:rPr>
            </w:pPr>
          </w:p>
        </w:tc>
        <w:tc>
          <w:tcPr>
            <w:tcW w:w="7087" w:type="dxa"/>
            <w:gridSpan w:val="7"/>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E47E1A" w:rsidRPr="00DD1750" w:rsidTr="00E47E1A">
        <w:tc>
          <w:tcPr>
            <w:tcW w:w="426" w:type="dxa"/>
          </w:tcPr>
          <w:p w:rsidR="00E47E1A"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53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Предельная высота зданий, строений, сооружений, м</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30</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30</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20</w:t>
            </w:r>
          </w:p>
        </w:tc>
        <w:tc>
          <w:tcPr>
            <w:tcW w:w="42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25</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25</w:t>
            </w:r>
          </w:p>
        </w:tc>
      </w:tr>
      <w:tr w:rsidR="00E47E1A" w:rsidRPr="00DD1750" w:rsidTr="00E47E1A">
        <w:tc>
          <w:tcPr>
            <w:tcW w:w="426" w:type="dxa"/>
          </w:tcPr>
          <w:p w:rsidR="00E47E1A" w:rsidRPr="00E47E1A" w:rsidRDefault="00E47E1A" w:rsidP="00E47E1A">
            <w:pPr>
              <w:tabs>
                <w:tab w:val="left" w:pos="284"/>
              </w:tabs>
              <w:rPr>
                <w:rFonts w:ascii="Times New Roman" w:eastAsia="Calibri" w:hAnsi="Times New Roman" w:cs="Times New Roman"/>
                <w:sz w:val="12"/>
                <w:szCs w:val="12"/>
              </w:rPr>
            </w:pPr>
          </w:p>
        </w:tc>
        <w:tc>
          <w:tcPr>
            <w:tcW w:w="7087" w:type="dxa"/>
            <w:gridSpan w:val="7"/>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47E1A" w:rsidRPr="00DD1750" w:rsidTr="00E47E1A">
        <w:tc>
          <w:tcPr>
            <w:tcW w:w="426" w:type="dxa"/>
          </w:tcPr>
          <w:p w:rsidR="00E47E1A"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53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w:t>
            </w:r>
          </w:p>
        </w:tc>
        <w:tc>
          <w:tcPr>
            <w:tcW w:w="42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r>
      <w:tr w:rsidR="00E47E1A" w:rsidRPr="00DD1750" w:rsidTr="00E47E1A">
        <w:tc>
          <w:tcPr>
            <w:tcW w:w="426" w:type="dxa"/>
          </w:tcPr>
          <w:p w:rsidR="00E47E1A" w:rsidRPr="00E47E1A" w:rsidRDefault="00E47E1A" w:rsidP="00E47E1A">
            <w:pPr>
              <w:tabs>
                <w:tab w:val="left" w:pos="284"/>
              </w:tabs>
              <w:rPr>
                <w:rFonts w:ascii="Times New Roman" w:eastAsia="Calibri" w:hAnsi="Times New Roman" w:cs="Times New Roman"/>
                <w:sz w:val="12"/>
                <w:szCs w:val="12"/>
              </w:rPr>
            </w:pPr>
          </w:p>
        </w:tc>
        <w:tc>
          <w:tcPr>
            <w:tcW w:w="7087" w:type="dxa"/>
            <w:gridSpan w:val="7"/>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7E1A" w:rsidRPr="00DD1750" w:rsidTr="00E47E1A">
        <w:tc>
          <w:tcPr>
            <w:tcW w:w="426" w:type="dxa"/>
          </w:tcPr>
          <w:p w:rsidR="00E47E1A"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53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80</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80</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r>
      <w:tr w:rsidR="00E47E1A" w:rsidRPr="00DD1750" w:rsidTr="00E47E1A">
        <w:tc>
          <w:tcPr>
            <w:tcW w:w="426" w:type="dxa"/>
          </w:tcPr>
          <w:p w:rsidR="00E47E1A"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53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60</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60</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60</w:t>
            </w:r>
          </w:p>
        </w:tc>
        <w:tc>
          <w:tcPr>
            <w:tcW w:w="42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60</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60</w:t>
            </w:r>
          </w:p>
        </w:tc>
      </w:tr>
      <w:tr w:rsidR="00E47E1A" w:rsidRPr="00DD1750" w:rsidTr="00E47E1A">
        <w:tc>
          <w:tcPr>
            <w:tcW w:w="426" w:type="dxa"/>
          </w:tcPr>
          <w:p w:rsidR="00E47E1A"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53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r>
      <w:tr w:rsidR="00E47E1A" w:rsidRPr="00DD1750" w:rsidTr="00E47E1A">
        <w:tc>
          <w:tcPr>
            <w:tcW w:w="426" w:type="dxa"/>
          </w:tcPr>
          <w:p w:rsidR="00E47E1A" w:rsidRPr="00E47E1A" w:rsidRDefault="00E47E1A" w:rsidP="00E47E1A">
            <w:pPr>
              <w:tabs>
                <w:tab w:val="left" w:pos="284"/>
              </w:tabs>
              <w:rPr>
                <w:rFonts w:ascii="Times New Roman" w:eastAsia="Calibri" w:hAnsi="Times New Roman" w:cs="Times New Roman"/>
                <w:sz w:val="12"/>
                <w:szCs w:val="12"/>
              </w:rPr>
            </w:pPr>
          </w:p>
        </w:tc>
        <w:tc>
          <w:tcPr>
            <w:tcW w:w="7087" w:type="dxa"/>
            <w:gridSpan w:val="7"/>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Иные показатели</w:t>
            </w:r>
          </w:p>
        </w:tc>
      </w:tr>
      <w:tr w:rsidR="00E47E1A" w:rsidRPr="00DD1750" w:rsidTr="00E47E1A">
        <w:tc>
          <w:tcPr>
            <w:tcW w:w="426" w:type="dxa"/>
          </w:tcPr>
          <w:p w:rsidR="00E47E1A"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53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Максимальный размер санитарно-защитной зоны, м</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300</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c>
          <w:tcPr>
            <w:tcW w:w="42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r>
      <w:tr w:rsidR="00E47E1A" w:rsidRPr="00DD1750" w:rsidTr="00E47E1A">
        <w:tc>
          <w:tcPr>
            <w:tcW w:w="426" w:type="dxa"/>
          </w:tcPr>
          <w:p w:rsidR="00E47E1A"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453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w:t>
            </w:r>
          </w:p>
        </w:tc>
        <w:tc>
          <w:tcPr>
            <w:tcW w:w="42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w:t>
            </w:r>
          </w:p>
        </w:tc>
      </w:tr>
      <w:tr w:rsidR="00E47E1A" w:rsidRPr="00DD1750" w:rsidTr="00E47E1A">
        <w:tc>
          <w:tcPr>
            <w:tcW w:w="426" w:type="dxa"/>
          </w:tcPr>
          <w:p w:rsidR="00E47E1A"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453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6"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E47E1A" w:rsidRPr="00E47E1A" w:rsidRDefault="00E47E1A"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r>
    </w:tbl>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25) статью 28 Правил изложить с следующей редакции: </w:t>
      </w: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«Статья 28.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2"/>
        <w:tblW w:w="7513" w:type="dxa"/>
        <w:tblInd w:w="108" w:type="dxa"/>
        <w:tblLayout w:type="fixed"/>
        <w:tblLook w:val="04A0" w:firstRow="1" w:lastRow="0" w:firstColumn="1" w:lastColumn="0" w:noHBand="0" w:noVBand="1"/>
      </w:tblPr>
      <w:tblGrid>
        <w:gridCol w:w="426"/>
        <w:gridCol w:w="4536"/>
        <w:gridCol w:w="425"/>
        <w:gridCol w:w="425"/>
        <w:gridCol w:w="425"/>
        <w:gridCol w:w="426"/>
        <w:gridCol w:w="425"/>
        <w:gridCol w:w="425"/>
      </w:tblGrid>
      <w:tr w:rsidR="00DD1750" w:rsidRPr="00E47E1A" w:rsidTr="00E47E1A">
        <w:tc>
          <w:tcPr>
            <w:tcW w:w="42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 п/п</w:t>
            </w:r>
          </w:p>
        </w:tc>
        <w:tc>
          <w:tcPr>
            <w:tcW w:w="453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Наименование параметра</w:t>
            </w:r>
          </w:p>
        </w:tc>
        <w:tc>
          <w:tcPr>
            <w:tcW w:w="2551" w:type="dxa"/>
            <w:gridSpan w:val="6"/>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 xml:space="preserve">Значение предельных размеров земельных участков и предельных параметров разрешенного строительства, реконструкции </w:t>
            </w:r>
            <w:r w:rsidRPr="00E47E1A">
              <w:rPr>
                <w:rFonts w:ascii="Times New Roman" w:eastAsia="Calibri" w:hAnsi="Times New Roman" w:cs="Times New Roman"/>
                <w:sz w:val="12"/>
                <w:szCs w:val="12"/>
              </w:rPr>
              <w:lastRenderedPageBreak/>
              <w:t>объектов капитального строительства в территориальных зонах</w:t>
            </w:r>
          </w:p>
        </w:tc>
      </w:tr>
      <w:tr w:rsidR="00DD1750" w:rsidRPr="00E47E1A" w:rsidTr="00E47E1A">
        <w:tc>
          <w:tcPr>
            <w:tcW w:w="426" w:type="dxa"/>
          </w:tcPr>
          <w:p w:rsidR="00DD1750" w:rsidRPr="00E47E1A" w:rsidRDefault="00DD1750" w:rsidP="00E47E1A">
            <w:pPr>
              <w:tabs>
                <w:tab w:val="left" w:pos="284"/>
              </w:tabs>
              <w:rPr>
                <w:rFonts w:ascii="Times New Roman" w:eastAsia="Calibri" w:hAnsi="Times New Roman" w:cs="Times New Roman"/>
                <w:bCs/>
                <w:sz w:val="12"/>
                <w:szCs w:val="12"/>
              </w:rPr>
            </w:pPr>
          </w:p>
        </w:tc>
        <w:tc>
          <w:tcPr>
            <w:tcW w:w="4536" w:type="dxa"/>
          </w:tcPr>
          <w:p w:rsidR="00DD1750" w:rsidRPr="00E47E1A" w:rsidRDefault="00DD1750" w:rsidP="00E47E1A">
            <w:pPr>
              <w:tabs>
                <w:tab w:val="left" w:pos="284"/>
              </w:tabs>
              <w:rPr>
                <w:rFonts w:ascii="Times New Roman" w:eastAsia="Calibri" w:hAnsi="Times New Roman" w:cs="Times New Roman"/>
                <w:bCs/>
                <w:sz w:val="12"/>
                <w:szCs w:val="12"/>
              </w:rPr>
            </w:pP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Сх1</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Сх2</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Сх2-0</w:t>
            </w:r>
          </w:p>
        </w:tc>
        <w:tc>
          <w:tcPr>
            <w:tcW w:w="42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Сх2-3</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Сх2-4</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Сх2-5</w:t>
            </w:r>
          </w:p>
        </w:tc>
      </w:tr>
      <w:tr w:rsidR="00DD1750" w:rsidRPr="00E47E1A" w:rsidTr="00E47E1A">
        <w:tc>
          <w:tcPr>
            <w:tcW w:w="426" w:type="dxa"/>
          </w:tcPr>
          <w:p w:rsidR="00DD1750" w:rsidRPr="00E47E1A" w:rsidRDefault="00DD1750" w:rsidP="00E47E1A">
            <w:pPr>
              <w:tabs>
                <w:tab w:val="left" w:pos="284"/>
              </w:tabs>
              <w:rPr>
                <w:rFonts w:ascii="Times New Roman" w:eastAsia="Calibri" w:hAnsi="Times New Roman" w:cs="Times New Roman"/>
                <w:bCs/>
                <w:sz w:val="12"/>
                <w:szCs w:val="12"/>
              </w:rPr>
            </w:pPr>
          </w:p>
        </w:tc>
        <w:tc>
          <w:tcPr>
            <w:tcW w:w="7087" w:type="dxa"/>
            <w:gridSpan w:val="7"/>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DD1750" w:rsidRPr="00E47E1A" w:rsidTr="00E47E1A">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453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 xml:space="preserve">Минимальная площадь земельного участка, </w:t>
            </w:r>
            <w:proofErr w:type="spellStart"/>
            <w:r w:rsidRPr="00E47E1A">
              <w:rPr>
                <w:rFonts w:ascii="Times New Roman" w:eastAsia="Calibri" w:hAnsi="Times New Roman" w:cs="Times New Roman"/>
                <w:sz w:val="12"/>
                <w:szCs w:val="12"/>
              </w:rPr>
              <w:t>кв.м</w:t>
            </w:r>
            <w:proofErr w:type="spellEnd"/>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1000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1000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1000</w:t>
            </w:r>
          </w:p>
        </w:tc>
        <w:tc>
          <w:tcPr>
            <w:tcW w:w="42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1000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1000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1000</w:t>
            </w:r>
          </w:p>
        </w:tc>
      </w:tr>
      <w:tr w:rsidR="00DD1750" w:rsidRPr="00E47E1A" w:rsidTr="00E47E1A">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53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 xml:space="preserve">Максимальная площадь земельного участка, </w:t>
            </w:r>
            <w:proofErr w:type="spellStart"/>
            <w:r w:rsidRPr="00E47E1A">
              <w:rPr>
                <w:rFonts w:ascii="Times New Roman" w:eastAsia="Calibri" w:hAnsi="Times New Roman" w:cs="Times New Roman"/>
                <w:sz w:val="12"/>
                <w:szCs w:val="12"/>
              </w:rPr>
              <w:t>кв.м</w:t>
            </w:r>
            <w:proofErr w:type="spellEnd"/>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r>
      <w:tr w:rsidR="00DD1750" w:rsidRPr="00E47E1A" w:rsidTr="00E47E1A">
        <w:tc>
          <w:tcPr>
            <w:tcW w:w="426" w:type="dxa"/>
          </w:tcPr>
          <w:p w:rsidR="00DD1750" w:rsidRPr="00E47E1A" w:rsidRDefault="00DD1750" w:rsidP="00E47E1A">
            <w:pPr>
              <w:tabs>
                <w:tab w:val="left" w:pos="284"/>
              </w:tabs>
              <w:rPr>
                <w:rFonts w:ascii="Times New Roman" w:eastAsia="Calibri" w:hAnsi="Times New Roman" w:cs="Times New Roman"/>
                <w:bCs/>
                <w:sz w:val="12"/>
                <w:szCs w:val="12"/>
              </w:rPr>
            </w:pPr>
          </w:p>
        </w:tc>
        <w:tc>
          <w:tcPr>
            <w:tcW w:w="7087" w:type="dxa"/>
            <w:gridSpan w:val="7"/>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DD1750" w:rsidRPr="00E47E1A" w:rsidTr="00E47E1A">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53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Предельная высота зданий, строений, сооружений, м</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20</w:t>
            </w:r>
          </w:p>
        </w:tc>
        <w:tc>
          <w:tcPr>
            <w:tcW w:w="42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20</w:t>
            </w:r>
          </w:p>
        </w:tc>
      </w:tr>
      <w:tr w:rsidR="00DD1750" w:rsidRPr="00E47E1A" w:rsidTr="00E47E1A">
        <w:tc>
          <w:tcPr>
            <w:tcW w:w="426" w:type="dxa"/>
          </w:tcPr>
          <w:p w:rsidR="00DD1750" w:rsidRPr="00E47E1A" w:rsidRDefault="00DD1750" w:rsidP="00E47E1A">
            <w:pPr>
              <w:tabs>
                <w:tab w:val="left" w:pos="284"/>
              </w:tabs>
              <w:rPr>
                <w:rFonts w:ascii="Times New Roman" w:eastAsia="Calibri" w:hAnsi="Times New Roman" w:cs="Times New Roman"/>
                <w:bCs/>
                <w:sz w:val="12"/>
                <w:szCs w:val="12"/>
              </w:rPr>
            </w:pPr>
          </w:p>
        </w:tc>
        <w:tc>
          <w:tcPr>
            <w:tcW w:w="7087" w:type="dxa"/>
            <w:gridSpan w:val="7"/>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D1750" w:rsidRPr="00E47E1A" w:rsidTr="00E47E1A">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53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5</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w:t>
            </w:r>
          </w:p>
        </w:tc>
        <w:tc>
          <w:tcPr>
            <w:tcW w:w="42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5</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5</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w:t>
            </w:r>
          </w:p>
        </w:tc>
      </w:tr>
      <w:tr w:rsidR="00DD1750" w:rsidRPr="00E47E1A" w:rsidTr="00E47E1A">
        <w:tc>
          <w:tcPr>
            <w:tcW w:w="426" w:type="dxa"/>
          </w:tcPr>
          <w:p w:rsidR="00DD1750" w:rsidRPr="00E47E1A" w:rsidRDefault="00DD1750" w:rsidP="00E47E1A">
            <w:pPr>
              <w:tabs>
                <w:tab w:val="left" w:pos="284"/>
              </w:tabs>
              <w:rPr>
                <w:rFonts w:ascii="Times New Roman" w:eastAsia="Calibri" w:hAnsi="Times New Roman" w:cs="Times New Roman"/>
                <w:bCs/>
                <w:sz w:val="12"/>
                <w:szCs w:val="12"/>
              </w:rPr>
            </w:pPr>
          </w:p>
        </w:tc>
        <w:tc>
          <w:tcPr>
            <w:tcW w:w="7087" w:type="dxa"/>
            <w:gridSpan w:val="7"/>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D1750" w:rsidRPr="00E47E1A" w:rsidTr="00E47E1A">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536" w:type="dxa"/>
            <w:hideMark/>
          </w:tcPr>
          <w:p w:rsidR="00DD1750" w:rsidRPr="00E47E1A" w:rsidRDefault="00DD1750"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r>
      <w:tr w:rsidR="00DD1750" w:rsidRPr="00E47E1A" w:rsidTr="00E47E1A">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53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80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80</w:t>
            </w:r>
          </w:p>
        </w:tc>
        <w:tc>
          <w:tcPr>
            <w:tcW w:w="42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80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50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80</w:t>
            </w:r>
          </w:p>
        </w:tc>
      </w:tr>
      <w:tr w:rsidR="00DD1750" w:rsidRPr="00E47E1A" w:rsidTr="00E47E1A">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536" w:type="dxa"/>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p w:rsidR="00DD1750" w:rsidRPr="00E47E1A" w:rsidRDefault="00DD1750" w:rsidP="00E47E1A">
            <w:pPr>
              <w:tabs>
                <w:tab w:val="left" w:pos="284"/>
              </w:tabs>
              <w:rPr>
                <w:rFonts w:ascii="Times New Roman" w:eastAsia="Calibri" w:hAnsi="Times New Roman" w:cs="Times New Roman"/>
                <w:bCs/>
                <w:sz w:val="12"/>
                <w:szCs w:val="12"/>
              </w:rPr>
            </w:pP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60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60</w:t>
            </w:r>
          </w:p>
        </w:tc>
        <w:tc>
          <w:tcPr>
            <w:tcW w:w="42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60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60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60</w:t>
            </w:r>
          </w:p>
        </w:tc>
      </w:tr>
      <w:tr w:rsidR="00DD1750" w:rsidRPr="00E47E1A" w:rsidTr="00E47E1A">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53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r>
      <w:tr w:rsidR="00DD1750" w:rsidRPr="00E47E1A" w:rsidTr="00E47E1A">
        <w:tc>
          <w:tcPr>
            <w:tcW w:w="426" w:type="dxa"/>
          </w:tcPr>
          <w:p w:rsidR="00DD1750" w:rsidRPr="00E47E1A" w:rsidRDefault="00DD1750" w:rsidP="00E47E1A">
            <w:pPr>
              <w:tabs>
                <w:tab w:val="left" w:pos="284"/>
              </w:tabs>
              <w:rPr>
                <w:rFonts w:ascii="Times New Roman" w:eastAsia="Calibri" w:hAnsi="Times New Roman" w:cs="Times New Roman"/>
                <w:bCs/>
                <w:sz w:val="12"/>
                <w:szCs w:val="12"/>
              </w:rPr>
            </w:pPr>
          </w:p>
        </w:tc>
        <w:tc>
          <w:tcPr>
            <w:tcW w:w="7087" w:type="dxa"/>
            <w:gridSpan w:val="7"/>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Иные показатели</w:t>
            </w:r>
          </w:p>
        </w:tc>
      </w:tr>
      <w:tr w:rsidR="00DD1750" w:rsidRPr="00E47E1A" w:rsidTr="00E47E1A">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453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Максимальный размер санитарно-защитной зоны, м</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c>
          <w:tcPr>
            <w:tcW w:w="42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50</w:t>
            </w:r>
          </w:p>
        </w:tc>
      </w:tr>
      <w:tr w:rsidR="00DD1750" w:rsidRPr="00E47E1A" w:rsidTr="00E47E1A">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453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w:t>
            </w:r>
          </w:p>
        </w:tc>
        <w:tc>
          <w:tcPr>
            <w:tcW w:w="42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w:t>
            </w:r>
          </w:p>
        </w:tc>
      </w:tr>
      <w:tr w:rsidR="00DD1750" w:rsidRPr="00E47E1A" w:rsidTr="00E47E1A">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453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425"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r>
    </w:tbl>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Примечание: </w:t>
      </w: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w:t>
      </w: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 В целях применения  настоящей статьи прочерк в колонке значения параметра означает, что данный параметр не подлежит установлению.»;</w:t>
      </w: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26) статью 29 Правил изложить с следующей редакции: </w:t>
      </w:r>
    </w:p>
    <w:p w:rsidR="00DD1750" w:rsidRDefault="00DD1750" w:rsidP="00E47E1A">
      <w:pPr>
        <w:tabs>
          <w:tab w:val="left" w:pos="284"/>
        </w:tabs>
        <w:spacing w:after="0" w:line="240" w:lineRule="auto"/>
        <w:ind w:firstLine="284"/>
        <w:jc w:val="both"/>
        <w:rPr>
          <w:rFonts w:ascii="Times New Roman" w:eastAsia="Calibri" w:hAnsi="Times New Roman" w:cs="Times New Roman"/>
          <w:b/>
          <w:sz w:val="12"/>
          <w:szCs w:val="12"/>
        </w:rPr>
      </w:pPr>
      <w:r w:rsidRPr="00DD1750">
        <w:rPr>
          <w:rFonts w:ascii="Times New Roman" w:eastAsia="Calibri" w:hAnsi="Times New Roman" w:cs="Times New Roman"/>
          <w:b/>
          <w:sz w:val="12"/>
          <w:szCs w:val="12"/>
        </w:rPr>
        <w:t xml:space="preserve">«Статья 29.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 </w:t>
      </w:r>
    </w:p>
    <w:p w:rsidR="00935EAC" w:rsidRPr="00DD1750" w:rsidRDefault="00935EAC" w:rsidP="00E47E1A">
      <w:pPr>
        <w:tabs>
          <w:tab w:val="left" w:pos="284"/>
        </w:tabs>
        <w:spacing w:after="0" w:line="240" w:lineRule="auto"/>
        <w:ind w:firstLine="284"/>
        <w:jc w:val="both"/>
        <w:rPr>
          <w:rFonts w:ascii="Times New Roman" w:eastAsia="Calibri" w:hAnsi="Times New Roman" w:cs="Times New Roman"/>
          <w:b/>
          <w:sz w:val="12"/>
          <w:szCs w:val="12"/>
        </w:rPr>
      </w:pPr>
    </w:p>
    <w:tbl>
      <w:tblPr>
        <w:tblStyle w:val="af2"/>
        <w:tblW w:w="7513" w:type="dxa"/>
        <w:tblInd w:w="108" w:type="dxa"/>
        <w:tblLayout w:type="fixed"/>
        <w:tblLook w:val="04A0" w:firstRow="1" w:lastRow="0" w:firstColumn="1" w:lastColumn="0" w:noHBand="0" w:noVBand="1"/>
      </w:tblPr>
      <w:tblGrid>
        <w:gridCol w:w="426"/>
        <w:gridCol w:w="4677"/>
        <w:gridCol w:w="851"/>
        <w:gridCol w:w="850"/>
        <w:gridCol w:w="709"/>
      </w:tblGrid>
      <w:tr w:rsidR="00DD1750" w:rsidRPr="00DD1750" w:rsidTr="00E47E1A">
        <w:trPr>
          <w:trHeight w:val="20"/>
        </w:trPr>
        <w:tc>
          <w:tcPr>
            <w:tcW w:w="426"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 п/п</w:t>
            </w:r>
          </w:p>
        </w:tc>
        <w:tc>
          <w:tcPr>
            <w:tcW w:w="4677"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Наименование параметра</w:t>
            </w:r>
          </w:p>
        </w:tc>
        <w:tc>
          <w:tcPr>
            <w:tcW w:w="2410" w:type="dxa"/>
            <w:gridSpan w:val="3"/>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DD1750" w:rsidRPr="00DD1750" w:rsidTr="00E47E1A">
        <w:trPr>
          <w:trHeight w:val="20"/>
        </w:trPr>
        <w:tc>
          <w:tcPr>
            <w:tcW w:w="426" w:type="dxa"/>
          </w:tcPr>
          <w:p w:rsidR="00DD1750" w:rsidRPr="00E47E1A" w:rsidRDefault="00DD1750" w:rsidP="00E47E1A">
            <w:pPr>
              <w:tabs>
                <w:tab w:val="left" w:pos="284"/>
              </w:tabs>
              <w:rPr>
                <w:rFonts w:ascii="Times New Roman" w:eastAsia="Calibri" w:hAnsi="Times New Roman" w:cs="Times New Roman"/>
                <w:bCs/>
                <w:sz w:val="12"/>
                <w:szCs w:val="12"/>
              </w:rPr>
            </w:pPr>
          </w:p>
        </w:tc>
        <w:tc>
          <w:tcPr>
            <w:tcW w:w="4677" w:type="dxa"/>
          </w:tcPr>
          <w:p w:rsidR="00DD1750" w:rsidRPr="00E47E1A" w:rsidRDefault="00DD1750" w:rsidP="00E47E1A">
            <w:pPr>
              <w:tabs>
                <w:tab w:val="left" w:pos="284"/>
              </w:tabs>
              <w:rPr>
                <w:rFonts w:ascii="Times New Roman" w:eastAsia="Calibri" w:hAnsi="Times New Roman" w:cs="Times New Roman"/>
                <w:bCs/>
                <w:sz w:val="12"/>
                <w:szCs w:val="12"/>
              </w:rPr>
            </w:pPr>
          </w:p>
        </w:tc>
        <w:tc>
          <w:tcPr>
            <w:tcW w:w="851"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Р1</w:t>
            </w:r>
          </w:p>
        </w:tc>
        <w:tc>
          <w:tcPr>
            <w:tcW w:w="850"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Р2</w:t>
            </w:r>
          </w:p>
        </w:tc>
        <w:tc>
          <w:tcPr>
            <w:tcW w:w="709"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Р3</w:t>
            </w:r>
          </w:p>
        </w:tc>
      </w:tr>
      <w:tr w:rsidR="00DD1750" w:rsidRPr="00DD1750" w:rsidTr="00E47E1A">
        <w:trPr>
          <w:trHeight w:val="20"/>
        </w:trPr>
        <w:tc>
          <w:tcPr>
            <w:tcW w:w="426" w:type="dxa"/>
          </w:tcPr>
          <w:p w:rsidR="00DD1750" w:rsidRPr="00E47E1A" w:rsidRDefault="00DD1750" w:rsidP="00E47E1A">
            <w:pPr>
              <w:tabs>
                <w:tab w:val="left" w:pos="284"/>
              </w:tabs>
              <w:rPr>
                <w:rFonts w:ascii="Times New Roman" w:eastAsia="Calibri" w:hAnsi="Times New Roman" w:cs="Times New Roman"/>
                <w:bCs/>
                <w:sz w:val="12"/>
                <w:szCs w:val="12"/>
              </w:rPr>
            </w:pPr>
          </w:p>
        </w:tc>
        <w:tc>
          <w:tcPr>
            <w:tcW w:w="7087" w:type="dxa"/>
            <w:gridSpan w:val="4"/>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DD1750" w:rsidRPr="00DD1750" w:rsidTr="00E47E1A">
        <w:trPr>
          <w:trHeight w:val="20"/>
        </w:trPr>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4677"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 xml:space="preserve">Минимальная площадь земельного участка, </w:t>
            </w:r>
            <w:proofErr w:type="spellStart"/>
            <w:r w:rsidRPr="00E47E1A">
              <w:rPr>
                <w:rFonts w:ascii="Times New Roman" w:eastAsia="Calibri" w:hAnsi="Times New Roman" w:cs="Times New Roman"/>
                <w:sz w:val="12"/>
                <w:szCs w:val="12"/>
              </w:rPr>
              <w:t>кв.м</w:t>
            </w:r>
            <w:proofErr w:type="spellEnd"/>
          </w:p>
        </w:tc>
        <w:tc>
          <w:tcPr>
            <w:tcW w:w="851"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100</w:t>
            </w:r>
          </w:p>
        </w:tc>
        <w:tc>
          <w:tcPr>
            <w:tcW w:w="850"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100</w:t>
            </w:r>
          </w:p>
        </w:tc>
        <w:tc>
          <w:tcPr>
            <w:tcW w:w="709"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1000</w:t>
            </w:r>
          </w:p>
        </w:tc>
      </w:tr>
      <w:tr w:rsidR="00DD1750" w:rsidRPr="00DD1750" w:rsidTr="00E47E1A">
        <w:trPr>
          <w:trHeight w:val="20"/>
        </w:trPr>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677"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 xml:space="preserve">Максимальная площадь земельного участка, </w:t>
            </w:r>
            <w:proofErr w:type="spellStart"/>
            <w:r w:rsidRPr="00E47E1A">
              <w:rPr>
                <w:rFonts w:ascii="Times New Roman" w:eastAsia="Calibri" w:hAnsi="Times New Roman" w:cs="Times New Roman"/>
                <w:sz w:val="12"/>
                <w:szCs w:val="12"/>
              </w:rPr>
              <w:t>кв.м</w:t>
            </w:r>
            <w:proofErr w:type="spellEnd"/>
          </w:p>
        </w:tc>
        <w:tc>
          <w:tcPr>
            <w:tcW w:w="851"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850"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709"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r>
      <w:tr w:rsidR="00DD1750" w:rsidRPr="00DD1750" w:rsidTr="00E47E1A">
        <w:trPr>
          <w:trHeight w:val="20"/>
        </w:trPr>
        <w:tc>
          <w:tcPr>
            <w:tcW w:w="426" w:type="dxa"/>
          </w:tcPr>
          <w:p w:rsidR="00DD1750" w:rsidRPr="00E47E1A" w:rsidRDefault="00DD1750" w:rsidP="00E47E1A">
            <w:pPr>
              <w:tabs>
                <w:tab w:val="left" w:pos="284"/>
              </w:tabs>
              <w:rPr>
                <w:rFonts w:ascii="Times New Roman" w:eastAsia="Calibri" w:hAnsi="Times New Roman" w:cs="Times New Roman"/>
                <w:bCs/>
                <w:sz w:val="12"/>
                <w:szCs w:val="12"/>
              </w:rPr>
            </w:pPr>
          </w:p>
        </w:tc>
        <w:tc>
          <w:tcPr>
            <w:tcW w:w="7087" w:type="dxa"/>
            <w:gridSpan w:val="4"/>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DD1750" w:rsidRPr="00DD1750" w:rsidTr="00E47E1A">
        <w:trPr>
          <w:trHeight w:val="20"/>
        </w:trPr>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677"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Предельная высота зданий, строений, сооружений, м</w:t>
            </w:r>
          </w:p>
        </w:tc>
        <w:tc>
          <w:tcPr>
            <w:tcW w:w="851"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w:t>
            </w:r>
          </w:p>
        </w:tc>
        <w:tc>
          <w:tcPr>
            <w:tcW w:w="850"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5</w:t>
            </w:r>
          </w:p>
        </w:tc>
        <w:tc>
          <w:tcPr>
            <w:tcW w:w="709"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22,5</w:t>
            </w:r>
          </w:p>
        </w:tc>
      </w:tr>
      <w:tr w:rsidR="00DD1750" w:rsidRPr="00DD1750" w:rsidTr="00E47E1A">
        <w:trPr>
          <w:trHeight w:val="20"/>
        </w:trPr>
        <w:tc>
          <w:tcPr>
            <w:tcW w:w="426" w:type="dxa"/>
          </w:tcPr>
          <w:p w:rsidR="00DD1750" w:rsidRPr="00E47E1A" w:rsidRDefault="00DD1750" w:rsidP="00E47E1A">
            <w:pPr>
              <w:tabs>
                <w:tab w:val="left" w:pos="284"/>
              </w:tabs>
              <w:rPr>
                <w:rFonts w:ascii="Times New Roman" w:eastAsia="Calibri" w:hAnsi="Times New Roman" w:cs="Times New Roman"/>
                <w:bCs/>
                <w:sz w:val="12"/>
                <w:szCs w:val="12"/>
              </w:rPr>
            </w:pPr>
          </w:p>
        </w:tc>
        <w:tc>
          <w:tcPr>
            <w:tcW w:w="7087" w:type="dxa"/>
            <w:gridSpan w:val="4"/>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D1750" w:rsidRPr="00DD1750" w:rsidTr="00E47E1A">
        <w:trPr>
          <w:trHeight w:val="20"/>
        </w:trPr>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677"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851"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w:t>
            </w:r>
          </w:p>
        </w:tc>
        <w:tc>
          <w:tcPr>
            <w:tcW w:w="850"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709"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w:t>
            </w:r>
          </w:p>
        </w:tc>
      </w:tr>
      <w:tr w:rsidR="00DD1750" w:rsidRPr="00DD1750" w:rsidTr="00E47E1A">
        <w:trPr>
          <w:trHeight w:val="20"/>
        </w:trPr>
        <w:tc>
          <w:tcPr>
            <w:tcW w:w="426" w:type="dxa"/>
          </w:tcPr>
          <w:p w:rsidR="00DD1750" w:rsidRPr="00E47E1A" w:rsidRDefault="00DD1750" w:rsidP="00E47E1A">
            <w:pPr>
              <w:tabs>
                <w:tab w:val="left" w:pos="284"/>
              </w:tabs>
              <w:rPr>
                <w:rFonts w:ascii="Times New Roman" w:eastAsia="Calibri" w:hAnsi="Times New Roman" w:cs="Times New Roman"/>
                <w:bCs/>
                <w:sz w:val="12"/>
                <w:szCs w:val="12"/>
              </w:rPr>
            </w:pPr>
          </w:p>
        </w:tc>
        <w:tc>
          <w:tcPr>
            <w:tcW w:w="7087" w:type="dxa"/>
            <w:gridSpan w:val="4"/>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D1750" w:rsidRPr="00DD1750" w:rsidTr="00E47E1A">
        <w:trPr>
          <w:trHeight w:val="20"/>
        </w:trPr>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677"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Максимальный процент застройки в границах земельного участка, %</w:t>
            </w:r>
          </w:p>
        </w:tc>
        <w:tc>
          <w:tcPr>
            <w:tcW w:w="851"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w:t>
            </w:r>
          </w:p>
        </w:tc>
        <w:tc>
          <w:tcPr>
            <w:tcW w:w="850"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5</w:t>
            </w:r>
          </w:p>
        </w:tc>
        <w:tc>
          <w:tcPr>
            <w:tcW w:w="709"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80</w:t>
            </w:r>
          </w:p>
        </w:tc>
      </w:tr>
      <w:tr w:rsidR="00DD1750" w:rsidRPr="00DD1750" w:rsidTr="00E47E1A">
        <w:trPr>
          <w:trHeight w:val="20"/>
        </w:trPr>
        <w:tc>
          <w:tcPr>
            <w:tcW w:w="426" w:type="dxa"/>
          </w:tcPr>
          <w:p w:rsidR="00DD1750" w:rsidRPr="00E47E1A" w:rsidRDefault="00DD1750" w:rsidP="00E47E1A">
            <w:pPr>
              <w:tabs>
                <w:tab w:val="left" w:pos="284"/>
              </w:tabs>
              <w:rPr>
                <w:rFonts w:ascii="Times New Roman" w:eastAsia="Calibri" w:hAnsi="Times New Roman" w:cs="Times New Roman"/>
                <w:bCs/>
                <w:sz w:val="12"/>
                <w:szCs w:val="12"/>
              </w:rPr>
            </w:pPr>
          </w:p>
        </w:tc>
        <w:tc>
          <w:tcPr>
            <w:tcW w:w="7087" w:type="dxa"/>
            <w:gridSpan w:val="4"/>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sz w:val="12"/>
                <w:szCs w:val="12"/>
              </w:rPr>
              <w:t>Иные показатели</w:t>
            </w:r>
          </w:p>
        </w:tc>
      </w:tr>
      <w:tr w:rsidR="00DD1750" w:rsidRPr="00DD1750" w:rsidTr="00E47E1A">
        <w:trPr>
          <w:trHeight w:val="20"/>
        </w:trPr>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677"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 xml:space="preserve">Максимальная площадь объектов физкультуры и спорта открытого типа, </w:t>
            </w:r>
            <w:proofErr w:type="spellStart"/>
            <w:r w:rsidRPr="00E47E1A">
              <w:rPr>
                <w:rFonts w:ascii="Times New Roman" w:eastAsia="Calibri" w:hAnsi="Times New Roman" w:cs="Times New Roman"/>
                <w:bCs/>
                <w:sz w:val="12"/>
                <w:szCs w:val="12"/>
              </w:rPr>
              <w:t>кв.м</w:t>
            </w:r>
            <w:proofErr w:type="spellEnd"/>
          </w:p>
        </w:tc>
        <w:tc>
          <w:tcPr>
            <w:tcW w:w="851"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3000</w:t>
            </w:r>
          </w:p>
        </w:tc>
        <w:tc>
          <w:tcPr>
            <w:tcW w:w="850"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709"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10000</w:t>
            </w:r>
          </w:p>
        </w:tc>
      </w:tr>
      <w:tr w:rsidR="00DD1750" w:rsidRPr="00DD1750" w:rsidTr="00E47E1A">
        <w:trPr>
          <w:trHeight w:val="20"/>
        </w:trPr>
        <w:tc>
          <w:tcPr>
            <w:tcW w:w="426" w:type="dxa"/>
          </w:tcPr>
          <w:p w:rsidR="00DD1750" w:rsidRPr="00E47E1A" w:rsidRDefault="00E47E1A" w:rsidP="00E47E1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677" w:type="dxa"/>
            <w:hideMark/>
          </w:tcPr>
          <w:p w:rsidR="00DD1750" w:rsidRPr="00E47E1A" w:rsidRDefault="00DD1750"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851"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c>
          <w:tcPr>
            <w:tcW w:w="850"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w:t>
            </w:r>
          </w:p>
        </w:tc>
        <w:tc>
          <w:tcPr>
            <w:tcW w:w="709" w:type="dxa"/>
            <w:hideMark/>
          </w:tcPr>
          <w:p w:rsidR="00DD1750" w:rsidRPr="00E47E1A" w:rsidRDefault="00DD1750" w:rsidP="00E47E1A">
            <w:pPr>
              <w:tabs>
                <w:tab w:val="left" w:pos="284"/>
              </w:tabs>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0</w:t>
            </w:r>
          </w:p>
        </w:tc>
      </w:tr>
    </w:tbl>
    <w:p w:rsidR="00DD1750" w:rsidRPr="00DD1750" w:rsidRDefault="00DD1750" w:rsidP="00DD1750">
      <w:pPr>
        <w:tabs>
          <w:tab w:val="left" w:pos="284"/>
        </w:tabs>
        <w:spacing w:after="0" w:line="240" w:lineRule="auto"/>
        <w:jc w:val="both"/>
        <w:rPr>
          <w:rFonts w:ascii="Times New Roman" w:eastAsia="Calibri" w:hAnsi="Times New Roman" w:cs="Times New Roman"/>
          <w:sz w:val="12"/>
          <w:szCs w:val="12"/>
        </w:rPr>
      </w:pP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27) статью 29.1 дополнить примечанием следующего содержания: «Примечание: в целях применения  настоящей статьи прочерк в колонке значения параметра означает, что данный параметр не подлежит установлению.».</w:t>
      </w: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lastRenderedPageBreak/>
        <w:t>2. Опубликовать настоящее решение в газете «Сергиевский вестник» в течение десяти дней со дня издания.</w:t>
      </w:r>
    </w:p>
    <w:p w:rsidR="00DD1750" w:rsidRPr="00DD1750" w:rsidRDefault="00DD1750" w:rsidP="00E47E1A">
      <w:pPr>
        <w:tabs>
          <w:tab w:val="left" w:pos="284"/>
        </w:tabs>
        <w:spacing w:after="0" w:line="240" w:lineRule="auto"/>
        <w:ind w:firstLine="284"/>
        <w:jc w:val="both"/>
        <w:rPr>
          <w:rFonts w:ascii="Times New Roman" w:eastAsia="Calibri" w:hAnsi="Times New Roman" w:cs="Times New Roman"/>
          <w:sz w:val="12"/>
          <w:szCs w:val="12"/>
        </w:rPr>
      </w:pPr>
      <w:r w:rsidRPr="00DD1750">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DD1750" w:rsidRPr="00DD1750" w:rsidRDefault="00DD1750" w:rsidP="00E47E1A">
      <w:pPr>
        <w:tabs>
          <w:tab w:val="left" w:pos="284"/>
        </w:tabs>
        <w:spacing w:after="0" w:line="240" w:lineRule="auto"/>
        <w:jc w:val="right"/>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Председатель Собрания представителей</w:t>
      </w:r>
      <w:r w:rsidR="00E47E1A">
        <w:rPr>
          <w:rFonts w:ascii="Times New Roman" w:eastAsia="Calibri" w:hAnsi="Times New Roman" w:cs="Times New Roman"/>
          <w:bCs/>
          <w:sz w:val="12"/>
          <w:szCs w:val="12"/>
        </w:rPr>
        <w:t xml:space="preserve"> </w:t>
      </w:r>
      <w:r w:rsidRPr="00DD1750">
        <w:rPr>
          <w:rFonts w:ascii="Times New Roman" w:eastAsia="Calibri" w:hAnsi="Times New Roman" w:cs="Times New Roman"/>
          <w:bCs/>
          <w:sz w:val="12"/>
          <w:szCs w:val="12"/>
        </w:rPr>
        <w:t>сельского поселения Воротнее</w:t>
      </w:r>
    </w:p>
    <w:p w:rsidR="00E47E1A" w:rsidRDefault="00DD1750" w:rsidP="00E47E1A">
      <w:pPr>
        <w:tabs>
          <w:tab w:val="left" w:pos="284"/>
        </w:tabs>
        <w:spacing w:after="0" w:line="240" w:lineRule="auto"/>
        <w:jc w:val="right"/>
        <w:rPr>
          <w:rFonts w:ascii="Times New Roman" w:eastAsia="Calibri" w:hAnsi="Times New Roman" w:cs="Times New Roman"/>
          <w:bCs/>
          <w:sz w:val="12"/>
          <w:szCs w:val="12"/>
        </w:rPr>
      </w:pPr>
      <w:r w:rsidRPr="00DD1750">
        <w:rPr>
          <w:rFonts w:ascii="Times New Roman" w:eastAsia="Calibri" w:hAnsi="Times New Roman" w:cs="Times New Roman"/>
          <w:bCs/>
          <w:sz w:val="12"/>
          <w:szCs w:val="12"/>
        </w:rPr>
        <w:t>муниципального района Сергиевский</w:t>
      </w:r>
    </w:p>
    <w:p w:rsidR="00DD1750" w:rsidRPr="00DD1750" w:rsidRDefault="00DD1750" w:rsidP="00E47E1A">
      <w:pPr>
        <w:tabs>
          <w:tab w:val="left" w:pos="284"/>
        </w:tabs>
        <w:spacing w:after="0" w:line="240" w:lineRule="auto"/>
        <w:jc w:val="right"/>
        <w:rPr>
          <w:rFonts w:ascii="Times New Roman" w:eastAsia="Calibri" w:hAnsi="Times New Roman" w:cs="Times New Roman"/>
          <w:sz w:val="12"/>
          <w:szCs w:val="12"/>
        </w:rPr>
      </w:pPr>
      <w:r w:rsidRPr="00DD1750">
        <w:rPr>
          <w:rFonts w:ascii="Times New Roman" w:eastAsia="Calibri" w:hAnsi="Times New Roman" w:cs="Times New Roman"/>
          <w:bCs/>
          <w:sz w:val="12"/>
          <w:szCs w:val="12"/>
        </w:rPr>
        <w:t>Т.А.</w:t>
      </w:r>
      <w:r w:rsidR="00E47E1A">
        <w:rPr>
          <w:rFonts w:ascii="Times New Roman" w:eastAsia="Calibri" w:hAnsi="Times New Roman" w:cs="Times New Roman"/>
          <w:bCs/>
          <w:sz w:val="12"/>
          <w:szCs w:val="12"/>
        </w:rPr>
        <w:t xml:space="preserve"> </w:t>
      </w:r>
      <w:proofErr w:type="spellStart"/>
      <w:r w:rsidRPr="00DD1750">
        <w:rPr>
          <w:rFonts w:ascii="Times New Roman" w:eastAsia="Calibri" w:hAnsi="Times New Roman" w:cs="Times New Roman"/>
          <w:bCs/>
          <w:sz w:val="12"/>
          <w:szCs w:val="12"/>
        </w:rPr>
        <w:t>Мамыкина</w:t>
      </w:r>
      <w:proofErr w:type="spellEnd"/>
    </w:p>
    <w:p w:rsidR="00DD1750" w:rsidRPr="00DD1750" w:rsidRDefault="00DD1750" w:rsidP="00E47E1A">
      <w:pPr>
        <w:tabs>
          <w:tab w:val="left" w:pos="284"/>
        </w:tabs>
        <w:spacing w:after="0" w:line="240" w:lineRule="auto"/>
        <w:jc w:val="right"/>
        <w:rPr>
          <w:rFonts w:ascii="Times New Roman" w:eastAsia="Calibri" w:hAnsi="Times New Roman" w:cs="Times New Roman"/>
          <w:sz w:val="12"/>
          <w:szCs w:val="12"/>
        </w:rPr>
      </w:pPr>
    </w:p>
    <w:p w:rsidR="00DD1750" w:rsidRPr="00DD1750" w:rsidRDefault="00DD1750" w:rsidP="00E47E1A">
      <w:pPr>
        <w:tabs>
          <w:tab w:val="left" w:pos="284"/>
        </w:tabs>
        <w:spacing w:after="0" w:line="240" w:lineRule="auto"/>
        <w:jc w:val="right"/>
        <w:rPr>
          <w:rFonts w:ascii="Times New Roman" w:eastAsia="Calibri" w:hAnsi="Times New Roman" w:cs="Times New Roman"/>
          <w:sz w:val="12"/>
          <w:szCs w:val="12"/>
        </w:rPr>
      </w:pPr>
      <w:r w:rsidRPr="00DD1750">
        <w:rPr>
          <w:rFonts w:ascii="Times New Roman" w:eastAsia="Calibri" w:hAnsi="Times New Roman" w:cs="Times New Roman"/>
          <w:sz w:val="12"/>
          <w:szCs w:val="12"/>
        </w:rPr>
        <w:t>Глава сельского поселения Воротнее</w:t>
      </w:r>
    </w:p>
    <w:p w:rsidR="00E47E1A" w:rsidRDefault="00DD1750" w:rsidP="00E47E1A">
      <w:pPr>
        <w:tabs>
          <w:tab w:val="left" w:pos="284"/>
        </w:tabs>
        <w:spacing w:after="0" w:line="240" w:lineRule="auto"/>
        <w:jc w:val="right"/>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муниципального района </w:t>
      </w:r>
      <w:r w:rsidR="00E47E1A" w:rsidRPr="00DD1750">
        <w:rPr>
          <w:rFonts w:ascii="Times New Roman" w:eastAsia="Calibri" w:hAnsi="Times New Roman" w:cs="Times New Roman"/>
          <w:sz w:val="12"/>
          <w:szCs w:val="12"/>
        </w:rPr>
        <w:t>Сергиевский</w:t>
      </w:r>
    </w:p>
    <w:p w:rsidR="00DD1750" w:rsidRPr="00DD1750" w:rsidRDefault="00DD1750" w:rsidP="00E47E1A">
      <w:pPr>
        <w:tabs>
          <w:tab w:val="left" w:pos="284"/>
        </w:tabs>
        <w:spacing w:after="0" w:line="240" w:lineRule="auto"/>
        <w:jc w:val="right"/>
        <w:rPr>
          <w:rFonts w:ascii="Times New Roman" w:eastAsia="Calibri" w:hAnsi="Times New Roman" w:cs="Times New Roman"/>
          <w:sz w:val="12"/>
          <w:szCs w:val="12"/>
        </w:rPr>
      </w:pPr>
      <w:r w:rsidRPr="00DD1750">
        <w:rPr>
          <w:rFonts w:ascii="Times New Roman" w:eastAsia="Calibri" w:hAnsi="Times New Roman" w:cs="Times New Roman"/>
          <w:sz w:val="12"/>
          <w:szCs w:val="12"/>
        </w:rPr>
        <w:t xml:space="preserve">А.И. </w:t>
      </w:r>
      <w:proofErr w:type="spellStart"/>
      <w:r w:rsidRPr="00DD1750">
        <w:rPr>
          <w:rFonts w:ascii="Times New Roman" w:eastAsia="Calibri" w:hAnsi="Times New Roman" w:cs="Times New Roman"/>
          <w:sz w:val="12"/>
          <w:szCs w:val="12"/>
        </w:rPr>
        <w:t>Сидельников</w:t>
      </w:r>
      <w:proofErr w:type="spellEnd"/>
    </w:p>
    <w:p w:rsidR="00DD1750" w:rsidRPr="00D274D3" w:rsidRDefault="00DD1750" w:rsidP="00DD1750">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СОБРАНИЕ ПРЕДСТАВИТЕЛЕЙ</w:t>
      </w:r>
    </w:p>
    <w:p w:rsidR="00DD1750" w:rsidRPr="00D274D3" w:rsidRDefault="00DD1750" w:rsidP="00DD1750">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 xml:space="preserve">СЕЛЬСКОГО ПОСЕЛЕНИЯ </w:t>
      </w:r>
      <w:r w:rsidR="00E47E1A">
        <w:rPr>
          <w:rFonts w:ascii="Times New Roman" w:eastAsia="Calibri" w:hAnsi="Times New Roman" w:cs="Times New Roman"/>
          <w:b/>
          <w:sz w:val="12"/>
          <w:szCs w:val="12"/>
        </w:rPr>
        <w:t>ЕЛШАНКА</w:t>
      </w:r>
    </w:p>
    <w:p w:rsidR="00DD1750" w:rsidRPr="00D274D3" w:rsidRDefault="00DD1750" w:rsidP="00DD1750">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МУНИЦИПАЛЬНОГО РАЙОНА СЕРГИЕВСКИЙ</w:t>
      </w:r>
    </w:p>
    <w:p w:rsidR="00DD1750" w:rsidRPr="00D274D3" w:rsidRDefault="00DD1750" w:rsidP="00DD1750">
      <w:pPr>
        <w:tabs>
          <w:tab w:val="left" w:pos="284"/>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САМАРСКОЙ ОБЛАСТИ</w:t>
      </w:r>
    </w:p>
    <w:p w:rsidR="00DD1750" w:rsidRPr="00D274D3" w:rsidRDefault="00DD1750" w:rsidP="00DD1750">
      <w:pPr>
        <w:tabs>
          <w:tab w:val="left" w:pos="284"/>
        </w:tabs>
        <w:spacing w:after="0" w:line="240" w:lineRule="auto"/>
        <w:jc w:val="center"/>
        <w:rPr>
          <w:rFonts w:ascii="Times New Roman" w:eastAsia="Calibri" w:hAnsi="Times New Roman" w:cs="Times New Roman"/>
          <w:sz w:val="12"/>
          <w:szCs w:val="12"/>
        </w:rPr>
      </w:pPr>
    </w:p>
    <w:p w:rsidR="00DD1750" w:rsidRPr="00D274D3" w:rsidRDefault="00DD1750" w:rsidP="00DD1750">
      <w:pPr>
        <w:tabs>
          <w:tab w:val="left" w:pos="284"/>
        </w:tabs>
        <w:spacing w:after="0" w:line="240" w:lineRule="auto"/>
        <w:jc w:val="center"/>
        <w:rPr>
          <w:rFonts w:ascii="Times New Roman" w:eastAsia="Calibri" w:hAnsi="Times New Roman" w:cs="Times New Roman"/>
          <w:sz w:val="12"/>
          <w:szCs w:val="12"/>
        </w:rPr>
      </w:pPr>
      <w:r w:rsidRPr="00D274D3">
        <w:rPr>
          <w:rFonts w:ascii="Times New Roman" w:eastAsia="Calibri" w:hAnsi="Times New Roman" w:cs="Times New Roman"/>
          <w:sz w:val="12"/>
          <w:szCs w:val="12"/>
        </w:rPr>
        <w:t>РЕШЕНИЕ</w:t>
      </w:r>
    </w:p>
    <w:p w:rsidR="00DD1750" w:rsidRPr="00D274D3" w:rsidRDefault="00DD1750" w:rsidP="00DD1750">
      <w:pPr>
        <w:tabs>
          <w:tab w:val="left" w:pos="284"/>
        </w:tabs>
        <w:spacing w:after="0" w:line="240" w:lineRule="auto"/>
        <w:jc w:val="center"/>
        <w:rPr>
          <w:rFonts w:ascii="Times New Roman" w:eastAsia="Calibri" w:hAnsi="Times New Roman" w:cs="Times New Roman"/>
          <w:sz w:val="12"/>
          <w:szCs w:val="12"/>
        </w:rPr>
      </w:pPr>
      <w:r w:rsidRPr="00D274D3">
        <w:rPr>
          <w:rFonts w:ascii="Times New Roman" w:eastAsia="Calibri" w:hAnsi="Times New Roman" w:cs="Times New Roman"/>
          <w:sz w:val="12"/>
          <w:szCs w:val="12"/>
        </w:rPr>
        <w:t>0</w:t>
      </w:r>
      <w:r>
        <w:rPr>
          <w:rFonts w:ascii="Times New Roman" w:eastAsia="Calibri" w:hAnsi="Times New Roman" w:cs="Times New Roman"/>
          <w:sz w:val="12"/>
          <w:szCs w:val="12"/>
        </w:rPr>
        <w:t>8</w:t>
      </w:r>
      <w:r w:rsidRPr="00D274D3">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D274D3">
        <w:rPr>
          <w:rFonts w:ascii="Times New Roman" w:eastAsia="Calibri" w:hAnsi="Times New Roman" w:cs="Times New Roman"/>
          <w:sz w:val="12"/>
          <w:szCs w:val="12"/>
        </w:rPr>
        <w:t>оября 201</w:t>
      </w:r>
      <w:r>
        <w:rPr>
          <w:rFonts w:ascii="Times New Roman" w:eastAsia="Calibri" w:hAnsi="Times New Roman" w:cs="Times New Roman"/>
          <w:sz w:val="12"/>
          <w:szCs w:val="12"/>
        </w:rPr>
        <w:t>7</w:t>
      </w:r>
      <w:r w:rsidRPr="00D274D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274D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№24</w:t>
      </w:r>
    </w:p>
    <w:p w:rsidR="00E47E1A" w:rsidRDefault="00E47E1A" w:rsidP="00E47E1A">
      <w:pPr>
        <w:tabs>
          <w:tab w:val="left" w:pos="284"/>
        </w:tabs>
        <w:spacing w:after="0" w:line="240" w:lineRule="auto"/>
        <w:jc w:val="center"/>
        <w:rPr>
          <w:rFonts w:ascii="Times New Roman" w:eastAsia="Calibri" w:hAnsi="Times New Roman" w:cs="Times New Roman"/>
          <w:b/>
          <w:sz w:val="12"/>
          <w:szCs w:val="12"/>
        </w:rPr>
      </w:pPr>
      <w:r w:rsidRPr="00E47E1A">
        <w:rPr>
          <w:rFonts w:ascii="Times New Roman" w:eastAsia="Calibri" w:hAnsi="Times New Roman" w:cs="Times New Roman"/>
          <w:b/>
          <w:sz w:val="12"/>
          <w:szCs w:val="12"/>
        </w:rPr>
        <w:t>О внесении изменений в Правила землепользования и застройки сельского поселения Елшанка</w:t>
      </w:r>
    </w:p>
    <w:p w:rsidR="00E47E1A" w:rsidRDefault="00E47E1A" w:rsidP="00E47E1A">
      <w:pPr>
        <w:tabs>
          <w:tab w:val="left" w:pos="284"/>
        </w:tabs>
        <w:spacing w:after="0" w:line="240" w:lineRule="auto"/>
        <w:jc w:val="center"/>
        <w:rPr>
          <w:rFonts w:ascii="Times New Roman" w:eastAsia="Calibri" w:hAnsi="Times New Roman" w:cs="Times New Roman"/>
          <w:b/>
          <w:sz w:val="12"/>
          <w:szCs w:val="12"/>
        </w:rPr>
      </w:pPr>
      <w:r w:rsidRPr="00E47E1A">
        <w:rPr>
          <w:rFonts w:ascii="Times New Roman" w:eastAsia="Calibri" w:hAnsi="Times New Roman" w:cs="Times New Roman"/>
          <w:b/>
          <w:sz w:val="12"/>
          <w:szCs w:val="12"/>
        </w:rPr>
        <w:t>муниципального района Сергиевский Самарской области, утвержденные Решением Собрания Представителей</w:t>
      </w:r>
    </w:p>
    <w:p w:rsidR="00E47E1A" w:rsidRPr="00E47E1A" w:rsidRDefault="00E47E1A" w:rsidP="00E47E1A">
      <w:pPr>
        <w:tabs>
          <w:tab w:val="left" w:pos="284"/>
        </w:tabs>
        <w:spacing w:after="0" w:line="240" w:lineRule="auto"/>
        <w:jc w:val="center"/>
        <w:rPr>
          <w:rFonts w:ascii="Times New Roman" w:eastAsia="Calibri" w:hAnsi="Times New Roman" w:cs="Times New Roman"/>
          <w:b/>
          <w:sz w:val="12"/>
          <w:szCs w:val="12"/>
        </w:rPr>
      </w:pPr>
      <w:r w:rsidRPr="00E47E1A">
        <w:rPr>
          <w:rFonts w:ascii="Times New Roman" w:eastAsia="Calibri" w:hAnsi="Times New Roman" w:cs="Times New Roman"/>
          <w:b/>
          <w:sz w:val="12"/>
          <w:szCs w:val="12"/>
        </w:rPr>
        <w:t>сельского поселения Елшанка муниципального района Сергиевский Самарской области</w:t>
      </w:r>
      <w:r w:rsidRPr="00E47E1A">
        <w:rPr>
          <w:rFonts w:ascii="Times New Roman" w:eastAsia="Calibri" w:hAnsi="Times New Roman" w:cs="Times New Roman"/>
          <w:b/>
          <w:bCs/>
          <w:sz w:val="12"/>
          <w:szCs w:val="12"/>
        </w:rPr>
        <w:t xml:space="preserve"> от 27.12.2013 № 30</w:t>
      </w:r>
    </w:p>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p>
    <w:p w:rsid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РЕШИЛО:</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bCs/>
          <w:sz w:val="12"/>
          <w:szCs w:val="12"/>
        </w:rPr>
      </w:pPr>
      <w:r w:rsidRPr="00E47E1A">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Елшанка муниципального района Сергиевский Самарской области, утвержденные решением Собрания представителей сельского поселения Елшанка муниципального района Сергиевский Самарской области</w:t>
      </w:r>
      <w:r w:rsidRPr="00E47E1A">
        <w:rPr>
          <w:rFonts w:ascii="Times New Roman" w:eastAsia="Calibri" w:hAnsi="Times New Roman" w:cs="Times New Roman"/>
          <w:bCs/>
          <w:sz w:val="12"/>
          <w:szCs w:val="12"/>
        </w:rPr>
        <w:t xml:space="preserve"> от  27.12.2013 №30 </w:t>
      </w:r>
      <w:r w:rsidRPr="00E47E1A">
        <w:rPr>
          <w:rFonts w:ascii="Times New Roman" w:eastAsia="Calibri" w:hAnsi="Times New Roman" w:cs="Times New Roman"/>
          <w:sz w:val="12"/>
          <w:szCs w:val="12"/>
        </w:rPr>
        <w:t>(далее также – Правила)</w:t>
      </w:r>
      <w:r w:rsidRPr="00E47E1A">
        <w:rPr>
          <w:rFonts w:ascii="Times New Roman" w:eastAsia="Calibri" w:hAnsi="Times New Roman" w:cs="Times New Roman"/>
          <w:bCs/>
          <w:sz w:val="12"/>
          <w:szCs w:val="12"/>
        </w:rPr>
        <w:t>:</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 В части 2 статьи 1 Правил после фразы «Федеральным законом» дополнить фразой «от 06.10.2003 № 131-ФЗ».</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2) В статье 2 Правил:</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часть 3 дополнить пунктом 7.1. следующего содержания: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«7.1.) о комплексном развитии территории в границах территорий, предусмотренных частью 6 статьи 4 Правил;».</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3) В статье 4 Правил:</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в части 4 после слова «предельными» дополнить словами  «(минимальными и (или) максимальными)»;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дополнить частью 6 следующего содержания: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«6.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4) В статье 5 Правил:</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в абзаце 2 части 1 после слова «предельными» дополнить словами  «(минимальные и (или) максимальные)»;</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часть 1 дополнить абзацем 4 следующего содержания: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 xml:space="preserve">Дополнить частью </w:t>
      </w:r>
      <w:r w:rsidRPr="00E47E1A">
        <w:rPr>
          <w:rFonts w:ascii="Times New Roman" w:eastAsia="Calibri" w:hAnsi="Times New Roman" w:cs="Times New Roman"/>
          <w:sz w:val="12"/>
          <w:szCs w:val="12"/>
        </w:rPr>
        <w:t>5 следующего содержания: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«5.В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5) Статью 6 Правил дополнить частью 2.1 следующего содержания: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6) Статью 9 Правил изложить в следующей редакции: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«Статья 9. Виды и назначение документации по планировке территории поселения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47E1A">
        <w:rPr>
          <w:rFonts w:ascii="Times New Roman" w:eastAsia="Calibri" w:hAnsi="Times New Roman" w:cs="Times New Roman"/>
          <w:sz w:val="12"/>
          <w:szCs w:val="12"/>
          <w:lang w:val="x-none"/>
        </w:rPr>
        <w:t>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w:t>
      </w:r>
      <w:r w:rsidRPr="00E47E1A">
        <w:rPr>
          <w:rFonts w:ascii="Times New Roman" w:eastAsia="Calibri" w:hAnsi="Times New Roman" w:cs="Times New Roman"/>
          <w:sz w:val="12"/>
          <w:szCs w:val="12"/>
        </w:rPr>
        <w:t>ктов капитального строительства.</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Pr="00E47E1A">
        <w:rPr>
          <w:rFonts w:ascii="Times New Roman" w:eastAsia="Calibri" w:hAnsi="Times New Roman" w:cs="Times New Roman"/>
          <w:sz w:val="12"/>
          <w:szCs w:val="12"/>
        </w:rPr>
        <w:t>Видами документации по планировки территории являются: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 проект планировки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2) проект межевания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3. </w:t>
      </w:r>
      <w:r w:rsidRPr="00E47E1A">
        <w:rPr>
          <w:rFonts w:ascii="Times New Roman" w:eastAsia="Calibri" w:hAnsi="Times New Roman" w:cs="Times New Roman"/>
          <w:sz w:val="12"/>
          <w:szCs w:val="12"/>
          <w:lang w:val="x-none"/>
        </w:rPr>
        <w:t>В соответствии с Градостроительным кодексом Российской Федерации подготовка документации по планировке территории в целях размещения объектов капитального строительства является обязательной:</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 применительно к территории, в границах которой предусматривается осуществление деятельности по комплексному и устойчивому развитию территории, в соответствии с частью 6 статьи 4 Правил;</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2) в случаях, установленных частью 3 статьи 41 Градостроительного кодекса Российской Федерации: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а)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б) необходимы установление, изменение или отмена красных линий;</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 xml:space="preserve">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w:t>
      </w:r>
      <w:r w:rsidRPr="00E47E1A">
        <w:rPr>
          <w:rFonts w:ascii="Times New Roman" w:eastAsia="Calibri" w:hAnsi="Times New Roman" w:cs="Times New Roman"/>
          <w:sz w:val="12"/>
          <w:szCs w:val="12"/>
        </w:rPr>
        <w:lastRenderedPageBreak/>
        <w:t>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 определения местоположения границ образуемых и изменяемых земельных участков;</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5. 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w:t>
      </w:r>
      <w:r w:rsidRPr="00E47E1A">
        <w:rPr>
          <w:rFonts w:ascii="Times New Roman" w:eastAsia="Calibri" w:hAnsi="Times New Roman" w:cs="Times New Roman"/>
          <w:sz w:val="12"/>
          <w:szCs w:val="12"/>
          <w:lang w:val="x-none"/>
        </w:rPr>
        <w:t xml:space="preserve">. </w:t>
      </w:r>
      <w:r w:rsidRPr="00E47E1A">
        <w:rPr>
          <w:rFonts w:ascii="Times New Roman" w:eastAsia="Calibri" w:hAnsi="Times New Roman" w:cs="Times New Roman"/>
          <w:sz w:val="12"/>
          <w:szCs w:val="12"/>
        </w:rPr>
        <w:t>Подготовка проекта межевания территории осуществляется в составе проекта планировки территории или в виде отдельного документа.</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6. 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7) Статью 10 Правил изложить в следующей редакции: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«Статья 10. Принятие решения о подготовке документации по планировке территории поселения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47E1A">
        <w:rPr>
          <w:rFonts w:ascii="Times New Roman" w:eastAsia="Calibri" w:hAnsi="Times New Roman" w:cs="Times New Roman"/>
          <w:sz w:val="12"/>
          <w:szCs w:val="12"/>
        </w:rPr>
        <w:t>Решения о подготовке документации по планировке территории применительно к территории поселения принимаются Администрацией поселения, за исключением случаев, указанных в частях 2 и 3 настоящей статьи, по собственной инициативе Администрации поселения или по инициативе физических и (или) юридических лиц о подготовке документации по планировке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2. В случаях, установленных частями 2-4.2 и 5.2 статьи 45 Градостроительного кодекса Российской Федерации, решение о подготовке документации по планировке территории принимают уполномоченные федеральные органы исполнительной власти, органы исполнительной власти Самарской области, органы местного самоуправления муниципального района Сергиевский Самарской области.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rPr>
        <w:t xml:space="preserve">3. </w:t>
      </w:r>
      <w:r w:rsidRPr="00E47E1A">
        <w:rPr>
          <w:rFonts w:ascii="Times New Roman" w:eastAsia="Calibri" w:hAnsi="Times New Roman" w:cs="Times New Roman"/>
          <w:sz w:val="12"/>
          <w:szCs w:val="12"/>
          <w:lang w:val="x-none"/>
        </w:rPr>
        <w:t xml:space="preserve">Решения о подготовке документации по планировке территории принимаются </w:t>
      </w:r>
      <w:proofErr w:type="spellStart"/>
      <w:r w:rsidRPr="00E47E1A">
        <w:rPr>
          <w:rFonts w:ascii="Times New Roman" w:eastAsia="Calibri" w:hAnsi="Times New Roman" w:cs="Times New Roman"/>
          <w:sz w:val="12"/>
          <w:szCs w:val="12"/>
          <w:lang w:val="x-none"/>
        </w:rPr>
        <w:t>самосто</w:t>
      </w:r>
      <w:r w:rsidRPr="00E47E1A">
        <w:rPr>
          <w:rFonts w:ascii="Times New Roman" w:eastAsia="Calibri" w:hAnsi="Times New Roman" w:cs="Times New Roman"/>
          <w:sz w:val="12"/>
          <w:szCs w:val="12"/>
        </w:rPr>
        <w:t>я</w:t>
      </w:r>
      <w:r w:rsidRPr="00E47E1A">
        <w:rPr>
          <w:rFonts w:ascii="Times New Roman" w:eastAsia="Calibri" w:hAnsi="Times New Roman" w:cs="Times New Roman"/>
          <w:sz w:val="12"/>
          <w:szCs w:val="12"/>
          <w:lang w:val="x-none"/>
        </w:rPr>
        <w:t>тельно</w:t>
      </w:r>
      <w:proofErr w:type="spellEnd"/>
      <w:r w:rsidRPr="00E47E1A">
        <w:rPr>
          <w:rFonts w:ascii="Times New Roman" w:eastAsia="Calibri" w:hAnsi="Times New Roman" w:cs="Times New Roman"/>
          <w:sz w:val="12"/>
          <w:szCs w:val="12"/>
          <w:lang w:val="x-none"/>
        </w:rPr>
        <w:t xml:space="preserve"> заинтересованными лицами, указанными в части 1.1 статьи 45 Градостроительного кодекса Российской Федерации: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lang w:val="x-none"/>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2) лицами, указанными в части 3 статьи 46.9 Градостроительного кодекса Российской Федерации;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4. 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поселения органами или лицами, указанными в частях 2 и 3 настоящей статьи, уведомление о принятом решении направляется Главе поселения не позднее десяти дней со дня принятия такого решения.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5. 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сведения, предусмотренные пунктами 1-5 части 10 настоящей статьи.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6. В случаях, предусмотренных частью 2 статьи 10.1 Правил, к заявлению о подготовке документации по планировке территории должен прилагаться проект задания на выполнение инженерных изысканий, необходимых в целях подготовки документации по планировке территории, составленный заявителем в соответствии с требованиями, предусмотренными постановлением Правительства Российской Федерации. В иных случаях, когда заявителем в соответствии с частью 3 статьи 10.1 Правил определена достаточность имеющихся инженерных изысканий для подготовки документации по планировке территории, в заявлении должны быть указаны сведения о проведенных инженерных изысканиях с приложением подтверждающих документов.</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7. В случае подготовки документации по планировке территории по инициативе Администрации поселения проект задания, предусмотренный частью 6 настоящей статьи, подготавливается уполномоченным должностным лицом Администрации поселения.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8. Уполномоченное должностное лицо Администрации поселения регистрирует и рассматривает заявления заинтересованных лиц, а также подготавливает для Главы поселения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9. В течение четырнадцати рабочих дней со дня представления заинтересованными лицами заявления, указанного в части 5 настоящей статьи, Глава поселения издает постановление Администрации поселения о подготовке документации по планировке территории либо об отказе в подготовке документации по планировке территории с указанием причин отказа.</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10. В постановлении Администрации поселения о подготовке документации по планировке территории должны содержаться следующие сведения: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 о границах территории, применительно к которой осуществляется планировка территории (в виде описания и соответствующей схемы);</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2) цели планировки территории (инвестиционно-строительные намерения заявителя);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3) сроки подготовки документации по планировке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4) вид разрабатываемой документации по планировке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5) источник финансирования подготовки документации по планировке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6)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7) информация об утверждении задания на выполнение инженерных изысканий, необходимых в целях подготовки документации по планировке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11. Администрация поселения отказывает в принятии решения о подготовке документации по планировке территории по следующим основаниям:</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 в случаях, предусмотренных частями 2 и 3 настоящей статьи;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lastRenderedPageBreak/>
        <w:t>2) отсутствие в представленном заявлении физического или юридического лица сведений, указанных в части 5 настоящей статьи;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3) несоответствие целей планировки территории (инвестиционно-строительных намерений заявителя) генеральному плану поселения, правилам землепользования и застройки поселения;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4) отсутствие в бюджете поселения средств на подготовку документации по планировке территории, указанной в заявлении физического или юридического лица о подготовке документации по планировке территории, при одновременном отсутствии в представленном в Администрацию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5) в иных случаях, установленных федеральными законами.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12. Постановление Администрации поселения о подготовке документации по планировке территории подлежит опубликованию в течение 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13. Постановление Администрации поселения об отказе в подготовке документации по планировке территории направляется заявителю не позднее трех дней со дня принятия, и может быть обжаловано в судебном порядке. Задание на выполнение инженерных изысканий, представленное заявителем в соответствии с частью 6 настоящей статьи, в указанном случае возвращается заявителю без утверждения.».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8) Дополнить статьей 10.1 следующего содержания: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b/>
          <w:sz w:val="12"/>
          <w:szCs w:val="12"/>
          <w:lang w:val="x-none"/>
        </w:rPr>
      </w:pPr>
      <w:r w:rsidRPr="00E47E1A">
        <w:rPr>
          <w:rFonts w:ascii="Times New Roman" w:eastAsia="Calibri" w:hAnsi="Times New Roman" w:cs="Times New Roman"/>
          <w:b/>
          <w:sz w:val="12"/>
          <w:szCs w:val="12"/>
          <w:lang w:val="x-none"/>
        </w:rPr>
        <w:t>Статья 10.1 Инженерные изыскания для подготовки документации по планировке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2. В соответствии с установленными постановлением Правительства Российской Федерации Правилами выполнения инженерных изысканий, необходимых для подготовки документации по планировке территории, выполнение инженерных изысканий осуществляется в следующих случаях:</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а) 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б) 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 подготовке.</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sz w:val="12"/>
          <w:szCs w:val="12"/>
        </w:rPr>
        <w:t>9) Статью 11 Правил изложить в следующей редакции: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«Статья 11. Подготовка документации по планировке территории поселения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 Администрация поселения обеспечивает подготовку документации по планировке территории поселения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или лицами, указанными в части 1.1 статьи 45 Градостроительного кодекса Российской Федерации.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2. В соответствии с частью 10 статьи 45 Градостроительного кодекса Российской Федерации подготовка документации по планировке территории осуществляется: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 на основании: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документов территориального планирования;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Правил (за исключением подготовки документации по планировке территории, предусматривающей размещение линейных объектов);</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2) в соответствии с:</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нормативами градостроительного проектирования;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требованиями технических регламентов, сводов правил;</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3) с учетом:</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материалов и результатов инженерных изысканий,</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границ территорий выявленных объектов культурного наследия;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границ зон с особыми условиями использования территорий.</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3. Со дня опубликования постановления Администрации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4. В срок не позднее пятнадцати рабочих дней со дня представления предложений заинтересованных лиц, предусмотренных частью 3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5. Подготовка документации по планировке территории осуществляется Администрацией поселения самостоятельно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6. 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7.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поселения.</w:t>
      </w:r>
    </w:p>
    <w:p w:rsidR="00935EAC"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lang w:val="x-none"/>
        </w:rPr>
        <w:t xml:space="preserve">8. Администрация поселения в течение тридцати дней со дня получения осуществляет проверку документации по планировке территории </w:t>
      </w:r>
    </w:p>
    <w:p w:rsidR="00E47E1A" w:rsidRPr="00E47E1A" w:rsidRDefault="00E47E1A" w:rsidP="00935EAC">
      <w:pPr>
        <w:tabs>
          <w:tab w:val="left" w:pos="284"/>
        </w:tabs>
        <w:spacing w:after="0" w:line="240" w:lineRule="auto"/>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lastRenderedPageBreak/>
        <w:t>на соответствие требованиям, предусмотренным частью 10 статьи 45 Градостроительного кодекса Российской Федерации.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9. По результатам проверки представленной документации по планировке территории Администрация поселения принимает одно из следующих решений:</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Pr="00E47E1A">
        <w:rPr>
          <w:rFonts w:ascii="Times New Roman" w:eastAsia="Calibri" w:hAnsi="Times New Roman" w:cs="Times New Roman"/>
          <w:sz w:val="12"/>
          <w:szCs w:val="12"/>
          <w:lang w:val="x-none"/>
        </w:rPr>
        <w:t>о направлении документации по планировке территории Главе поселения;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Pr="00E47E1A">
        <w:rPr>
          <w:rFonts w:ascii="Times New Roman" w:eastAsia="Calibri" w:hAnsi="Times New Roman" w:cs="Times New Roman"/>
          <w:sz w:val="12"/>
          <w:szCs w:val="12"/>
          <w:lang w:val="x-none"/>
        </w:rPr>
        <w:t>о направлении документации по планировке территории на доработку, с указанием выявленных недостатков.</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 xml:space="preserve">10. В случае принятия Администрацией поселения решения, предусмотренного пунктом 1 части 9 настоящей статьи, проект планировки территории и (или) проект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проводимых в порядке, предусмотренном главой </w:t>
      </w:r>
      <w:r w:rsidRPr="00E47E1A">
        <w:rPr>
          <w:rFonts w:ascii="Times New Roman" w:eastAsia="Calibri" w:hAnsi="Times New Roman" w:cs="Times New Roman"/>
          <w:sz w:val="12"/>
          <w:szCs w:val="12"/>
          <w:lang w:val="en-US"/>
        </w:rPr>
        <w:t>IV</w:t>
      </w:r>
      <w:r w:rsidRPr="00E47E1A">
        <w:rPr>
          <w:rFonts w:ascii="Times New Roman" w:eastAsia="Calibri" w:hAnsi="Times New Roman" w:cs="Times New Roman"/>
          <w:sz w:val="12"/>
          <w:szCs w:val="12"/>
          <w:lang w:val="x-none"/>
        </w:rPr>
        <w:t xml:space="preserve"> Правил, за исключением случаев, установленных частью 5.1 статьи 46 и частью 12 статьи 43 Градостроительного кодекса Российской Федерации.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В случаях, предусмотренных частями 12.3, 12.4 статьи 45 Градостроительного кодекса Российской Федерации, документации по планировке направляется на согласование с уполномоченными органами государственной власти.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11. В соответствии с частью 5.1 статьи 46 Градостроительного кодекса Российской Федерации публичные слушания по проекту планировки территории и проекту межевания территории не проводятся, если они подготовлены в отношении: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3) территории для размещения линейных объектов в границах земель лесного фонда.</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12. В соответствии с частью 12 статьи 43 Градостроительного кодекса Российской Федерации публичные слушания не проводятся в случае подготовки в виде отдельного документа проекта межевания территории, расположенной в границах элемента или элементов планировочной структуры, утвержденных проектом планировки территории,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13. В соответствии с частью 10 статьи 46.9 Градостроительного кодекса Российской Федерации без проведения публичных слушаний утверждается документация по планировке территории, подлежащей комплексному развитию по инициативе правообладателей.</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14. Не позднее чем через пятнадцать дней со дня завершения публичных слушаний Администрация поселения направляет Главе 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и заключение о результатах публичных слушаний.».</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10) Дополнить статьями 11.1, 11.2 следующего содержания: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«Статья 11.1. Утверждение документации по планировке территории поселения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 Глава поселения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в течение 14 рабочих дней со дня поступления указанной документации принимает в форме постановления Администрации поселения одно из следующих решений:</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Pr="00E47E1A">
        <w:rPr>
          <w:rFonts w:ascii="Times New Roman" w:eastAsia="Calibri" w:hAnsi="Times New Roman" w:cs="Times New Roman"/>
          <w:sz w:val="12"/>
          <w:szCs w:val="12"/>
          <w:lang w:val="x-none"/>
        </w:rPr>
        <w:t>об утверждении документации по планировке территории;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Pr="00E47E1A">
        <w:rPr>
          <w:rFonts w:ascii="Times New Roman" w:eastAsia="Calibri" w:hAnsi="Times New Roman" w:cs="Times New Roman"/>
          <w:sz w:val="12"/>
          <w:szCs w:val="12"/>
          <w:lang w:val="x-none"/>
        </w:rPr>
        <w:t>об отклонении документации по планировке территории и направлении ее в Администрацию поселения на доработку с учетом заключения о результатах публичных слушаний и протокола публичных слушаний.</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2. В соответствии с частью 13.1 статьи 46 Градостроительного кодекса Российской Федерации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3. 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4. В случае принятия Главой поселения решения об отклонении документации по планировке территории, указанная документация вместе с протоколом публичных слушаний и заключением о результатах публичных слушаний направляется Администрацией поселения на доработку. Разработчик дорабатывает документацию по планировке территории с учетом протокола публичных слушаний, заключения о результатах публичных слушаний и передает в Администрацию поселения.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5. Не позднее пяти дней со дня получения от разработчика документации по планировке территории в соответствии с частью 4 настоящей статьи, Администрация поселения направляет Главе поселения доработанную с учетом протокола публичных слушаний и заключения о результатах публичных слушаний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6. После доработки документации по планировке территории в порядке, установленном частью 4 настоящей статьи, Глава поселения принимает решение в соответствии с частью 1 настоящей статьи.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Статья 11.2. Градостроительные планы земельных участков</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выдается градостроительный план земельного участка.</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2. Градостроительные планы земельных участков подготавливаются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3. В целях получения градостроительного плана земельного участка правообладатель земельного участка обращается с заявлением в Администрацию поселения. Заявление о выдаче градостроительного плана земельного участка может быть подано заявителем через многофункциональный центр.</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4. Администрация поселения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935EAC"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5. При подготовке градостроительного плана земельного участка Администрация</w:t>
      </w:r>
      <w:r w:rsidRPr="00E47E1A">
        <w:rPr>
          <w:rFonts w:ascii="Times New Roman" w:eastAsia="Calibri" w:hAnsi="Times New Roman" w:cs="Times New Roman"/>
          <w:b/>
          <w:sz w:val="12"/>
          <w:szCs w:val="12"/>
        </w:rPr>
        <w:t xml:space="preserve"> </w:t>
      </w:r>
      <w:r w:rsidRPr="00E47E1A">
        <w:rPr>
          <w:rFonts w:ascii="Times New Roman" w:eastAsia="Calibri" w:hAnsi="Times New Roman" w:cs="Times New Roman"/>
          <w:sz w:val="12"/>
          <w:szCs w:val="12"/>
        </w:rPr>
        <w:t xml:space="preserve">поселения в течение семи дней с даты получения </w:t>
      </w:r>
    </w:p>
    <w:p w:rsidR="00E47E1A" w:rsidRPr="00E47E1A" w:rsidRDefault="00E47E1A" w:rsidP="00935EAC">
      <w:pPr>
        <w:tabs>
          <w:tab w:val="left" w:pos="284"/>
        </w:tabs>
        <w:spacing w:after="0" w:line="240" w:lineRule="auto"/>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lastRenderedPageBreak/>
        <w:t>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6.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11) В статье 12 Правил:</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часть 1 изложить в следующей редакции: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часть 2 изложить в следующей редакции: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«2. Существующие, планируемые (изменяемые, вновь образуемые) границы территорий общего пользования поселения и (или) границы территорий, занятых линейными объектами и (или) предназначенных для размещения линейных объектов обозначаются красными линиями.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часть 5 изложить в следующей редакции: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«5. Установление, изменение, отмена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утвержденный проект планировки территории поселения в порядке, установленном Правилами. Установление, изменение, отмена красных линий осуществляется постановлением Администрации поселения об утверждении проекта межевания территории или внесения изменений в утвержденный проект межевания территории поселения в случаях, предусмотренных пунктом 2 части 4 статьи 9 Правил.».</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12) Пункты 1,2 части 1 статьи 13 Правил изложить в следующей редакции: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 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 за исключением случая, предусмотренного частью 7 статьи 14 Правил;</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2) проект планировки территории поселения и (или) проект межевания территории поселения, за исключением случаев, предусмотренных частями 11- 13 статьи 11 Правил;».</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13) Статью 14 Правил дополнить частями 7-9 следующего содержания: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«7. В случае, если Правилами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в целях обеспечения размещения указанных объектов.</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8. В случае, предусмотренном частью 7 настоящей статьи, глава поселения обеспечивает внесение изменений в Правила в течение тридцати дней со дня получения указанного в части 7 настоящей статьи требования.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9. В целях внесения изменений в Правила в случае, предусмотренном частью 7 настоящей статьи, проведение публичных слушаний не требуется.».</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14) Часть 6 статьи 16 Правил признать утратившей силу.</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15) </w:t>
      </w:r>
      <w:r w:rsidRPr="00E47E1A">
        <w:rPr>
          <w:rFonts w:ascii="Times New Roman" w:eastAsia="Calibri" w:hAnsi="Times New Roman" w:cs="Times New Roman"/>
          <w:b/>
          <w:sz w:val="12"/>
          <w:szCs w:val="12"/>
        </w:rPr>
        <w:t>Статью 18 изложить в следующей редакции:</w:t>
      </w:r>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 xml:space="preserve">«Перечень территориальных зон и </w:t>
      </w:r>
      <w:proofErr w:type="spellStart"/>
      <w:r w:rsidRPr="00E47E1A">
        <w:rPr>
          <w:rFonts w:ascii="Times New Roman" w:eastAsia="Calibri" w:hAnsi="Times New Roman" w:cs="Times New Roman"/>
          <w:b/>
          <w:sz w:val="12"/>
          <w:szCs w:val="12"/>
        </w:rPr>
        <w:t>подзон</w:t>
      </w:r>
      <w:proofErr w:type="spellEnd"/>
    </w:p>
    <w:p w:rsidR="00E47E1A" w:rsidRPr="00E47E1A" w:rsidRDefault="00E47E1A" w:rsidP="00E47E1A">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 xml:space="preserve">На карте градостроительного зонирования поселения выделены следующие территориальные зоны и </w:t>
      </w:r>
      <w:proofErr w:type="spellStart"/>
      <w:r w:rsidRPr="00E47E1A">
        <w:rPr>
          <w:rFonts w:ascii="Times New Roman" w:eastAsia="Calibri" w:hAnsi="Times New Roman" w:cs="Times New Roman"/>
          <w:sz w:val="12"/>
          <w:szCs w:val="12"/>
        </w:rPr>
        <w:t>подзоны</w:t>
      </w:r>
      <w:proofErr w:type="spellEnd"/>
      <w:r w:rsidRPr="00E47E1A">
        <w:rPr>
          <w:rFonts w:ascii="Times New Roman" w:eastAsia="Calibri" w:hAnsi="Times New Roman" w:cs="Times New Roman"/>
          <w:sz w:val="12"/>
          <w:szCs w:val="12"/>
        </w:rPr>
        <w:t>:</w:t>
      </w:r>
    </w:p>
    <w:tbl>
      <w:tblPr>
        <w:tblStyle w:val="af2"/>
        <w:tblW w:w="0" w:type="auto"/>
        <w:tblInd w:w="108" w:type="dxa"/>
        <w:tblLook w:val="04A0" w:firstRow="1" w:lastRow="0" w:firstColumn="1" w:lastColumn="0" w:noHBand="0" w:noVBand="1"/>
      </w:tblPr>
      <w:tblGrid>
        <w:gridCol w:w="1053"/>
        <w:gridCol w:w="6460"/>
      </w:tblGrid>
      <w:tr w:rsidR="00E47E1A" w:rsidRPr="00E47E1A" w:rsidTr="00E47E1A">
        <w:tc>
          <w:tcPr>
            <w:tcW w:w="1053" w:type="dxa"/>
          </w:tcPr>
          <w:p w:rsidR="00E47E1A" w:rsidRPr="00E47E1A" w:rsidRDefault="00E47E1A" w:rsidP="00E47E1A">
            <w:pPr>
              <w:tabs>
                <w:tab w:val="left" w:pos="284"/>
              </w:tabs>
              <w:rPr>
                <w:rFonts w:ascii="Times New Roman" w:eastAsia="Calibri" w:hAnsi="Times New Roman" w:cs="Times New Roman"/>
                <w:sz w:val="12"/>
                <w:szCs w:val="12"/>
              </w:rPr>
            </w:pP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1) Жилые зоны:</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Ж1</w:t>
            </w:r>
          </w:p>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Ж1-1</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 xml:space="preserve">Зона застройки индивидуальными жилыми домами; </w:t>
            </w:r>
          </w:p>
          <w:p w:rsidR="00E47E1A" w:rsidRPr="00E47E1A" w:rsidRDefault="00E47E1A" w:rsidP="00E47E1A">
            <w:pPr>
              <w:tabs>
                <w:tab w:val="left" w:pos="284"/>
              </w:tabs>
              <w:rPr>
                <w:rFonts w:ascii="Times New Roman" w:eastAsia="Calibri" w:hAnsi="Times New Roman" w:cs="Times New Roman"/>
                <w:sz w:val="12"/>
                <w:szCs w:val="12"/>
              </w:rPr>
            </w:pPr>
            <w:proofErr w:type="spellStart"/>
            <w:r w:rsidRPr="00E47E1A">
              <w:rPr>
                <w:rFonts w:ascii="Times New Roman" w:eastAsia="Calibri" w:hAnsi="Times New Roman" w:cs="Times New Roman"/>
                <w:sz w:val="12"/>
                <w:szCs w:val="12"/>
              </w:rPr>
              <w:t>Подзона</w:t>
            </w:r>
            <w:proofErr w:type="spellEnd"/>
            <w:r w:rsidRPr="00E47E1A">
              <w:rPr>
                <w:rFonts w:ascii="Times New Roman" w:eastAsia="Calibri" w:hAnsi="Times New Roman" w:cs="Times New Roman"/>
                <w:sz w:val="12"/>
                <w:szCs w:val="12"/>
              </w:rPr>
              <w:t xml:space="preserve"> застройки индивидуальными жилыми домами №1;</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Ж5</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Зона размещения объектов дошкольного и общего образования;</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Ж8</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Зона комплексной застройки;</w:t>
            </w:r>
          </w:p>
        </w:tc>
      </w:tr>
      <w:tr w:rsidR="00E47E1A" w:rsidRPr="00E47E1A" w:rsidTr="00E47E1A">
        <w:tc>
          <w:tcPr>
            <w:tcW w:w="1053" w:type="dxa"/>
          </w:tcPr>
          <w:p w:rsidR="00E47E1A" w:rsidRPr="00E47E1A" w:rsidRDefault="00E47E1A" w:rsidP="00E47E1A">
            <w:pPr>
              <w:tabs>
                <w:tab w:val="left" w:pos="284"/>
              </w:tabs>
              <w:rPr>
                <w:rFonts w:ascii="Times New Roman" w:eastAsia="Calibri" w:hAnsi="Times New Roman" w:cs="Times New Roman"/>
                <w:sz w:val="12"/>
                <w:szCs w:val="12"/>
              </w:rPr>
            </w:pP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2) Общественно-деловая зона</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О1</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Зона делового, общественного,  коммерческого назначения;</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О2</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Зона размещения объектов социального и коммунально-бытового назначения</w:t>
            </w:r>
          </w:p>
        </w:tc>
      </w:tr>
      <w:tr w:rsidR="00E47E1A" w:rsidRPr="00E47E1A" w:rsidTr="00E47E1A">
        <w:tc>
          <w:tcPr>
            <w:tcW w:w="1053" w:type="dxa"/>
          </w:tcPr>
          <w:p w:rsidR="00E47E1A" w:rsidRPr="00E47E1A" w:rsidRDefault="00E47E1A" w:rsidP="00E47E1A">
            <w:pPr>
              <w:tabs>
                <w:tab w:val="left" w:pos="284"/>
              </w:tabs>
              <w:rPr>
                <w:rFonts w:ascii="Times New Roman" w:eastAsia="Calibri" w:hAnsi="Times New Roman" w:cs="Times New Roman"/>
                <w:sz w:val="12"/>
                <w:szCs w:val="12"/>
              </w:rPr>
            </w:pP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3) Производственные зоны:</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П1</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Производственная зона;</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П1-3</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proofErr w:type="spellStart"/>
            <w:r w:rsidRPr="00E47E1A">
              <w:rPr>
                <w:rFonts w:ascii="Times New Roman" w:eastAsia="Calibri" w:hAnsi="Times New Roman" w:cs="Times New Roman"/>
                <w:sz w:val="12"/>
                <w:szCs w:val="12"/>
              </w:rPr>
              <w:t>Подзона</w:t>
            </w:r>
            <w:proofErr w:type="spellEnd"/>
            <w:r w:rsidRPr="00E47E1A">
              <w:rPr>
                <w:rFonts w:ascii="Times New Roman" w:eastAsia="Calibri" w:hAnsi="Times New Roman" w:cs="Times New Roman"/>
                <w:sz w:val="12"/>
                <w:szCs w:val="12"/>
              </w:rPr>
              <w:t xml:space="preserve"> производственных и коммунально-складских объектов ; </w:t>
            </w:r>
            <w:r w:rsidRPr="00E47E1A">
              <w:rPr>
                <w:rFonts w:ascii="Times New Roman" w:eastAsia="Calibri" w:hAnsi="Times New Roman" w:cs="Times New Roman"/>
                <w:sz w:val="12"/>
                <w:szCs w:val="12"/>
                <w:lang w:val="en-US"/>
              </w:rPr>
              <w:t>III</w:t>
            </w:r>
            <w:r w:rsidRPr="00E47E1A">
              <w:rPr>
                <w:rFonts w:ascii="Times New Roman" w:eastAsia="Calibri" w:hAnsi="Times New Roman" w:cs="Times New Roman"/>
                <w:sz w:val="12"/>
                <w:szCs w:val="12"/>
              </w:rPr>
              <w:t xml:space="preserve">  –</w:t>
            </w:r>
            <w:r w:rsidRPr="00E47E1A">
              <w:rPr>
                <w:rFonts w:ascii="Times New Roman" w:eastAsia="Calibri" w:hAnsi="Times New Roman" w:cs="Times New Roman"/>
                <w:sz w:val="12"/>
                <w:szCs w:val="12"/>
                <w:lang w:val="en-US"/>
              </w:rPr>
              <w:t>V</w:t>
            </w:r>
            <w:r w:rsidRPr="00E47E1A">
              <w:rPr>
                <w:rFonts w:ascii="Times New Roman" w:eastAsia="Calibri" w:hAnsi="Times New Roman" w:cs="Times New Roman"/>
                <w:sz w:val="12"/>
                <w:szCs w:val="12"/>
              </w:rPr>
              <w:t xml:space="preserve"> класса опасности</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П2</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Коммунально-складская зона;</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СЗ</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Зона санитарно-защитного озеленения;</w:t>
            </w:r>
          </w:p>
        </w:tc>
      </w:tr>
      <w:tr w:rsidR="00E47E1A" w:rsidRPr="00E47E1A" w:rsidTr="00E47E1A">
        <w:tc>
          <w:tcPr>
            <w:tcW w:w="1053" w:type="dxa"/>
          </w:tcPr>
          <w:p w:rsidR="00E47E1A" w:rsidRPr="00E47E1A" w:rsidRDefault="00E47E1A" w:rsidP="00E47E1A">
            <w:pPr>
              <w:tabs>
                <w:tab w:val="left" w:pos="284"/>
              </w:tabs>
              <w:rPr>
                <w:rFonts w:ascii="Times New Roman" w:eastAsia="Calibri" w:hAnsi="Times New Roman" w:cs="Times New Roman"/>
                <w:sz w:val="12"/>
                <w:szCs w:val="12"/>
              </w:rPr>
            </w:pP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4) Зоны инженерной и транспортной инфраструктур:</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И</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Зона инженерной инфраструктуры;</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Т</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Зона транспортной инфраструктуры</w:t>
            </w:r>
          </w:p>
        </w:tc>
      </w:tr>
      <w:tr w:rsidR="00E47E1A" w:rsidRPr="00E47E1A" w:rsidTr="00E47E1A">
        <w:tc>
          <w:tcPr>
            <w:tcW w:w="1053" w:type="dxa"/>
          </w:tcPr>
          <w:p w:rsidR="00E47E1A" w:rsidRPr="00E47E1A" w:rsidRDefault="00E47E1A" w:rsidP="00E47E1A">
            <w:pPr>
              <w:tabs>
                <w:tab w:val="left" w:pos="284"/>
              </w:tabs>
              <w:rPr>
                <w:rFonts w:ascii="Times New Roman" w:eastAsia="Calibri" w:hAnsi="Times New Roman" w:cs="Times New Roman"/>
                <w:sz w:val="12"/>
                <w:szCs w:val="12"/>
              </w:rPr>
            </w:pP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5) Зоны рекреационного назначения:</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Р1</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Зона скверов, парков, бульваров;</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Р2</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Зона природного ландшафта;</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Р3</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Зона отдыха, занятий физической культурой и спортом;</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Р4</w:t>
            </w:r>
          </w:p>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Р4-1</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Зона отдыха и туризма;</w:t>
            </w:r>
          </w:p>
          <w:p w:rsidR="00E47E1A" w:rsidRPr="00E47E1A" w:rsidRDefault="00E47E1A" w:rsidP="00E47E1A">
            <w:pPr>
              <w:tabs>
                <w:tab w:val="left" w:pos="284"/>
              </w:tabs>
              <w:rPr>
                <w:rFonts w:ascii="Times New Roman" w:eastAsia="Calibri" w:hAnsi="Times New Roman" w:cs="Times New Roman"/>
                <w:sz w:val="12"/>
                <w:szCs w:val="12"/>
              </w:rPr>
            </w:pPr>
            <w:proofErr w:type="spellStart"/>
            <w:r w:rsidRPr="00E47E1A">
              <w:rPr>
                <w:rFonts w:ascii="Times New Roman" w:eastAsia="Calibri" w:hAnsi="Times New Roman" w:cs="Times New Roman"/>
                <w:sz w:val="12"/>
                <w:szCs w:val="12"/>
              </w:rPr>
              <w:t>Подзона</w:t>
            </w:r>
            <w:proofErr w:type="spellEnd"/>
            <w:r w:rsidRPr="00E47E1A">
              <w:rPr>
                <w:rFonts w:ascii="Times New Roman" w:eastAsia="Calibri" w:hAnsi="Times New Roman" w:cs="Times New Roman"/>
                <w:sz w:val="12"/>
                <w:szCs w:val="12"/>
              </w:rPr>
              <w:t xml:space="preserve"> отдыха и туризма №1;</w:t>
            </w:r>
          </w:p>
        </w:tc>
      </w:tr>
      <w:tr w:rsidR="00E47E1A" w:rsidRPr="00E47E1A" w:rsidTr="00E47E1A">
        <w:tc>
          <w:tcPr>
            <w:tcW w:w="1053" w:type="dxa"/>
          </w:tcPr>
          <w:p w:rsidR="00E47E1A" w:rsidRPr="00E47E1A" w:rsidRDefault="00E47E1A" w:rsidP="00E47E1A">
            <w:pPr>
              <w:tabs>
                <w:tab w:val="left" w:pos="284"/>
              </w:tabs>
              <w:rPr>
                <w:rFonts w:ascii="Times New Roman" w:eastAsia="Calibri" w:hAnsi="Times New Roman" w:cs="Times New Roman"/>
                <w:sz w:val="12"/>
                <w:szCs w:val="12"/>
              </w:rPr>
            </w:pP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6) Зоны сельскохозяйственного использования:</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Сх1</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Зона сельскохозяйственных угодий;</w:t>
            </w:r>
          </w:p>
        </w:tc>
      </w:tr>
      <w:tr w:rsidR="00E47E1A" w:rsidRPr="00E47E1A" w:rsidTr="00E47E1A">
        <w:tc>
          <w:tcPr>
            <w:tcW w:w="1053" w:type="dxa"/>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Сх2</w:t>
            </w:r>
          </w:p>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Сх2-0</w:t>
            </w:r>
          </w:p>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Сх2-2</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Зона, занятая объектами сельскохозяйственного назначения;</w:t>
            </w:r>
          </w:p>
          <w:p w:rsidR="00E47E1A" w:rsidRPr="00E47E1A" w:rsidRDefault="00E47E1A" w:rsidP="00E47E1A">
            <w:pPr>
              <w:tabs>
                <w:tab w:val="left" w:pos="284"/>
              </w:tabs>
              <w:rPr>
                <w:rFonts w:ascii="Times New Roman" w:eastAsia="Calibri" w:hAnsi="Times New Roman" w:cs="Times New Roman"/>
                <w:sz w:val="12"/>
                <w:szCs w:val="12"/>
              </w:rPr>
            </w:pPr>
            <w:proofErr w:type="spellStart"/>
            <w:r w:rsidRPr="00E47E1A">
              <w:rPr>
                <w:rFonts w:ascii="Times New Roman" w:eastAsia="Calibri" w:hAnsi="Times New Roman" w:cs="Times New Roman"/>
                <w:sz w:val="12"/>
                <w:szCs w:val="12"/>
              </w:rPr>
              <w:t>Подзона</w:t>
            </w:r>
            <w:proofErr w:type="spellEnd"/>
            <w:r w:rsidRPr="00E47E1A">
              <w:rPr>
                <w:rFonts w:ascii="Times New Roman" w:eastAsia="Calibri" w:hAnsi="Times New Roman" w:cs="Times New Roman"/>
                <w:sz w:val="12"/>
                <w:szCs w:val="12"/>
              </w:rPr>
              <w:t xml:space="preserve"> объектов сельскохозяйственного назначения, не образующих санитарно-защитную зону;</w:t>
            </w:r>
          </w:p>
          <w:p w:rsidR="00E47E1A" w:rsidRPr="00E47E1A" w:rsidRDefault="00E47E1A" w:rsidP="00E47E1A">
            <w:pPr>
              <w:tabs>
                <w:tab w:val="left" w:pos="284"/>
              </w:tabs>
              <w:rPr>
                <w:rFonts w:ascii="Times New Roman" w:eastAsia="Calibri" w:hAnsi="Times New Roman" w:cs="Times New Roman"/>
                <w:sz w:val="12"/>
                <w:szCs w:val="12"/>
              </w:rPr>
            </w:pPr>
            <w:proofErr w:type="spellStart"/>
            <w:r w:rsidRPr="00E47E1A">
              <w:rPr>
                <w:rFonts w:ascii="Times New Roman" w:eastAsia="Calibri" w:hAnsi="Times New Roman" w:cs="Times New Roman"/>
                <w:sz w:val="12"/>
                <w:szCs w:val="12"/>
              </w:rPr>
              <w:t>Подзона</w:t>
            </w:r>
            <w:proofErr w:type="spellEnd"/>
            <w:r w:rsidRPr="00E47E1A">
              <w:rPr>
                <w:rFonts w:ascii="Times New Roman" w:eastAsia="Calibri" w:hAnsi="Times New Roman" w:cs="Times New Roman"/>
                <w:sz w:val="12"/>
                <w:szCs w:val="12"/>
              </w:rPr>
              <w:t xml:space="preserve">, занятая объектами сельскохозяйственного назначения </w:t>
            </w:r>
            <w:r w:rsidRPr="00E47E1A">
              <w:rPr>
                <w:rFonts w:ascii="Times New Roman" w:eastAsia="Calibri" w:hAnsi="Times New Roman" w:cs="Times New Roman"/>
                <w:sz w:val="12"/>
                <w:szCs w:val="12"/>
                <w:lang w:val="en-US"/>
              </w:rPr>
              <w:t>II</w:t>
            </w:r>
            <w:r w:rsidRPr="00E47E1A">
              <w:rPr>
                <w:rFonts w:ascii="Times New Roman" w:eastAsia="Calibri" w:hAnsi="Times New Roman" w:cs="Times New Roman"/>
                <w:sz w:val="12"/>
                <w:szCs w:val="12"/>
              </w:rPr>
              <w:t xml:space="preserve"> – </w:t>
            </w:r>
            <w:r w:rsidRPr="00E47E1A">
              <w:rPr>
                <w:rFonts w:ascii="Times New Roman" w:eastAsia="Calibri" w:hAnsi="Times New Roman" w:cs="Times New Roman"/>
                <w:sz w:val="12"/>
                <w:szCs w:val="12"/>
                <w:lang w:val="en-US"/>
              </w:rPr>
              <w:t>V</w:t>
            </w:r>
            <w:r w:rsidRPr="00E47E1A">
              <w:rPr>
                <w:rFonts w:ascii="Times New Roman" w:eastAsia="Calibri" w:hAnsi="Times New Roman" w:cs="Times New Roman"/>
                <w:sz w:val="12"/>
                <w:szCs w:val="12"/>
              </w:rPr>
              <w:t xml:space="preserve"> класса опасности;</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Сх2-3</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proofErr w:type="spellStart"/>
            <w:r w:rsidRPr="00E47E1A">
              <w:rPr>
                <w:rFonts w:ascii="Times New Roman" w:eastAsia="Calibri" w:hAnsi="Times New Roman" w:cs="Times New Roman"/>
                <w:sz w:val="12"/>
                <w:szCs w:val="12"/>
              </w:rPr>
              <w:t>Подзона</w:t>
            </w:r>
            <w:proofErr w:type="spellEnd"/>
            <w:r w:rsidRPr="00E47E1A">
              <w:rPr>
                <w:rFonts w:ascii="Times New Roman" w:eastAsia="Calibri" w:hAnsi="Times New Roman" w:cs="Times New Roman"/>
                <w:sz w:val="12"/>
                <w:szCs w:val="12"/>
              </w:rPr>
              <w:t xml:space="preserve">, занятая объектами сельскохозяйственного назначения </w:t>
            </w:r>
            <w:r w:rsidRPr="00E47E1A">
              <w:rPr>
                <w:rFonts w:ascii="Times New Roman" w:eastAsia="Calibri" w:hAnsi="Times New Roman" w:cs="Times New Roman"/>
                <w:sz w:val="12"/>
                <w:szCs w:val="12"/>
                <w:lang w:val="en-US"/>
              </w:rPr>
              <w:t>III</w:t>
            </w:r>
            <w:r w:rsidRPr="00E47E1A">
              <w:rPr>
                <w:rFonts w:ascii="Times New Roman" w:eastAsia="Calibri" w:hAnsi="Times New Roman" w:cs="Times New Roman"/>
                <w:sz w:val="12"/>
                <w:szCs w:val="12"/>
              </w:rPr>
              <w:t xml:space="preserve"> – </w:t>
            </w:r>
            <w:r w:rsidRPr="00E47E1A">
              <w:rPr>
                <w:rFonts w:ascii="Times New Roman" w:eastAsia="Calibri" w:hAnsi="Times New Roman" w:cs="Times New Roman"/>
                <w:sz w:val="12"/>
                <w:szCs w:val="12"/>
                <w:lang w:val="en-US"/>
              </w:rPr>
              <w:t>V</w:t>
            </w:r>
            <w:r w:rsidRPr="00E47E1A">
              <w:rPr>
                <w:rFonts w:ascii="Times New Roman" w:eastAsia="Calibri" w:hAnsi="Times New Roman" w:cs="Times New Roman"/>
                <w:sz w:val="12"/>
                <w:szCs w:val="12"/>
              </w:rPr>
              <w:t xml:space="preserve"> класса опасности;</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Сх2-4</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proofErr w:type="spellStart"/>
            <w:r w:rsidRPr="00E47E1A">
              <w:rPr>
                <w:rFonts w:ascii="Times New Roman" w:eastAsia="Calibri" w:hAnsi="Times New Roman" w:cs="Times New Roman"/>
                <w:sz w:val="12"/>
                <w:szCs w:val="12"/>
              </w:rPr>
              <w:t>Подзона</w:t>
            </w:r>
            <w:proofErr w:type="spellEnd"/>
            <w:r w:rsidRPr="00E47E1A">
              <w:rPr>
                <w:rFonts w:ascii="Times New Roman" w:eastAsia="Calibri" w:hAnsi="Times New Roman" w:cs="Times New Roman"/>
                <w:sz w:val="12"/>
                <w:szCs w:val="12"/>
              </w:rPr>
              <w:t xml:space="preserve">, занятая объектами сельскохозяйственного назначения </w:t>
            </w:r>
            <w:r w:rsidRPr="00E47E1A">
              <w:rPr>
                <w:rFonts w:ascii="Times New Roman" w:eastAsia="Calibri" w:hAnsi="Times New Roman" w:cs="Times New Roman"/>
                <w:sz w:val="12"/>
                <w:szCs w:val="12"/>
                <w:lang w:val="en-US"/>
              </w:rPr>
              <w:t>IV</w:t>
            </w:r>
            <w:r w:rsidRPr="00E47E1A">
              <w:rPr>
                <w:rFonts w:ascii="Times New Roman" w:eastAsia="Calibri" w:hAnsi="Times New Roman" w:cs="Times New Roman"/>
                <w:sz w:val="12"/>
                <w:szCs w:val="12"/>
              </w:rPr>
              <w:t xml:space="preserve">– </w:t>
            </w:r>
            <w:r w:rsidRPr="00E47E1A">
              <w:rPr>
                <w:rFonts w:ascii="Times New Roman" w:eastAsia="Calibri" w:hAnsi="Times New Roman" w:cs="Times New Roman"/>
                <w:sz w:val="12"/>
                <w:szCs w:val="12"/>
                <w:lang w:val="en-US"/>
              </w:rPr>
              <w:t>V</w:t>
            </w:r>
            <w:r w:rsidRPr="00E47E1A">
              <w:rPr>
                <w:rFonts w:ascii="Times New Roman" w:eastAsia="Calibri" w:hAnsi="Times New Roman" w:cs="Times New Roman"/>
                <w:sz w:val="12"/>
                <w:szCs w:val="12"/>
              </w:rPr>
              <w:t xml:space="preserve"> класса опасности;</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Сх2-5</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proofErr w:type="spellStart"/>
            <w:r w:rsidRPr="00E47E1A">
              <w:rPr>
                <w:rFonts w:ascii="Times New Roman" w:eastAsia="Calibri" w:hAnsi="Times New Roman" w:cs="Times New Roman"/>
                <w:sz w:val="12"/>
                <w:szCs w:val="12"/>
              </w:rPr>
              <w:t>Подзона</w:t>
            </w:r>
            <w:proofErr w:type="spellEnd"/>
            <w:r w:rsidRPr="00E47E1A">
              <w:rPr>
                <w:rFonts w:ascii="Times New Roman" w:eastAsia="Calibri" w:hAnsi="Times New Roman" w:cs="Times New Roman"/>
                <w:sz w:val="12"/>
                <w:szCs w:val="12"/>
              </w:rPr>
              <w:t xml:space="preserve">, занятая объектами сельскохозяйственного назначения </w:t>
            </w:r>
            <w:r w:rsidRPr="00E47E1A">
              <w:rPr>
                <w:rFonts w:ascii="Times New Roman" w:eastAsia="Calibri" w:hAnsi="Times New Roman" w:cs="Times New Roman"/>
                <w:sz w:val="12"/>
                <w:szCs w:val="12"/>
                <w:lang w:val="en-US"/>
              </w:rPr>
              <w:t>V</w:t>
            </w:r>
            <w:r w:rsidRPr="00E47E1A">
              <w:rPr>
                <w:rFonts w:ascii="Times New Roman" w:eastAsia="Calibri" w:hAnsi="Times New Roman" w:cs="Times New Roman"/>
                <w:sz w:val="12"/>
                <w:szCs w:val="12"/>
              </w:rPr>
              <w:t xml:space="preserve"> класса опасности;</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 xml:space="preserve">Сх3 </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Зона огородничества и садоводства;</w:t>
            </w:r>
          </w:p>
        </w:tc>
      </w:tr>
      <w:tr w:rsidR="00E47E1A" w:rsidRPr="00E47E1A" w:rsidTr="00E47E1A">
        <w:tc>
          <w:tcPr>
            <w:tcW w:w="1053" w:type="dxa"/>
          </w:tcPr>
          <w:p w:rsidR="00E47E1A" w:rsidRPr="00E47E1A" w:rsidRDefault="00E47E1A" w:rsidP="00E47E1A">
            <w:pPr>
              <w:tabs>
                <w:tab w:val="left" w:pos="284"/>
              </w:tabs>
              <w:rPr>
                <w:rFonts w:ascii="Times New Roman" w:eastAsia="Calibri" w:hAnsi="Times New Roman" w:cs="Times New Roman"/>
                <w:sz w:val="12"/>
                <w:szCs w:val="12"/>
              </w:rPr>
            </w:pP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7) Зоны специального назначения:</w:t>
            </w:r>
          </w:p>
        </w:tc>
      </w:tr>
      <w:tr w:rsidR="00E47E1A" w:rsidRPr="00E47E1A" w:rsidTr="00E47E1A">
        <w:tc>
          <w:tcPr>
            <w:tcW w:w="1053"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lastRenderedPageBreak/>
              <w:t>Сп1</w:t>
            </w:r>
          </w:p>
        </w:tc>
        <w:tc>
          <w:tcPr>
            <w:tcW w:w="6460" w:type="dxa"/>
            <w:hideMark/>
          </w:tcPr>
          <w:p w:rsidR="00E47E1A" w:rsidRPr="00E47E1A" w:rsidRDefault="00E47E1A" w:rsidP="00E47E1A">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Зона специального назначения, связанная с захоронениями;</w:t>
            </w:r>
          </w:p>
        </w:tc>
      </w:tr>
    </w:tbl>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16) Статью 19 Правил «Перечень видов разрешенного использования земельных участков и объектов капитального строительства в жилых зонах» признать утратившей силу.</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 xml:space="preserve">17) Дополнить Правила статьями 19.1 – 19.2 следующего содержания: </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«Статья 19.1. Определение видов разрешенного использования земельных участков и объектов капитального строительства в градостроительных регламентах.</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 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Приказом Минэкономразвития России от 01.09.2014 №540 (далее – также Классификатор).</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2. В соответствии с настоящими Правилами во всех территориальных зонах допускается размещение без отдельного указания в градостроительном регламенте объектов, указанных в части 5 статьи 5Правил.</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3. 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 равнозначными.</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4. Установленный градостроительными регламентами вид разрешенного использования земельного участка «обслуживание застройки жилой»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187" w:anchor="block_1031" w:history="1">
        <w:r w:rsidRPr="00E47E1A">
          <w:rPr>
            <w:rStyle w:val="af"/>
            <w:rFonts w:ascii="Times New Roman" w:eastAsia="Calibri" w:hAnsi="Times New Roman" w:cs="Times New Roman"/>
            <w:sz w:val="12"/>
            <w:szCs w:val="12"/>
            <w:lang w:val="x-none"/>
          </w:rPr>
          <w:t>кодами 3.1</w:t>
        </w:r>
      </w:hyperlink>
      <w:r w:rsidRPr="00E47E1A">
        <w:rPr>
          <w:rFonts w:ascii="Times New Roman" w:eastAsia="Calibri" w:hAnsi="Times New Roman" w:cs="Times New Roman"/>
          <w:sz w:val="12"/>
          <w:szCs w:val="12"/>
          <w:lang w:val="x-none"/>
        </w:rPr>
        <w:t>, </w:t>
      </w:r>
      <w:hyperlink r:id="rId188" w:anchor="block_1032" w:history="1">
        <w:r w:rsidRPr="00E47E1A">
          <w:rPr>
            <w:rStyle w:val="af"/>
            <w:rFonts w:ascii="Times New Roman" w:eastAsia="Calibri" w:hAnsi="Times New Roman" w:cs="Times New Roman"/>
            <w:sz w:val="12"/>
            <w:szCs w:val="12"/>
            <w:lang w:val="x-none"/>
          </w:rPr>
          <w:t>3.2</w:t>
        </w:r>
      </w:hyperlink>
      <w:r w:rsidRPr="00E47E1A">
        <w:rPr>
          <w:rFonts w:ascii="Times New Roman" w:eastAsia="Calibri" w:hAnsi="Times New Roman" w:cs="Times New Roman"/>
          <w:sz w:val="12"/>
          <w:szCs w:val="12"/>
          <w:lang w:val="x-none"/>
        </w:rPr>
        <w:t>, </w:t>
      </w:r>
      <w:hyperlink r:id="rId189" w:anchor="block_1033" w:history="1">
        <w:r w:rsidRPr="00E47E1A">
          <w:rPr>
            <w:rStyle w:val="af"/>
            <w:rFonts w:ascii="Times New Roman" w:eastAsia="Calibri" w:hAnsi="Times New Roman" w:cs="Times New Roman"/>
            <w:sz w:val="12"/>
            <w:szCs w:val="12"/>
            <w:lang w:val="x-none"/>
          </w:rPr>
          <w:t>3.3</w:t>
        </w:r>
      </w:hyperlink>
      <w:r w:rsidRPr="00E47E1A">
        <w:rPr>
          <w:rFonts w:ascii="Times New Roman" w:eastAsia="Calibri" w:hAnsi="Times New Roman" w:cs="Times New Roman"/>
          <w:sz w:val="12"/>
          <w:szCs w:val="12"/>
          <w:lang w:val="x-none"/>
        </w:rPr>
        <w:t>, </w:t>
      </w:r>
      <w:hyperlink r:id="rId190" w:anchor="block_1034" w:history="1">
        <w:r w:rsidRPr="00E47E1A">
          <w:rPr>
            <w:rStyle w:val="af"/>
            <w:rFonts w:ascii="Times New Roman" w:eastAsia="Calibri" w:hAnsi="Times New Roman" w:cs="Times New Roman"/>
            <w:sz w:val="12"/>
            <w:szCs w:val="12"/>
            <w:lang w:val="x-none"/>
          </w:rPr>
          <w:t>3.4</w:t>
        </w:r>
      </w:hyperlink>
      <w:r w:rsidRPr="00E47E1A">
        <w:rPr>
          <w:rFonts w:ascii="Times New Roman" w:eastAsia="Calibri" w:hAnsi="Times New Roman" w:cs="Times New Roman"/>
          <w:sz w:val="12"/>
          <w:szCs w:val="12"/>
          <w:lang w:val="x-none"/>
        </w:rPr>
        <w:t>, </w:t>
      </w:r>
      <w:hyperlink r:id="rId191" w:anchor="block_10341" w:history="1">
        <w:r w:rsidRPr="00E47E1A">
          <w:rPr>
            <w:rStyle w:val="af"/>
            <w:rFonts w:ascii="Times New Roman" w:eastAsia="Calibri" w:hAnsi="Times New Roman" w:cs="Times New Roman"/>
            <w:sz w:val="12"/>
            <w:szCs w:val="12"/>
            <w:lang w:val="x-none"/>
          </w:rPr>
          <w:t>3.4.1</w:t>
        </w:r>
      </w:hyperlink>
      <w:r w:rsidRPr="00E47E1A">
        <w:rPr>
          <w:rFonts w:ascii="Times New Roman" w:eastAsia="Calibri" w:hAnsi="Times New Roman" w:cs="Times New Roman"/>
          <w:sz w:val="12"/>
          <w:szCs w:val="12"/>
          <w:lang w:val="x-none"/>
        </w:rPr>
        <w:t>, </w:t>
      </w:r>
      <w:hyperlink r:id="rId192" w:anchor="block_10351" w:history="1">
        <w:r w:rsidRPr="00E47E1A">
          <w:rPr>
            <w:rStyle w:val="af"/>
            <w:rFonts w:ascii="Times New Roman" w:eastAsia="Calibri" w:hAnsi="Times New Roman" w:cs="Times New Roman"/>
            <w:sz w:val="12"/>
            <w:szCs w:val="12"/>
            <w:lang w:val="x-none"/>
          </w:rPr>
          <w:t>3.5.1</w:t>
        </w:r>
      </w:hyperlink>
      <w:r w:rsidRPr="00E47E1A">
        <w:rPr>
          <w:rFonts w:ascii="Times New Roman" w:eastAsia="Calibri" w:hAnsi="Times New Roman" w:cs="Times New Roman"/>
          <w:sz w:val="12"/>
          <w:szCs w:val="12"/>
          <w:lang w:val="x-none"/>
        </w:rPr>
        <w:t>, </w:t>
      </w:r>
      <w:hyperlink r:id="rId193" w:anchor="block_1036" w:history="1">
        <w:r w:rsidRPr="00E47E1A">
          <w:rPr>
            <w:rStyle w:val="af"/>
            <w:rFonts w:ascii="Times New Roman" w:eastAsia="Calibri" w:hAnsi="Times New Roman" w:cs="Times New Roman"/>
            <w:sz w:val="12"/>
            <w:szCs w:val="12"/>
            <w:lang w:val="x-none"/>
          </w:rPr>
          <w:t>3.6</w:t>
        </w:r>
      </w:hyperlink>
      <w:r w:rsidRPr="00E47E1A">
        <w:rPr>
          <w:rFonts w:ascii="Times New Roman" w:eastAsia="Calibri" w:hAnsi="Times New Roman" w:cs="Times New Roman"/>
          <w:sz w:val="12"/>
          <w:szCs w:val="12"/>
          <w:lang w:val="x-none"/>
        </w:rPr>
        <w:t>, </w:t>
      </w:r>
      <w:hyperlink r:id="rId194" w:anchor="block_1037" w:history="1">
        <w:r w:rsidRPr="00E47E1A">
          <w:rPr>
            <w:rStyle w:val="af"/>
            <w:rFonts w:ascii="Times New Roman" w:eastAsia="Calibri" w:hAnsi="Times New Roman" w:cs="Times New Roman"/>
            <w:sz w:val="12"/>
            <w:szCs w:val="12"/>
            <w:lang w:val="x-none"/>
          </w:rPr>
          <w:t>3.7</w:t>
        </w:r>
      </w:hyperlink>
      <w:r w:rsidRPr="00E47E1A">
        <w:rPr>
          <w:rFonts w:ascii="Times New Roman" w:eastAsia="Calibri" w:hAnsi="Times New Roman" w:cs="Times New Roman"/>
          <w:sz w:val="12"/>
          <w:szCs w:val="12"/>
          <w:lang w:val="x-none"/>
        </w:rPr>
        <w:t>,</w:t>
      </w:r>
      <w:hyperlink r:id="rId195" w:anchor="block_103101" w:history="1">
        <w:r w:rsidRPr="00E47E1A">
          <w:rPr>
            <w:rStyle w:val="af"/>
            <w:rFonts w:ascii="Times New Roman" w:eastAsia="Calibri" w:hAnsi="Times New Roman" w:cs="Times New Roman"/>
            <w:sz w:val="12"/>
            <w:szCs w:val="12"/>
            <w:lang w:val="x-none"/>
          </w:rPr>
          <w:t>3.10.1</w:t>
        </w:r>
      </w:hyperlink>
      <w:r w:rsidRPr="00E47E1A">
        <w:rPr>
          <w:rFonts w:ascii="Times New Roman" w:eastAsia="Calibri" w:hAnsi="Times New Roman" w:cs="Times New Roman"/>
          <w:sz w:val="12"/>
          <w:szCs w:val="12"/>
          <w:lang w:val="x-none"/>
        </w:rPr>
        <w:t>, </w:t>
      </w:r>
      <w:hyperlink r:id="rId196" w:anchor="block_1041" w:history="1">
        <w:r w:rsidRPr="00E47E1A">
          <w:rPr>
            <w:rStyle w:val="af"/>
            <w:rFonts w:ascii="Times New Roman" w:eastAsia="Calibri" w:hAnsi="Times New Roman" w:cs="Times New Roman"/>
            <w:sz w:val="12"/>
            <w:szCs w:val="12"/>
            <w:lang w:val="x-none"/>
          </w:rPr>
          <w:t>4.1</w:t>
        </w:r>
      </w:hyperlink>
      <w:r w:rsidRPr="00E47E1A">
        <w:rPr>
          <w:rFonts w:ascii="Times New Roman" w:eastAsia="Calibri" w:hAnsi="Times New Roman" w:cs="Times New Roman"/>
          <w:sz w:val="12"/>
          <w:szCs w:val="12"/>
          <w:lang w:val="x-none"/>
        </w:rPr>
        <w:t>, </w:t>
      </w:r>
      <w:hyperlink r:id="rId197" w:anchor="block_1043" w:history="1">
        <w:r w:rsidRPr="00E47E1A">
          <w:rPr>
            <w:rStyle w:val="af"/>
            <w:rFonts w:ascii="Times New Roman" w:eastAsia="Calibri" w:hAnsi="Times New Roman" w:cs="Times New Roman"/>
            <w:sz w:val="12"/>
            <w:szCs w:val="12"/>
            <w:lang w:val="x-none"/>
          </w:rPr>
          <w:t>4.3</w:t>
        </w:r>
      </w:hyperlink>
      <w:r w:rsidRPr="00E47E1A">
        <w:rPr>
          <w:rFonts w:ascii="Times New Roman" w:eastAsia="Calibri" w:hAnsi="Times New Roman" w:cs="Times New Roman"/>
          <w:sz w:val="12"/>
          <w:szCs w:val="12"/>
          <w:lang w:val="x-none"/>
        </w:rPr>
        <w:t>, </w:t>
      </w:r>
      <w:hyperlink r:id="rId198" w:anchor="block_1044" w:history="1">
        <w:r w:rsidRPr="00E47E1A">
          <w:rPr>
            <w:rStyle w:val="af"/>
            <w:rFonts w:ascii="Times New Roman" w:eastAsia="Calibri" w:hAnsi="Times New Roman" w:cs="Times New Roman"/>
            <w:sz w:val="12"/>
            <w:szCs w:val="12"/>
            <w:lang w:val="x-none"/>
          </w:rPr>
          <w:t>4.4</w:t>
        </w:r>
      </w:hyperlink>
      <w:r w:rsidRPr="00E47E1A">
        <w:rPr>
          <w:rFonts w:ascii="Times New Roman" w:eastAsia="Calibri" w:hAnsi="Times New Roman" w:cs="Times New Roman"/>
          <w:sz w:val="12"/>
          <w:szCs w:val="12"/>
          <w:lang w:val="x-none"/>
        </w:rPr>
        <w:t>, </w:t>
      </w:r>
      <w:hyperlink r:id="rId199" w:anchor="block_1046" w:history="1">
        <w:r w:rsidRPr="00E47E1A">
          <w:rPr>
            <w:rStyle w:val="af"/>
            <w:rFonts w:ascii="Times New Roman" w:eastAsia="Calibri" w:hAnsi="Times New Roman" w:cs="Times New Roman"/>
            <w:sz w:val="12"/>
            <w:szCs w:val="12"/>
            <w:lang w:val="x-none"/>
          </w:rPr>
          <w:t>4.6</w:t>
        </w:r>
      </w:hyperlink>
      <w:r w:rsidRPr="00E47E1A">
        <w:rPr>
          <w:rFonts w:ascii="Times New Roman" w:eastAsia="Calibri" w:hAnsi="Times New Roman" w:cs="Times New Roman"/>
          <w:sz w:val="12"/>
          <w:szCs w:val="12"/>
          <w:lang w:val="x-none"/>
        </w:rPr>
        <w:t>, </w:t>
      </w:r>
      <w:hyperlink r:id="rId200" w:anchor="block_1047" w:history="1">
        <w:r w:rsidRPr="00E47E1A">
          <w:rPr>
            <w:rStyle w:val="af"/>
            <w:rFonts w:ascii="Times New Roman" w:eastAsia="Calibri" w:hAnsi="Times New Roman" w:cs="Times New Roman"/>
            <w:sz w:val="12"/>
            <w:szCs w:val="12"/>
            <w:lang w:val="x-none"/>
          </w:rPr>
          <w:t>4.7</w:t>
        </w:r>
      </w:hyperlink>
      <w:r w:rsidRPr="00E47E1A">
        <w:rPr>
          <w:rFonts w:ascii="Times New Roman" w:eastAsia="Calibri" w:hAnsi="Times New Roman" w:cs="Times New Roman"/>
          <w:sz w:val="12"/>
          <w:szCs w:val="12"/>
          <w:lang w:val="x-none"/>
        </w:rPr>
        <w:t>, </w:t>
      </w:r>
      <w:hyperlink r:id="rId201" w:anchor="block_1049" w:history="1">
        <w:r w:rsidRPr="00E47E1A">
          <w:rPr>
            <w:rStyle w:val="af"/>
            <w:rFonts w:ascii="Times New Roman" w:eastAsia="Calibri" w:hAnsi="Times New Roman" w:cs="Times New Roman"/>
            <w:sz w:val="12"/>
            <w:szCs w:val="12"/>
            <w:lang w:val="x-none"/>
          </w:rPr>
          <w:t>4.9</w:t>
        </w:r>
      </w:hyperlink>
      <w:r w:rsidRPr="00E47E1A">
        <w:rPr>
          <w:rFonts w:ascii="Times New Roman" w:eastAsia="Calibri" w:hAnsi="Times New Roman" w:cs="Times New Roman"/>
          <w:sz w:val="12"/>
          <w:szCs w:val="12"/>
          <w:lang w:val="x-none"/>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8"/>
        <w:gridCol w:w="6185"/>
        <w:gridCol w:w="430"/>
      </w:tblGrid>
      <w:tr w:rsidR="00E47E1A" w:rsidRPr="00E47E1A" w:rsidTr="00C85B39">
        <w:tc>
          <w:tcPr>
            <w:tcW w:w="90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Коммунальное обслуживание</w:t>
            </w:r>
          </w:p>
        </w:tc>
        <w:tc>
          <w:tcPr>
            <w:tcW w:w="6185"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3.1</w:t>
            </w:r>
          </w:p>
        </w:tc>
      </w:tr>
      <w:tr w:rsidR="00E47E1A" w:rsidRPr="00E47E1A" w:rsidTr="00C85B39">
        <w:tc>
          <w:tcPr>
            <w:tcW w:w="90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Социальное обслуживание</w:t>
            </w:r>
          </w:p>
        </w:tc>
        <w:tc>
          <w:tcPr>
            <w:tcW w:w="6185"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выплат);размещение объектов капитального строительства для размещения отделений почты и </w:t>
            </w:r>
            <w:proofErr w:type="spellStart"/>
            <w:r w:rsidRPr="00E47E1A">
              <w:rPr>
                <w:rFonts w:ascii="Times New Roman" w:eastAsia="Calibri" w:hAnsi="Times New Roman" w:cs="Times New Roman"/>
                <w:sz w:val="12"/>
                <w:szCs w:val="12"/>
              </w:rPr>
              <w:t>телеграфа;размещение</w:t>
            </w:r>
            <w:proofErr w:type="spellEnd"/>
            <w:r w:rsidRPr="00E47E1A">
              <w:rPr>
                <w:rFonts w:ascii="Times New Roman" w:eastAsia="Calibri" w:hAnsi="Times New Roman" w:cs="Times New Roman"/>
                <w:sz w:val="12"/>
                <w:szCs w:val="12"/>
              </w:rPr>
              <w:t xml:space="preserve">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3.2</w:t>
            </w:r>
          </w:p>
        </w:tc>
      </w:tr>
      <w:tr w:rsidR="00E47E1A" w:rsidRPr="00E47E1A" w:rsidTr="00C85B39">
        <w:tc>
          <w:tcPr>
            <w:tcW w:w="90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Бытовое обслуживание</w:t>
            </w:r>
          </w:p>
        </w:tc>
        <w:tc>
          <w:tcPr>
            <w:tcW w:w="6185"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3.3</w:t>
            </w:r>
          </w:p>
        </w:tc>
      </w:tr>
      <w:tr w:rsidR="00E47E1A" w:rsidRPr="00E47E1A" w:rsidTr="00C85B39">
        <w:tc>
          <w:tcPr>
            <w:tcW w:w="90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Здравоохранение</w:t>
            </w:r>
          </w:p>
        </w:tc>
        <w:tc>
          <w:tcPr>
            <w:tcW w:w="6185"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02" w:anchor="block_10341" w:history="1">
              <w:r w:rsidRPr="00E47E1A">
                <w:rPr>
                  <w:rStyle w:val="af"/>
                  <w:rFonts w:ascii="Times New Roman" w:eastAsia="Calibri" w:hAnsi="Times New Roman" w:cs="Times New Roman"/>
                  <w:sz w:val="12"/>
                  <w:szCs w:val="12"/>
                </w:rPr>
                <w:t>кодами 3.4.1 - 3.4.2</w:t>
              </w:r>
            </w:hyperlink>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3.4</w:t>
            </w:r>
          </w:p>
        </w:tc>
      </w:tr>
      <w:tr w:rsidR="00E47E1A" w:rsidRPr="00E47E1A" w:rsidTr="00C85B39">
        <w:tc>
          <w:tcPr>
            <w:tcW w:w="90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Амбулаторно-поликлиническое обслуживание</w:t>
            </w:r>
          </w:p>
        </w:tc>
        <w:tc>
          <w:tcPr>
            <w:tcW w:w="6185"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3.4.1</w:t>
            </w:r>
          </w:p>
        </w:tc>
      </w:tr>
      <w:tr w:rsidR="00E47E1A" w:rsidRPr="00E47E1A" w:rsidTr="00C85B39">
        <w:tc>
          <w:tcPr>
            <w:tcW w:w="90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Дошкольное, начальное и среднее общее образование</w:t>
            </w:r>
          </w:p>
        </w:tc>
        <w:tc>
          <w:tcPr>
            <w:tcW w:w="6185"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3.5.1</w:t>
            </w:r>
          </w:p>
        </w:tc>
      </w:tr>
      <w:tr w:rsidR="00E47E1A" w:rsidRPr="00E47E1A" w:rsidTr="00C85B39">
        <w:tc>
          <w:tcPr>
            <w:tcW w:w="90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Культурное развитие</w:t>
            </w:r>
          </w:p>
        </w:tc>
        <w:tc>
          <w:tcPr>
            <w:tcW w:w="6185"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устройство площадок для празднеств и гуляний;</w:t>
            </w:r>
          </w:p>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зданий и сооружений для размещения цирков, зверинцев, зоопарков, океанариумов</w:t>
            </w:r>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3.6</w:t>
            </w:r>
          </w:p>
        </w:tc>
      </w:tr>
      <w:tr w:rsidR="00E47E1A" w:rsidRPr="00E47E1A" w:rsidTr="00C85B39">
        <w:tc>
          <w:tcPr>
            <w:tcW w:w="90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Религиозное использование</w:t>
            </w:r>
          </w:p>
        </w:tc>
        <w:tc>
          <w:tcPr>
            <w:tcW w:w="6185"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3.7</w:t>
            </w:r>
          </w:p>
        </w:tc>
      </w:tr>
      <w:tr w:rsidR="00E47E1A" w:rsidRPr="00E47E1A" w:rsidTr="00C85B39">
        <w:tc>
          <w:tcPr>
            <w:tcW w:w="90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Амбулаторное ветеринарное обслуживание</w:t>
            </w:r>
          </w:p>
        </w:tc>
        <w:tc>
          <w:tcPr>
            <w:tcW w:w="6185"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3.10.1</w:t>
            </w:r>
          </w:p>
        </w:tc>
      </w:tr>
      <w:tr w:rsidR="00E47E1A" w:rsidRPr="00E47E1A" w:rsidTr="00C85B39">
        <w:tc>
          <w:tcPr>
            <w:tcW w:w="90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Деловое управление</w:t>
            </w:r>
          </w:p>
        </w:tc>
        <w:tc>
          <w:tcPr>
            <w:tcW w:w="6185"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4.1</w:t>
            </w:r>
          </w:p>
        </w:tc>
      </w:tr>
      <w:tr w:rsidR="00E47E1A" w:rsidRPr="00E47E1A" w:rsidTr="00C85B39">
        <w:tc>
          <w:tcPr>
            <w:tcW w:w="90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Рынки</w:t>
            </w:r>
          </w:p>
        </w:tc>
        <w:tc>
          <w:tcPr>
            <w:tcW w:w="6185"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гаражей и (или) стоянок для автомобилей сотрудников и посетителей рынка</w:t>
            </w:r>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4.3</w:t>
            </w:r>
          </w:p>
        </w:tc>
      </w:tr>
      <w:tr w:rsidR="00E47E1A" w:rsidRPr="00E47E1A" w:rsidTr="00C85B39">
        <w:tc>
          <w:tcPr>
            <w:tcW w:w="90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Магазины</w:t>
            </w:r>
          </w:p>
        </w:tc>
        <w:tc>
          <w:tcPr>
            <w:tcW w:w="6185"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4.4</w:t>
            </w:r>
          </w:p>
        </w:tc>
      </w:tr>
      <w:tr w:rsidR="00E47E1A" w:rsidRPr="00E47E1A" w:rsidTr="00C85B39">
        <w:tc>
          <w:tcPr>
            <w:tcW w:w="90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Общественное питание</w:t>
            </w:r>
          </w:p>
        </w:tc>
        <w:tc>
          <w:tcPr>
            <w:tcW w:w="6185"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4.6</w:t>
            </w:r>
          </w:p>
        </w:tc>
      </w:tr>
      <w:tr w:rsidR="00E47E1A" w:rsidRPr="00E47E1A" w:rsidTr="00C85B39">
        <w:tc>
          <w:tcPr>
            <w:tcW w:w="90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Гостиничное обслуживание</w:t>
            </w:r>
          </w:p>
        </w:tc>
        <w:tc>
          <w:tcPr>
            <w:tcW w:w="6185"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4.7</w:t>
            </w:r>
          </w:p>
        </w:tc>
      </w:tr>
      <w:tr w:rsidR="00E47E1A" w:rsidRPr="00E47E1A" w:rsidTr="00C85B39">
        <w:tc>
          <w:tcPr>
            <w:tcW w:w="90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Обслуживание автотранспорта</w:t>
            </w:r>
          </w:p>
        </w:tc>
        <w:tc>
          <w:tcPr>
            <w:tcW w:w="6185"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03" w:anchor="block_10271" w:history="1">
              <w:r w:rsidRPr="00E47E1A">
                <w:rPr>
                  <w:rStyle w:val="af"/>
                  <w:rFonts w:ascii="Times New Roman" w:eastAsia="Calibri" w:hAnsi="Times New Roman" w:cs="Times New Roman"/>
                  <w:sz w:val="12"/>
                  <w:szCs w:val="12"/>
                </w:rPr>
                <w:t>коде 2.7.1</w:t>
              </w:r>
            </w:hyperlink>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4.9</w:t>
            </w:r>
          </w:p>
        </w:tc>
      </w:tr>
    </w:tbl>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lang w:val="x-none"/>
        </w:rPr>
      </w:pP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lastRenderedPageBreak/>
        <w:t>5. Установленный градостроительными регламентами вид разрешенного 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Классификатора.</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6. Установленный градостроительными регламентами вид разрешенного использования земельного участка «коммунальное обслуживание» код 3.1 соответствует размещению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7. 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6379"/>
        <w:gridCol w:w="278"/>
      </w:tblGrid>
      <w:tr w:rsidR="00E47E1A" w:rsidRPr="00E47E1A" w:rsidTr="00C85B39">
        <w:tc>
          <w:tcPr>
            <w:tcW w:w="856"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Банковская и страховая деятельность</w:t>
            </w:r>
          </w:p>
        </w:tc>
        <w:tc>
          <w:tcPr>
            <w:tcW w:w="6379"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27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4.5</w:t>
            </w:r>
          </w:p>
        </w:tc>
      </w:tr>
      <w:tr w:rsidR="00E47E1A" w:rsidRPr="00E47E1A" w:rsidTr="00C85B39">
        <w:tc>
          <w:tcPr>
            <w:tcW w:w="856"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Общественное питание</w:t>
            </w:r>
          </w:p>
        </w:tc>
        <w:tc>
          <w:tcPr>
            <w:tcW w:w="6379"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7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4.6</w:t>
            </w:r>
          </w:p>
        </w:tc>
      </w:tr>
      <w:tr w:rsidR="00E47E1A" w:rsidRPr="00E47E1A" w:rsidTr="00C85B39">
        <w:tc>
          <w:tcPr>
            <w:tcW w:w="856"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Гостиничное обслуживание</w:t>
            </w:r>
          </w:p>
        </w:tc>
        <w:tc>
          <w:tcPr>
            <w:tcW w:w="6379"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7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4.7</w:t>
            </w:r>
          </w:p>
        </w:tc>
      </w:tr>
      <w:tr w:rsidR="00E47E1A" w:rsidRPr="00E47E1A" w:rsidTr="00C85B39">
        <w:tc>
          <w:tcPr>
            <w:tcW w:w="856"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Развлечения</w:t>
            </w:r>
          </w:p>
        </w:tc>
        <w:tc>
          <w:tcPr>
            <w:tcW w:w="6379"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7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4.8</w:t>
            </w:r>
          </w:p>
        </w:tc>
      </w:tr>
      <w:tr w:rsidR="00E47E1A" w:rsidRPr="00E47E1A" w:rsidTr="00C85B39">
        <w:tc>
          <w:tcPr>
            <w:tcW w:w="856"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Обслуживание автотранспорта</w:t>
            </w:r>
          </w:p>
        </w:tc>
        <w:tc>
          <w:tcPr>
            <w:tcW w:w="6379"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04" w:anchor="block_10271" w:history="1">
              <w:r w:rsidRPr="00E47E1A">
                <w:rPr>
                  <w:rStyle w:val="af"/>
                  <w:rFonts w:ascii="Times New Roman" w:eastAsia="Calibri" w:hAnsi="Times New Roman" w:cs="Times New Roman"/>
                  <w:sz w:val="12"/>
                  <w:szCs w:val="12"/>
                </w:rPr>
                <w:t>коде 2.7.1</w:t>
              </w:r>
            </w:hyperlink>
          </w:p>
        </w:tc>
        <w:tc>
          <w:tcPr>
            <w:tcW w:w="27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4.9</w:t>
            </w:r>
          </w:p>
        </w:tc>
      </w:tr>
    </w:tbl>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lang w:val="x-none"/>
        </w:rPr>
      </w:pP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8. Установленный градостроительными регламентами вид разрешенного использования земельного участка «объекты гаражного назначения» код 2.7.1 соответствует размещению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9. Установленный градостроительными регламентами вид разрешенного использования земельного участка «Транспорт» код 7.0 соответствует размещению различного рода путей сообщения и сооружений, используемых для перевозки людей или грузов либо передачи веществ.</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Содержание данного вида разрешенного использования включает в себя содержание видов разрешенного использования с кодами 7.1 - 7.5 Классификатора: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6237"/>
        <w:gridCol w:w="288"/>
      </w:tblGrid>
      <w:tr w:rsidR="00E47E1A" w:rsidRPr="00E47E1A" w:rsidTr="00C85B39">
        <w:trPr>
          <w:trHeight w:val="20"/>
        </w:trPr>
        <w:tc>
          <w:tcPr>
            <w:tcW w:w="99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Железнодорожный транспорт</w:t>
            </w:r>
          </w:p>
        </w:tc>
        <w:tc>
          <w:tcPr>
            <w:tcW w:w="6237"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28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7.1</w:t>
            </w:r>
          </w:p>
        </w:tc>
      </w:tr>
      <w:tr w:rsidR="00E47E1A" w:rsidRPr="00E47E1A" w:rsidTr="00C85B39">
        <w:trPr>
          <w:trHeight w:val="20"/>
        </w:trPr>
        <w:tc>
          <w:tcPr>
            <w:tcW w:w="99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Автомобильный транспорт</w:t>
            </w:r>
          </w:p>
        </w:tc>
        <w:tc>
          <w:tcPr>
            <w:tcW w:w="6237"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8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7.2</w:t>
            </w:r>
          </w:p>
        </w:tc>
      </w:tr>
      <w:tr w:rsidR="00E47E1A" w:rsidRPr="00E47E1A" w:rsidTr="00C85B39">
        <w:trPr>
          <w:trHeight w:val="20"/>
        </w:trPr>
        <w:tc>
          <w:tcPr>
            <w:tcW w:w="99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Водный транспорт</w:t>
            </w:r>
          </w:p>
        </w:tc>
        <w:tc>
          <w:tcPr>
            <w:tcW w:w="6237"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28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7.3</w:t>
            </w:r>
          </w:p>
        </w:tc>
      </w:tr>
      <w:tr w:rsidR="00E47E1A" w:rsidRPr="00E47E1A" w:rsidTr="00C85B39">
        <w:trPr>
          <w:trHeight w:val="20"/>
        </w:trPr>
        <w:tc>
          <w:tcPr>
            <w:tcW w:w="99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Воздушный транспорт</w:t>
            </w:r>
          </w:p>
        </w:tc>
        <w:tc>
          <w:tcPr>
            <w:tcW w:w="6237"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8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7.4</w:t>
            </w:r>
          </w:p>
        </w:tc>
      </w:tr>
      <w:tr w:rsidR="00E47E1A" w:rsidRPr="00E47E1A" w:rsidTr="00C85B39">
        <w:trPr>
          <w:trHeight w:val="20"/>
        </w:trPr>
        <w:tc>
          <w:tcPr>
            <w:tcW w:w="99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Трубопроводный транспорт</w:t>
            </w:r>
          </w:p>
        </w:tc>
        <w:tc>
          <w:tcPr>
            <w:tcW w:w="6237"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88" w:type="dxa"/>
            <w:tcBorders>
              <w:top w:val="single" w:sz="4" w:space="0" w:color="auto"/>
              <w:left w:val="single" w:sz="4" w:space="0" w:color="auto"/>
              <w:bottom w:val="single" w:sz="4" w:space="0" w:color="auto"/>
              <w:right w:val="single" w:sz="4" w:space="0" w:color="auto"/>
            </w:tcBorders>
            <w:hideMark/>
          </w:tcPr>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7.5</w:t>
            </w:r>
          </w:p>
        </w:tc>
      </w:tr>
    </w:tbl>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lang w:val="x-none"/>
        </w:rPr>
      </w:pP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10. Установленный градостроительными регламентами вид разрешенного использования земельного участка «здравоохранение» код 3.4 соответствует размещению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05" w:anchor="block_10341" w:history="1">
        <w:r w:rsidRPr="00E47E1A">
          <w:rPr>
            <w:rStyle w:val="af"/>
            <w:rFonts w:ascii="Times New Roman" w:eastAsia="Calibri" w:hAnsi="Times New Roman" w:cs="Times New Roman"/>
            <w:sz w:val="12"/>
            <w:szCs w:val="12"/>
            <w:lang w:val="x-none"/>
          </w:rPr>
          <w:t>кодами 3.4.1 - 3.4.2</w:t>
        </w:r>
      </w:hyperlink>
      <w:r w:rsidRPr="00E47E1A">
        <w:rPr>
          <w:rFonts w:ascii="Times New Roman" w:eastAsia="Calibri" w:hAnsi="Times New Roman" w:cs="Times New Roman"/>
          <w:sz w:val="12"/>
          <w:szCs w:val="12"/>
          <w:lang w:val="x-none"/>
        </w:rPr>
        <w:t>:</w:t>
      </w:r>
    </w:p>
    <w:tbl>
      <w:tblPr>
        <w:tblStyle w:val="af2"/>
        <w:tblW w:w="7513" w:type="dxa"/>
        <w:tblInd w:w="108" w:type="dxa"/>
        <w:tblLayout w:type="fixed"/>
        <w:tblLook w:val="04A0" w:firstRow="1" w:lastRow="0" w:firstColumn="1" w:lastColumn="0" w:noHBand="0" w:noVBand="1"/>
      </w:tblPr>
      <w:tblGrid>
        <w:gridCol w:w="1134"/>
        <w:gridCol w:w="5954"/>
        <w:gridCol w:w="425"/>
      </w:tblGrid>
      <w:tr w:rsidR="00E47E1A" w:rsidRPr="00E47E1A" w:rsidTr="00C85B39">
        <w:tc>
          <w:tcPr>
            <w:tcW w:w="1134" w:type="dxa"/>
            <w:hideMark/>
          </w:tcPr>
          <w:p w:rsidR="00E47E1A" w:rsidRPr="00E47E1A" w:rsidRDefault="00E47E1A" w:rsidP="00C85B39">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 xml:space="preserve">Амбулаторно-поликлиническое </w:t>
            </w:r>
            <w:r w:rsidRPr="00E47E1A">
              <w:rPr>
                <w:rFonts w:ascii="Times New Roman" w:eastAsia="Calibri" w:hAnsi="Times New Roman" w:cs="Times New Roman"/>
                <w:sz w:val="12"/>
                <w:szCs w:val="12"/>
              </w:rPr>
              <w:lastRenderedPageBreak/>
              <w:t>обслуживание</w:t>
            </w:r>
          </w:p>
        </w:tc>
        <w:tc>
          <w:tcPr>
            <w:tcW w:w="5954" w:type="dxa"/>
            <w:hideMark/>
          </w:tcPr>
          <w:p w:rsidR="00E47E1A" w:rsidRPr="00E47E1A" w:rsidRDefault="00E47E1A" w:rsidP="00C85B39">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lastRenderedPageBreak/>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w:t>
            </w:r>
            <w:r w:rsidRPr="00E47E1A">
              <w:rPr>
                <w:rFonts w:ascii="Times New Roman" w:eastAsia="Calibri" w:hAnsi="Times New Roman" w:cs="Times New Roman"/>
                <w:sz w:val="12"/>
                <w:szCs w:val="12"/>
              </w:rPr>
              <w:lastRenderedPageBreak/>
              <w:t>центры матери и ребенка, диагностические центры, молочные кухни, станции донорства крови, клинические лаборатории)</w:t>
            </w:r>
          </w:p>
        </w:tc>
        <w:tc>
          <w:tcPr>
            <w:tcW w:w="425" w:type="dxa"/>
            <w:hideMark/>
          </w:tcPr>
          <w:p w:rsidR="00E47E1A" w:rsidRPr="00E47E1A" w:rsidRDefault="00E47E1A" w:rsidP="00E47E1A">
            <w:pPr>
              <w:tabs>
                <w:tab w:val="left" w:pos="284"/>
              </w:tabs>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lastRenderedPageBreak/>
              <w:t>3.4.1</w:t>
            </w:r>
          </w:p>
        </w:tc>
      </w:tr>
      <w:tr w:rsidR="00E47E1A" w:rsidRPr="00E47E1A" w:rsidTr="00C85B39">
        <w:tc>
          <w:tcPr>
            <w:tcW w:w="1134" w:type="dxa"/>
            <w:hideMark/>
          </w:tcPr>
          <w:p w:rsidR="00E47E1A" w:rsidRPr="00E47E1A" w:rsidRDefault="00E47E1A" w:rsidP="00C85B39">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lastRenderedPageBreak/>
              <w:t>Стационарное медицинское обслуживание</w:t>
            </w:r>
          </w:p>
        </w:tc>
        <w:tc>
          <w:tcPr>
            <w:tcW w:w="5954" w:type="dxa"/>
            <w:hideMark/>
          </w:tcPr>
          <w:p w:rsidR="00E47E1A" w:rsidRPr="00E47E1A" w:rsidRDefault="00E47E1A" w:rsidP="00C85B39">
            <w:pPr>
              <w:tabs>
                <w:tab w:val="left" w:pos="284"/>
              </w:tabs>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425" w:type="dxa"/>
            <w:hideMark/>
          </w:tcPr>
          <w:p w:rsidR="00E47E1A" w:rsidRPr="00E47E1A" w:rsidRDefault="00E47E1A" w:rsidP="00E47E1A">
            <w:pPr>
              <w:tabs>
                <w:tab w:val="left" w:pos="284"/>
              </w:tabs>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3.4.2</w:t>
            </w:r>
          </w:p>
        </w:tc>
      </w:tr>
    </w:tbl>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lang w:val="x-none"/>
        </w:rPr>
      </w:pP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11. Установленный градостроительными регламентами вид разрешенного использования земельного участка «ветеринарное обслуживание» код 3.10 соответствует размещению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06" w:anchor="block_103101" w:history="1">
        <w:r w:rsidRPr="00E47E1A">
          <w:rPr>
            <w:rStyle w:val="af"/>
            <w:rFonts w:ascii="Times New Roman" w:eastAsia="Calibri" w:hAnsi="Times New Roman" w:cs="Times New Roman"/>
            <w:sz w:val="12"/>
            <w:szCs w:val="12"/>
            <w:lang w:val="x-none"/>
          </w:rPr>
          <w:t>кодами 3.10.1 - 3.10.2</w:t>
        </w:r>
      </w:hyperlink>
      <w:r w:rsidRPr="00E47E1A">
        <w:rPr>
          <w:rFonts w:ascii="Times New Roman" w:eastAsia="Calibri" w:hAnsi="Times New Roman" w:cs="Times New Roman"/>
          <w:sz w:val="12"/>
          <w:szCs w:val="12"/>
          <w:lang w:val="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7"/>
        <w:gridCol w:w="6336"/>
        <w:gridCol w:w="430"/>
      </w:tblGrid>
      <w:tr w:rsidR="00E47E1A" w:rsidRPr="00E47E1A" w:rsidTr="00C85B39">
        <w:tc>
          <w:tcPr>
            <w:tcW w:w="0" w:type="auto"/>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Амбулаторное ветеринарное обслуживание</w:t>
            </w:r>
          </w:p>
        </w:tc>
        <w:tc>
          <w:tcPr>
            <w:tcW w:w="6336"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3.10.1</w:t>
            </w:r>
          </w:p>
        </w:tc>
      </w:tr>
      <w:tr w:rsidR="00E47E1A" w:rsidRPr="00E47E1A" w:rsidTr="00C85B39">
        <w:tc>
          <w:tcPr>
            <w:tcW w:w="0" w:type="auto"/>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Приюты для животных</w:t>
            </w:r>
          </w:p>
        </w:tc>
        <w:tc>
          <w:tcPr>
            <w:tcW w:w="6336"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3.10.2</w:t>
            </w:r>
          </w:p>
        </w:tc>
      </w:tr>
    </w:tbl>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lang w:val="x-none"/>
        </w:rPr>
      </w:pP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lang w:val="x-none"/>
        </w:rPr>
      </w:pPr>
      <w:r w:rsidRPr="00E47E1A">
        <w:rPr>
          <w:rFonts w:ascii="Times New Roman" w:eastAsia="Calibri" w:hAnsi="Times New Roman" w:cs="Times New Roman"/>
          <w:sz w:val="12"/>
          <w:szCs w:val="12"/>
          <w:lang w:val="x-none"/>
        </w:rPr>
        <w:t xml:space="preserve">12. Установленный градостроительными регламентами вид разрешенного использования земельного участка «Образование и просвещение» код 3.5 соответствует размещению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207" w:anchor="block_10351" w:history="1">
        <w:r w:rsidRPr="00E47E1A">
          <w:rPr>
            <w:rStyle w:val="af"/>
            <w:rFonts w:ascii="Times New Roman" w:eastAsia="Calibri" w:hAnsi="Times New Roman" w:cs="Times New Roman"/>
            <w:sz w:val="12"/>
            <w:szCs w:val="12"/>
            <w:lang w:val="x-none"/>
          </w:rPr>
          <w:t>кодами 3.5.1 - 3.5.2</w:t>
        </w:r>
      </w:hyperlink>
      <w:r w:rsidRPr="00E47E1A">
        <w:rPr>
          <w:rFonts w:ascii="Times New Roman" w:eastAsia="Calibri" w:hAnsi="Times New Roman" w:cs="Times New Roman"/>
          <w:sz w:val="12"/>
          <w:szCs w:val="12"/>
          <w:lang w:val="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6127"/>
        <w:gridCol w:w="430"/>
      </w:tblGrid>
      <w:tr w:rsidR="00E47E1A" w:rsidRPr="00E47E1A" w:rsidTr="00C85B39">
        <w:tc>
          <w:tcPr>
            <w:tcW w:w="0" w:type="auto"/>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b/>
                <w:bCs/>
                <w:sz w:val="12"/>
                <w:szCs w:val="12"/>
              </w:rPr>
            </w:pPr>
            <w:r w:rsidRPr="00E47E1A">
              <w:rPr>
                <w:rFonts w:ascii="Times New Roman" w:eastAsia="Calibri" w:hAnsi="Times New Roman" w:cs="Times New Roman"/>
                <w:sz w:val="12"/>
                <w:szCs w:val="12"/>
              </w:rPr>
              <w:t>Дошкольное, начальное и среднее общее образование</w:t>
            </w:r>
          </w:p>
        </w:tc>
        <w:tc>
          <w:tcPr>
            <w:tcW w:w="6127"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b/>
                <w:bCs/>
                <w:sz w:val="12"/>
                <w:szCs w:val="12"/>
              </w:rPr>
            </w:pPr>
            <w:r w:rsidRPr="00E47E1A">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3.5.1</w:t>
            </w:r>
          </w:p>
        </w:tc>
      </w:tr>
      <w:tr w:rsidR="00E47E1A" w:rsidRPr="00E47E1A" w:rsidTr="00C85B39">
        <w:tc>
          <w:tcPr>
            <w:tcW w:w="0" w:type="auto"/>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sz w:val="12"/>
                <w:szCs w:val="12"/>
              </w:rPr>
            </w:pPr>
            <w:r w:rsidRPr="00E47E1A">
              <w:rPr>
                <w:rFonts w:ascii="Times New Roman" w:eastAsia="Calibri" w:hAnsi="Times New Roman" w:cs="Times New Roman"/>
                <w:sz w:val="12"/>
                <w:szCs w:val="12"/>
              </w:rPr>
              <w:t>Среднее и высшее профессиональное образование</w:t>
            </w:r>
          </w:p>
        </w:tc>
        <w:tc>
          <w:tcPr>
            <w:tcW w:w="6127" w:type="dxa"/>
            <w:tcBorders>
              <w:top w:val="single" w:sz="4" w:space="0" w:color="auto"/>
              <w:left w:val="single" w:sz="4" w:space="0" w:color="auto"/>
              <w:bottom w:val="single" w:sz="4" w:space="0" w:color="auto"/>
              <w:right w:val="single" w:sz="4" w:space="0" w:color="auto"/>
            </w:tcBorders>
            <w:hideMark/>
          </w:tcPr>
          <w:p w:rsidR="00E47E1A" w:rsidRPr="00E47E1A" w:rsidRDefault="00E47E1A" w:rsidP="00C85B39">
            <w:pPr>
              <w:tabs>
                <w:tab w:val="left" w:pos="284"/>
              </w:tabs>
              <w:spacing w:after="0" w:line="240" w:lineRule="auto"/>
              <w:rPr>
                <w:rFonts w:ascii="Times New Roman" w:eastAsia="Calibri" w:hAnsi="Times New Roman" w:cs="Times New Roman"/>
                <w:b/>
                <w:bCs/>
                <w:sz w:val="12"/>
                <w:szCs w:val="12"/>
              </w:rPr>
            </w:pPr>
            <w:r w:rsidRPr="00E47E1A">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30" w:type="dxa"/>
            <w:tcBorders>
              <w:top w:val="single" w:sz="4" w:space="0" w:color="auto"/>
              <w:left w:val="single" w:sz="4" w:space="0" w:color="auto"/>
              <w:bottom w:val="single" w:sz="4" w:space="0" w:color="auto"/>
              <w:right w:val="single" w:sz="4" w:space="0" w:color="auto"/>
            </w:tcBorders>
            <w:hideMark/>
          </w:tcPr>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3.5.2</w:t>
            </w:r>
          </w:p>
        </w:tc>
      </w:tr>
    </w:tbl>
    <w:p w:rsidR="00E47E1A" w:rsidRPr="00E47E1A" w:rsidRDefault="00E47E1A" w:rsidP="00E47E1A">
      <w:pPr>
        <w:tabs>
          <w:tab w:val="left" w:pos="284"/>
        </w:tabs>
        <w:spacing w:after="0" w:line="240" w:lineRule="auto"/>
        <w:jc w:val="both"/>
        <w:rPr>
          <w:rFonts w:ascii="Times New Roman" w:eastAsia="Calibri" w:hAnsi="Times New Roman" w:cs="Times New Roman"/>
          <w:b/>
          <w:sz w:val="12"/>
          <w:szCs w:val="12"/>
        </w:rPr>
      </w:pP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Статья 19.2. Перечень видов разрешенного использования земельных участков и объектов капитального строительства в жилых зонах</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 Жилые зоны (Ж) выделены для обеспечения правовых условий формирования жилых районов и организации благоприятной и безопасной среды проживания населения, отвечающей его социальным, культурным, бытовым и другим потребностям.</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2.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 xml:space="preserve">3. С целью соблюдения требований, установленных санитарно-эпидемиологическим, водным законодательством Российской Федерации, Региональными нормативами градостроительного проектирования Самарской области об ограничении размещения населенных пунктов, строительства объектов капитального строительства в зонах затопления и подтопления, а также в границах санитарных разрывов от магистральных трубопроводов, в зоне Ж1 устанавливается </w:t>
      </w:r>
      <w:proofErr w:type="spellStart"/>
      <w:r w:rsidRPr="00E47E1A">
        <w:rPr>
          <w:rFonts w:ascii="Times New Roman" w:eastAsia="Calibri" w:hAnsi="Times New Roman" w:cs="Times New Roman"/>
          <w:sz w:val="12"/>
          <w:szCs w:val="12"/>
        </w:rPr>
        <w:t>подзона</w:t>
      </w:r>
      <w:proofErr w:type="spellEnd"/>
      <w:r w:rsidRPr="00E47E1A">
        <w:rPr>
          <w:rFonts w:ascii="Times New Roman" w:eastAsia="Calibri" w:hAnsi="Times New Roman" w:cs="Times New Roman"/>
          <w:sz w:val="12"/>
          <w:szCs w:val="12"/>
        </w:rPr>
        <w:t xml:space="preserve"> Ж1-1 с предельным параметром «Максимальная высота зданий, строений, сооружений, м – 0».</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4. Виды разрешенного использования земельных участков и объектов капитального строительства в жилых зонах приведены в таблице № 1.</w:t>
      </w:r>
    </w:p>
    <w:p w:rsidR="00E47E1A" w:rsidRPr="00E47E1A" w:rsidRDefault="00E47E1A" w:rsidP="00C85B39">
      <w:pPr>
        <w:tabs>
          <w:tab w:val="left" w:pos="284"/>
        </w:tabs>
        <w:spacing w:after="0" w:line="240" w:lineRule="auto"/>
        <w:jc w:val="right"/>
        <w:rPr>
          <w:rFonts w:ascii="Times New Roman" w:eastAsia="Calibri" w:hAnsi="Times New Roman" w:cs="Times New Roman"/>
          <w:sz w:val="12"/>
          <w:szCs w:val="12"/>
        </w:rPr>
      </w:pPr>
      <w:r w:rsidRPr="00E47E1A">
        <w:rPr>
          <w:rFonts w:ascii="Times New Roman" w:eastAsia="Calibri" w:hAnsi="Times New Roman" w:cs="Times New Roman"/>
          <w:sz w:val="12"/>
          <w:szCs w:val="12"/>
        </w:rPr>
        <w:t>Таблица № 1</w:t>
      </w:r>
    </w:p>
    <w:p w:rsidR="00E47E1A" w:rsidRPr="00C85B39" w:rsidRDefault="00E47E1A" w:rsidP="00C85B39">
      <w:pPr>
        <w:tabs>
          <w:tab w:val="left" w:pos="284"/>
        </w:tabs>
        <w:spacing w:after="0" w:line="240" w:lineRule="auto"/>
        <w:jc w:val="center"/>
        <w:rPr>
          <w:rFonts w:ascii="Times New Roman" w:eastAsia="Calibri" w:hAnsi="Times New Roman" w:cs="Times New Roman"/>
          <w:b/>
          <w:sz w:val="12"/>
          <w:szCs w:val="12"/>
        </w:rPr>
      </w:pPr>
      <w:r w:rsidRPr="00C85B39">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жилых зонах</w:t>
      </w:r>
    </w:p>
    <w:tbl>
      <w:tblPr>
        <w:tblStyle w:val="af2"/>
        <w:tblW w:w="7513" w:type="dxa"/>
        <w:tblInd w:w="108" w:type="dxa"/>
        <w:tblLayout w:type="fixed"/>
        <w:tblLook w:val="00A0" w:firstRow="1" w:lastRow="0" w:firstColumn="1" w:lastColumn="0" w:noHBand="0" w:noVBand="0"/>
      </w:tblPr>
      <w:tblGrid>
        <w:gridCol w:w="462"/>
        <w:gridCol w:w="1098"/>
        <w:gridCol w:w="5244"/>
        <w:gridCol w:w="709"/>
      </w:tblGrid>
      <w:tr w:rsidR="00E47E1A" w:rsidRPr="00E47E1A" w:rsidTr="00C85B39">
        <w:trPr>
          <w:trHeight w:val="138"/>
        </w:trPr>
        <w:tc>
          <w:tcPr>
            <w:tcW w:w="462"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п/п</w:t>
            </w:r>
          </w:p>
        </w:tc>
        <w:tc>
          <w:tcPr>
            <w:tcW w:w="1098"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E47E1A" w:rsidRPr="00C85B39" w:rsidRDefault="00E47E1A" w:rsidP="00C85B39">
            <w:pPr>
              <w:tabs>
                <w:tab w:val="left" w:pos="284"/>
              </w:tabs>
              <w:rPr>
                <w:rFonts w:ascii="Times New Roman" w:eastAsia="Calibri" w:hAnsi="Times New Roman" w:cs="Times New Roman"/>
                <w:sz w:val="10"/>
                <w:szCs w:val="10"/>
              </w:rPr>
            </w:pPr>
            <w:r w:rsidRPr="00C85B39">
              <w:rPr>
                <w:rFonts w:ascii="Times New Roman" w:eastAsia="Calibri" w:hAnsi="Times New Roman" w:cs="Times New Roman"/>
                <w:sz w:val="10"/>
                <w:szCs w:val="10"/>
              </w:rPr>
              <w:t>Код вида разрешенного использования земельного участка</w:t>
            </w:r>
          </w:p>
        </w:tc>
      </w:tr>
      <w:tr w:rsidR="00E47E1A" w:rsidRPr="00E47E1A" w:rsidTr="00C85B39">
        <w:trPr>
          <w:trHeight w:val="138"/>
        </w:trPr>
        <w:tc>
          <w:tcPr>
            <w:tcW w:w="462"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1098"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5244"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709"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w:t>
            </w:r>
          </w:p>
        </w:tc>
        <w:tc>
          <w:tcPr>
            <w:tcW w:w="7051"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Ж1 Зона застройки индивидуальными жилыми домами </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w:t>
            </w:r>
          </w:p>
        </w:tc>
        <w:tc>
          <w:tcPr>
            <w:tcW w:w="7051"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Ж1</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Для индивидуального жилищного строительства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1.1.2.</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Блокированная жилая застройка</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2.3.</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1.1.3.</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Для ведения личного подсобного хозяйства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1.1.4</w:t>
            </w:r>
            <w:r w:rsidRPr="00C85B39">
              <w:rPr>
                <w:rFonts w:ascii="Times New Roman" w:eastAsia="Calibri" w:hAnsi="Times New Roman" w:cs="Times New Roman"/>
                <w:sz w:val="12"/>
                <w:szCs w:val="12"/>
              </w:rPr>
              <w:lastRenderedPageBreak/>
              <w:t>.</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Ведение огородничества</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13.1.</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1.1.5.</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Ведение садоводства</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13.2.</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1.1.6.</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Объекты гаражного назначения</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2.7.1</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1.1.7.</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Коммунальное обслуживание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w:t>
            </w:r>
          </w:p>
          <w:p w:rsidR="00E47E1A" w:rsidRPr="00C85B39" w:rsidRDefault="00E47E1A" w:rsidP="00C85B39">
            <w:pPr>
              <w:tabs>
                <w:tab w:val="left" w:pos="284"/>
              </w:tabs>
              <w:rPr>
                <w:rFonts w:ascii="Times New Roman" w:eastAsia="Calibri" w:hAnsi="Times New Roman" w:cs="Times New Roman"/>
                <w:sz w:val="12"/>
                <w:szCs w:val="12"/>
              </w:rPr>
            </w:pP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1.1.8.</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Земельные участки (территории) общего пользования</w:t>
            </w:r>
          </w:p>
        </w:tc>
        <w:tc>
          <w:tcPr>
            <w:tcW w:w="5244"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E47E1A" w:rsidRPr="00C85B39" w:rsidRDefault="00E47E1A" w:rsidP="00C85B39">
            <w:pPr>
              <w:tabs>
                <w:tab w:val="left" w:pos="284"/>
              </w:tabs>
              <w:rPr>
                <w:rFonts w:ascii="Times New Roman" w:eastAsia="Calibri" w:hAnsi="Times New Roman" w:cs="Times New Roman"/>
                <w:sz w:val="12"/>
                <w:szCs w:val="12"/>
              </w:rPr>
            </w:pP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12.0</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w:t>
            </w:r>
          </w:p>
        </w:tc>
        <w:tc>
          <w:tcPr>
            <w:tcW w:w="7051"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Ж1</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1.2.1.</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Спорт</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5.1</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w:t>
            </w:r>
          </w:p>
        </w:tc>
        <w:tc>
          <w:tcPr>
            <w:tcW w:w="7051"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в зоне Ж1</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1.3.1.</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Общественное управление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3.8</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1.3.2.</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Обслуживание застройки жилой</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208" w:anchor="block_1031" w:history="1">
              <w:r w:rsidRPr="00C85B39">
                <w:rPr>
                  <w:rStyle w:val="af"/>
                  <w:rFonts w:ascii="Times New Roman" w:eastAsia="Calibri" w:hAnsi="Times New Roman" w:cs="Times New Roman"/>
                  <w:sz w:val="12"/>
                  <w:szCs w:val="12"/>
                </w:rPr>
                <w:t>кодами 3.1</w:t>
              </w:r>
            </w:hyperlink>
            <w:r w:rsidRPr="00C85B39">
              <w:rPr>
                <w:rFonts w:ascii="Times New Roman" w:eastAsia="Calibri" w:hAnsi="Times New Roman" w:cs="Times New Roman"/>
                <w:sz w:val="12"/>
                <w:szCs w:val="12"/>
              </w:rPr>
              <w:t>, </w:t>
            </w:r>
            <w:hyperlink r:id="rId209" w:anchor="block_1032" w:history="1">
              <w:r w:rsidRPr="00C85B39">
                <w:rPr>
                  <w:rStyle w:val="af"/>
                  <w:rFonts w:ascii="Times New Roman" w:eastAsia="Calibri" w:hAnsi="Times New Roman" w:cs="Times New Roman"/>
                  <w:sz w:val="12"/>
                  <w:szCs w:val="12"/>
                </w:rPr>
                <w:t>3.2</w:t>
              </w:r>
            </w:hyperlink>
            <w:r w:rsidRPr="00C85B39">
              <w:rPr>
                <w:rFonts w:ascii="Times New Roman" w:eastAsia="Calibri" w:hAnsi="Times New Roman" w:cs="Times New Roman"/>
                <w:sz w:val="12"/>
                <w:szCs w:val="12"/>
              </w:rPr>
              <w:t>, </w:t>
            </w:r>
            <w:hyperlink r:id="rId210" w:anchor="block_1033" w:history="1">
              <w:r w:rsidRPr="00C85B39">
                <w:rPr>
                  <w:rStyle w:val="af"/>
                  <w:rFonts w:ascii="Times New Roman" w:eastAsia="Calibri" w:hAnsi="Times New Roman" w:cs="Times New Roman"/>
                  <w:sz w:val="12"/>
                  <w:szCs w:val="12"/>
                </w:rPr>
                <w:t>3.3</w:t>
              </w:r>
            </w:hyperlink>
            <w:r w:rsidRPr="00C85B39">
              <w:rPr>
                <w:rFonts w:ascii="Times New Roman" w:eastAsia="Calibri" w:hAnsi="Times New Roman" w:cs="Times New Roman"/>
                <w:sz w:val="12"/>
                <w:szCs w:val="12"/>
              </w:rPr>
              <w:t>, </w:t>
            </w:r>
            <w:hyperlink r:id="rId211" w:anchor="block_1034" w:history="1">
              <w:r w:rsidRPr="00C85B39">
                <w:rPr>
                  <w:rStyle w:val="af"/>
                  <w:rFonts w:ascii="Times New Roman" w:eastAsia="Calibri" w:hAnsi="Times New Roman" w:cs="Times New Roman"/>
                  <w:sz w:val="12"/>
                  <w:szCs w:val="12"/>
                </w:rPr>
                <w:t>3.4</w:t>
              </w:r>
            </w:hyperlink>
            <w:r w:rsidRPr="00C85B39">
              <w:rPr>
                <w:rFonts w:ascii="Times New Roman" w:eastAsia="Calibri" w:hAnsi="Times New Roman" w:cs="Times New Roman"/>
                <w:sz w:val="12"/>
                <w:szCs w:val="12"/>
              </w:rPr>
              <w:t>, </w:t>
            </w:r>
            <w:hyperlink r:id="rId212" w:anchor="block_10341" w:history="1">
              <w:r w:rsidRPr="00C85B39">
                <w:rPr>
                  <w:rStyle w:val="af"/>
                  <w:rFonts w:ascii="Times New Roman" w:eastAsia="Calibri" w:hAnsi="Times New Roman" w:cs="Times New Roman"/>
                  <w:sz w:val="12"/>
                  <w:szCs w:val="12"/>
                </w:rPr>
                <w:t>3.4.1</w:t>
              </w:r>
            </w:hyperlink>
            <w:r w:rsidRPr="00C85B39">
              <w:rPr>
                <w:rFonts w:ascii="Times New Roman" w:eastAsia="Calibri" w:hAnsi="Times New Roman" w:cs="Times New Roman"/>
                <w:sz w:val="12"/>
                <w:szCs w:val="12"/>
              </w:rPr>
              <w:t>, </w:t>
            </w:r>
            <w:hyperlink r:id="rId213" w:anchor="block_10351" w:history="1">
              <w:r w:rsidRPr="00C85B39">
                <w:rPr>
                  <w:rStyle w:val="af"/>
                  <w:rFonts w:ascii="Times New Roman" w:eastAsia="Calibri" w:hAnsi="Times New Roman" w:cs="Times New Roman"/>
                  <w:sz w:val="12"/>
                  <w:szCs w:val="12"/>
                </w:rPr>
                <w:t>3.5.1</w:t>
              </w:r>
            </w:hyperlink>
            <w:r w:rsidRPr="00C85B39">
              <w:rPr>
                <w:rFonts w:ascii="Times New Roman" w:eastAsia="Calibri" w:hAnsi="Times New Roman" w:cs="Times New Roman"/>
                <w:sz w:val="12"/>
                <w:szCs w:val="12"/>
              </w:rPr>
              <w:t>, </w:t>
            </w:r>
            <w:hyperlink r:id="rId214" w:anchor="block_1036" w:history="1">
              <w:r w:rsidRPr="00C85B39">
                <w:rPr>
                  <w:rStyle w:val="af"/>
                  <w:rFonts w:ascii="Times New Roman" w:eastAsia="Calibri" w:hAnsi="Times New Roman" w:cs="Times New Roman"/>
                  <w:sz w:val="12"/>
                  <w:szCs w:val="12"/>
                </w:rPr>
                <w:t>3.6</w:t>
              </w:r>
            </w:hyperlink>
            <w:r w:rsidRPr="00C85B39">
              <w:rPr>
                <w:rFonts w:ascii="Times New Roman" w:eastAsia="Calibri" w:hAnsi="Times New Roman" w:cs="Times New Roman"/>
                <w:sz w:val="12"/>
                <w:szCs w:val="12"/>
              </w:rPr>
              <w:t>, </w:t>
            </w:r>
            <w:hyperlink r:id="rId215" w:anchor="block_1037" w:history="1">
              <w:r w:rsidRPr="00C85B39">
                <w:rPr>
                  <w:rStyle w:val="af"/>
                  <w:rFonts w:ascii="Times New Roman" w:eastAsia="Calibri" w:hAnsi="Times New Roman" w:cs="Times New Roman"/>
                  <w:sz w:val="12"/>
                  <w:szCs w:val="12"/>
                </w:rPr>
                <w:t>3.7</w:t>
              </w:r>
            </w:hyperlink>
            <w:r w:rsidRPr="00C85B39">
              <w:rPr>
                <w:rFonts w:ascii="Times New Roman" w:eastAsia="Calibri" w:hAnsi="Times New Roman" w:cs="Times New Roman"/>
                <w:sz w:val="12"/>
                <w:szCs w:val="12"/>
              </w:rPr>
              <w:t>,</w:t>
            </w:r>
            <w:hyperlink r:id="rId216" w:anchor="block_103101" w:history="1">
              <w:r w:rsidRPr="00C85B39">
                <w:rPr>
                  <w:rStyle w:val="af"/>
                  <w:rFonts w:ascii="Times New Roman" w:eastAsia="Calibri" w:hAnsi="Times New Roman" w:cs="Times New Roman"/>
                  <w:sz w:val="12"/>
                  <w:szCs w:val="12"/>
                </w:rPr>
                <w:t>3.10.1</w:t>
              </w:r>
            </w:hyperlink>
            <w:r w:rsidRPr="00C85B39">
              <w:rPr>
                <w:rFonts w:ascii="Times New Roman" w:eastAsia="Calibri" w:hAnsi="Times New Roman" w:cs="Times New Roman"/>
                <w:sz w:val="12"/>
                <w:szCs w:val="12"/>
              </w:rPr>
              <w:t>, </w:t>
            </w:r>
            <w:hyperlink r:id="rId217" w:anchor="block_1041" w:history="1">
              <w:r w:rsidRPr="00C85B39">
                <w:rPr>
                  <w:rStyle w:val="af"/>
                  <w:rFonts w:ascii="Times New Roman" w:eastAsia="Calibri" w:hAnsi="Times New Roman" w:cs="Times New Roman"/>
                  <w:sz w:val="12"/>
                  <w:szCs w:val="12"/>
                </w:rPr>
                <w:t>4.1</w:t>
              </w:r>
            </w:hyperlink>
            <w:r w:rsidRPr="00C85B39">
              <w:rPr>
                <w:rFonts w:ascii="Times New Roman" w:eastAsia="Calibri" w:hAnsi="Times New Roman" w:cs="Times New Roman"/>
                <w:sz w:val="12"/>
                <w:szCs w:val="12"/>
              </w:rPr>
              <w:t>, </w:t>
            </w:r>
            <w:hyperlink r:id="rId218" w:anchor="block_1043" w:history="1">
              <w:r w:rsidRPr="00C85B39">
                <w:rPr>
                  <w:rStyle w:val="af"/>
                  <w:rFonts w:ascii="Times New Roman" w:eastAsia="Calibri" w:hAnsi="Times New Roman" w:cs="Times New Roman"/>
                  <w:sz w:val="12"/>
                  <w:szCs w:val="12"/>
                </w:rPr>
                <w:t>4.3</w:t>
              </w:r>
            </w:hyperlink>
            <w:r w:rsidRPr="00C85B39">
              <w:rPr>
                <w:rFonts w:ascii="Times New Roman" w:eastAsia="Calibri" w:hAnsi="Times New Roman" w:cs="Times New Roman"/>
                <w:sz w:val="12"/>
                <w:szCs w:val="12"/>
              </w:rPr>
              <w:t>, </w:t>
            </w:r>
            <w:hyperlink r:id="rId219" w:anchor="block_1044" w:history="1">
              <w:r w:rsidRPr="00C85B39">
                <w:rPr>
                  <w:rStyle w:val="af"/>
                  <w:rFonts w:ascii="Times New Roman" w:eastAsia="Calibri" w:hAnsi="Times New Roman" w:cs="Times New Roman"/>
                  <w:sz w:val="12"/>
                  <w:szCs w:val="12"/>
                </w:rPr>
                <w:t>4.4</w:t>
              </w:r>
            </w:hyperlink>
            <w:r w:rsidRPr="00C85B39">
              <w:rPr>
                <w:rFonts w:ascii="Times New Roman" w:eastAsia="Calibri" w:hAnsi="Times New Roman" w:cs="Times New Roman"/>
                <w:sz w:val="12"/>
                <w:szCs w:val="12"/>
              </w:rPr>
              <w:t>, </w:t>
            </w:r>
            <w:hyperlink r:id="rId220" w:anchor="block_1046" w:history="1">
              <w:r w:rsidRPr="00C85B39">
                <w:rPr>
                  <w:rStyle w:val="af"/>
                  <w:rFonts w:ascii="Times New Roman" w:eastAsia="Calibri" w:hAnsi="Times New Roman" w:cs="Times New Roman"/>
                  <w:sz w:val="12"/>
                  <w:szCs w:val="12"/>
                </w:rPr>
                <w:t>4.6</w:t>
              </w:r>
            </w:hyperlink>
            <w:r w:rsidRPr="00C85B39">
              <w:rPr>
                <w:rFonts w:ascii="Times New Roman" w:eastAsia="Calibri" w:hAnsi="Times New Roman" w:cs="Times New Roman"/>
                <w:sz w:val="12"/>
                <w:szCs w:val="12"/>
              </w:rPr>
              <w:t>, </w:t>
            </w:r>
            <w:hyperlink r:id="rId221" w:anchor="block_1047" w:history="1">
              <w:r w:rsidRPr="00C85B39">
                <w:rPr>
                  <w:rStyle w:val="af"/>
                  <w:rFonts w:ascii="Times New Roman" w:eastAsia="Calibri" w:hAnsi="Times New Roman" w:cs="Times New Roman"/>
                  <w:sz w:val="12"/>
                  <w:szCs w:val="12"/>
                </w:rPr>
                <w:t>4.7</w:t>
              </w:r>
            </w:hyperlink>
            <w:r w:rsidRPr="00C85B39">
              <w:rPr>
                <w:rFonts w:ascii="Times New Roman" w:eastAsia="Calibri" w:hAnsi="Times New Roman" w:cs="Times New Roman"/>
                <w:sz w:val="12"/>
                <w:szCs w:val="12"/>
              </w:rPr>
              <w:t>, </w:t>
            </w:r>
            <w:hyperlink r:id="rId222" w:anchor="block_1049" w:history="1">
              <w:r w:rsidRPr="00C85B39">
                <w:rPr>
                  <w:rStyle w:val="af"/>
                  <w:rFonts w:ascii="Times New Roman" w:eastAsia="Calibri" w:hAnsi="Times New Roman" w:cs="Times New Roman"/>
                  <w:sz w:val="12"/>
                  <w:szCs w:val="12"/>
                </w:rPr>
                <w:t>4.9</w:t>
              </w:r>
            </w:hyperlink>
            <w:r w:rsidRPr="00C85B39">
              <w:rPr>
                <w:rFonts w:ascii="Times New Roman" w:eastAsia="Calibri" w:hAnsi="Times New Roman" w:cs="Times New Roman"/>
                <w:sz w:val="12"/>
                <w:szCs w:val="12"/>
              </w:rPr>
              <w:t xml:space="preserve">,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   </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2.7.</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1.3.3.</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Банковская и страховая деятельность</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4.5</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1.3.4.</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Магазины</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4.4</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1.3.5.</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Дошкольное, начальное и среднее общее образование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3.5.1.</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1.3.6. </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Обеспечение внутреннего правопорядка</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8.3.</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1.3.7.</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Малоэтажная многоквартирная жилая застройка</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2.1.17</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1.3.8.</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Обслуживание автотранспорта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23" w:anchor="block_10271" w:history="1">
              <w:r w:rsidRPr="00C85B39">
                <w:rPr>
                  <w:rStyle w:val="af"/>
                  <w:rFonts w:ascii="Times New Roman" w:eastAsia="Calibri" w:hAnsi="Times New Roman" w:cs="Times New Roman"/>
                  <w:sz w:val="12"/>
                  <w:szCs w:val="12"/>
                </w:rPr>
                <w:t>коде 2.7.1</w:t>
              </w:r>
            </w:hyperlink>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1.3.9.</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Общественное питание</w:t>
            </w:r>
          </w:p>
        </w:tc>
        <w:tc>
          <w:tcPr>
            <w:tcW w:w="5244"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4.6</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1.3.10</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Бытовое обслуживание</w:t>
            </w:r>
          </w:p>
        </w:tc>
        <w:tc>
          <w:tcPr>
            <w:tcW w:w="5244"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3.3.</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lastRenderedPageBreak/>
              <w:t>1.3.11.</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Культурное развитие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3.6.</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1.3.12.</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Связь</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6.8.</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1.3.13.</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Религиозное использование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3.7</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1.3.14.</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Объекты придорожного сервиса</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4.9.1.</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1.3.15. </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Гостиничное обслуживание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4.7.</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w:t>
            </w:r>
          </w:p>
        </w:tc>
        <w:tc>
          <w:tcPr>
            <w:tcW w:w="7051"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Ж5 Зона размещения объектов дошкольного и общего образования</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w:t>
            </w:r>
          </w:p>
        </w:tc>
        <w:tc>
          <w:tcPr>
            <w:tcW w:w="7051"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Ж5</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Дошкольное, начальное и среднее общее образование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3.5.1.</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2.1.2.</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12.0</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w:t>
            </w:r>
          </w:p>
        </w:tc>
        <w:tc>
          <w:tcPr>
            <w:tcW w:w="7051"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Ж5</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2.2.1.</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Спорт </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5.1.</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2.2.2.</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Коммунальное обслуживание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w:t>
            </w:r>
          </w:p>
        </w:tc>
        <w:tc>
          <w:tcPr>
            <w:tcW w:w="7051"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Ж8 Зона комплексной застройки</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w:t>
            </w:r>
          </w:p>
        </w:tc>
        <w:tc>
          <w:tcPr>
            <w:tcW w:w="7051"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Ж8</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3.1.1.</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Для индивидуального жилищного строительства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3.1.2.</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Блокированная жилая застройка</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2.3.</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3.1.3.</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Для ведения личного подсобного хозяйства </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3.1.4.</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Деловое управление</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 </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4.1.</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lastRenderedPageBreak/>
              <w:t>3.1.5.</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Банковская и страховая деятельность</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4.5</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3.1.7.</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Амбулаторно-поликлиническое обслуживание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3.4.1</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3.1.8.</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Культурное развитие</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 </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3.6.</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3.1.9.</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Связь</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6.8</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3.1.10.</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Общественное питание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4.6</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3.1.11.</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Магазины</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4.4</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3.1.12.</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12.0</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3.1.13.</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Дошкольное, начальное и среднее общее образование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3.5.1.</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3.1.14.</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Бытовое обслуживание</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 </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3.3.</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3.2.</w:t>
            </w:r>
          </w:p>
        </w:tc>
        <w:tc>
          <w:tcPr>
            <w:tcW w:w="7051"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Ж8</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3.2.1.</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Объекты гаражного назначения</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2.7.1</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3.2.2.</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Ведение огородничества</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 </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13.1.</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3.2.3.</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Обслуживание автотранспорта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24" w:anchor="block_10271" w:history="1">
              <w:r w:rsidRPr="00C85B39">
                <w:rPr>
                  <w:rStyle w:val="af"/>
                  <w:rFonts w:ascii="Times New Roman" w:eastAsia="Calibri" w:hAnsi="Times New Roman" w:cs="Times New Roman"/>
                  <w:sz w:val="12"/>
                  <w:szCs w:val="12"/>
                </w:rPr>
                <w:t>коде 2.7.1</w:t>
              </w:r>
            </w:hyperlink>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3.3.</w:t>
            </w:r>
          </w:p>
        </w:tc>
        <w:tc>
          <w:tcPr>
            <w:tcW w:w="7051"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Условно разрешенные виды разрешенного использования земельных участков и объектов капитального строительства в зоне Ж8</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3.3.1.</w:t>
            </w:r>
          </w:p>
        </w:tc>
        <w:tc>
          <w:tcPr>
            <w:tcW w:w="1098"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Обеспечение научной деятельности</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3.9</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3.3.2.</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Религиозное использование</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 </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3.7.</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3.3.3.</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Объекты торговли (торговые центры, торгово-развлекательные центры (комплексы) </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4.2</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 </w:t>
            </w:r>
          </w:p>
        </w:tc>
      </w:tr>
      <w:tr w:rsidR="00E47E1A" w:rsidRPr="00E47E1A" w:rsidTr="00C85B39">
        <w:trPr>
          <w:trHeight w:val="20"/>
        </w:trPr>
        <w:tc>
          <w:tcPr>
            <w:tcW w:w="462"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3.3.4.</w:t>
            </w:r>
          </w:p>
        </w:tc>
        <w:tc>
          <w:tcPr>
            <w:tcW w:w="1098"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Обслуживание автотранспорта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25" w:anchor="block_10271" w:history="1">
              <w:r w:rsidRPr="00C85B39">
                <w:rPr>
                  <w:rStyle w:val="af"/>
                  <w:rFonts w:ascii="Times New Roman" w:eastAsia="Calibri" w:hAnsi="Times New Roman" w:cs="Times New Roman"/>
                  <w:sz w:val="12"/>
                  <w:szCs w:val="12"/>
                </w:rPr>
                <w:t>коде 2.7.1</w:t>
              </w:r>
            </w:hyperlink>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w:t>
            </w:r>
          </w:p>
        </w:tc>
      </w:tr>
    </w:tbl>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18) Статью 20 Правил изложить в новой редакции:</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 Общественно-деловые зоны выделены для обеспечения правовых условий использования и строительства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2.</w:t>
      </w:r>
    </w:p>
    <w:p w:rsidR="00E47E1A" w:rsidRPr="00E47E1A" w:rsidRDefault="00E47E1A" w:rsidP="00C85B39">
      <w:pPr>
        <w:tabs>
          <w:tab w:val="left" w:pos="284"/>
        </w:tabs>
        <w:spacing w:after="0" w:line="240" w:lineRule="auto"/>
        <w:jc w:val="right"/>
        <w:rPr>
          <w:rFonts w:ascii="Times New Roman" w:eastAsia="Calibri" w:hAnsi="Times New Roman" w:cs="Times New Roman"/>
          <w:sz w:val="12"/>
          <w:szCs w:val="12"/>
        </w:rPr>
      </w:pPr>
      <w:r w:rsidRPr="00E47E1A">
        <w:rPr>
          <w:rFonts w:ascii="Times New Roman" w:eastAsia="Calibri" w:hAnsi="Times New Roman" w:cs="Times New Roman"/>
          <w:sz w:val="12"/>
          <w:szCs w:val="12"/>
        </w:rPr>
        <w:lastRenderedPageBreak/>
        <w:t>Таблица № 2</w:t>
      </w:r>
    </w:p>
    <w:p w:rsidR="00E47E1A" w:rsidRPr="00C85B39" w:rsidRDefault="00E47E1A" w:rsidP="00C85B39">
      <w:pPr>
        <w:tabs>
          <w:tab w:val="left" w:pos="284"/>
        </w:tabs>
        <w:spacing w:after="0" w:line="240" w:lineRule="auto"/>
        <w:jc w:val="center"/>
        <w:rPr>
          <w:rFonts w:ascii="Times New Roman" w:eastAsia="Calibri" w:hAnsi="Times New Roman" w:cs="Times New Roman"/>
          <w:b/>
          <w:sz w:val="12"/>
          <w:szCs w:val="12"/>
        </w:rPr>
      </w:pPr>
      <w:r w:rsidRPr="00C85B39">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общественно-деловых зонах</w:t>
      </w:r>
    </w:p>
    <w:tbl>
      <w:tblPr>
        <w:tblStyle w:val="af2"/>
        <w:tblW w:w="7513" w:type="dxa"/>
        <w:tblInd w:w="108" w:type="dxa"/>
        <w:tblLayout w:type="fixed"/>
        <w:tblLook w:val="00A0" w:firstRow="1" w:lastRow="0" w:firstColumn="1" w:lastColumn="0" w:noHBand="0" w:noVBand="0"/>
      </w:tblPr>
      <w:tblGrid>
        <w:gridCol w:w="427"/>
        <w:gridCol w:w="1133"/>
        <w:gridCol w:w="5244"/>
        <w:gridCol w:w="709"/>
      </w:tblGrid>
      <w:tr w:rsidR="00E47E1A" w:rsidRPr="00E47E1A" w:rsidTr="00C85B39">
        <w:trPr>
          <w:trHeight w:val="138"/>
        </w:trPr>
        <w:tc>
          <w:tcPr>
            <w:tcW w:w="427"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п/п</w:t>
            </w:r>
          </w:p>
        </w:tc>
        <w:tc>
          <w:tcPr>
            <w:tcW w:w="1133"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E47E1A" w:rsidRPr="00C85B39" w:rsidRDefault="00E47E1A" w:rsidP="00C85B39">
            <w:pPr>
              <w:tabs>
                <w:tab w:val="left" w:pos="284"/>
              </w:tabs>
              <w:rPr>
                <w:rFonts w:ascii="Times New Roman" w:eastAsia="Calibri" w:hAnsi="Times New Roman" w:cs="Times New Roman"/>
                <w:sz w:val="10"/>
                <w:szCs w:val="10"/>
              </w:rPr>
            </w:pPr>
            <w:r w:rsidRPr="00C85B39">
              <w:rPr>
                <w:rFonts w:ascii="Times New Roman" w:eastAsia="Calibri" w:hAnsi="Times New Roman" w:cs="Times New Roman"/>
                <w:sz w:val="10"/>
                <w:szCs w:val="10"/>
              </w:rPr>
              <w:t>Код вида разрешенного использования земельного участка</w:t>
            </w:r>
          </w:p>
        </w:tc>
      </w:tr>
      <w:tr w:rsidR="00E47E1A" w:rsidRPr="00E47E1A" w:rsidTr="00C85B39">
        <w:trPr>
          <w:trHeight w:val="138"/>
        </w:trPr>
        <w:tc>
          <w:tcPr>
            <w:tcW w:w="427"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1133"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5244"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709"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w:t>
            </w:r>
          </w:p>
        </w:tc>
        <w:tc>
          <w:tcPr>
            <w:tcW w:w="7086"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О1 Зона делового, общественного, коммерческого назначения</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w:t>
            </w:r>
          </w:p>
        </w:tc>
        <w:tc>
          <w:tcPr>
            <w:tcW w:w="7086"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О1</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Деловое управление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4.1</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1.1.2.</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Общественное управление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3.8</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1.1.3.</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Банковская и страховая деятельность</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4.5</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1.1.4.</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Гостиничное обслуживание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4.7</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1.1.5.</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Среднее и высшее профессиональное образование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3.5.2</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1.1.6.</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Обеспечение научной деятельности</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3.9</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1.1.7.</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Коммунальное обслуживание</w:t>
            </w:r>
          </w:p>
        </w:tc>
        <w:tc>
          <w:tcPr>
            <w:tcW w:w="5244"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1.1.8.</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Связь</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6.8</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1.1.9.</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Магазины</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4.4</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1.1.10.</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Общественное питание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4.6</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1.1.11.</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Рынки</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sidRPr="00C85B39">
              <w:rPr>
                <w:rFonts w:ascii="Times New Roman" w:eastAsia="Calibri" w:hAnsi="Times New Roman" w:cs="Times New Roman"/>
                <w:sz w:val="12"/>
                <w:szCs w:val="12"/>
              </w:rPr>
              <w:br/>
              <w:t>размещение гаражей и (или) стоянок для автомобилей сотрудников и посетителей рынка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4.3</w:t>
            </w:r>
          </w:p>
          <w:p w:rsidR="00E47E1A" w:rsidRPr="00C85B39" w:rsidRDefault="00E47E1A" w:rsidP="00C85B39">
            <w:pPr>
              <w:tabs>
                <w:tab w:val="left" w:pos="284"/>
              </w:tabs>
              <w:rPr>
                <w:rFonts w:ascii="Times New Roman" w:eastAsia="Calibri" w:hAnsi="Times New Roman" w:cs="Times New Roman"/>
                <w:sz w:val="12"/>
                <w:szCs w:val="12"/>
              </w:rPr>
            </w:pP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1.1.12.</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Религиозное использование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3.7</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1.1.13.</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Обеспечение внутреннего правопорядка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8.3</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w:t>
            </w:r>
            <w:r w:rsidRPr="00C85B39">
              <w:rPr>
                <w:rFonts w:ascii="Times New Roman" w:eastAsia="Calibri" w:hAnsi="Times New Roman" w:cs="Times New Roman"/>
                <w:sz w:val="12"/>
                <w:szCs w:val="12"/>
              </w:rPr>
              <w:lastRenderedPageBreak/>
              <w:t>14.</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Культурное развитие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3.6</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1.1.15</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Объекты торговли (торговые центры, торгово-развлекательные центры (комплексы)</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Классификатора; размещение гаражей и (или) стоянок для автомобилей сотрудников и посетителей торгового центра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4.2</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1.1.16.</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Развлечения</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4.8.</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1.1.17.</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Общее пользование водными объектами</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1.1.18.</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12.0</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w:t>
            </w:r>
          </w:p>
        </w:tc>
        <w:tc>
          <w:tcPr>
            <w:tcW w:w="7086"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О1</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1.2.1.</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Обслуживание автотранспорта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1.2.2.</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Спорт</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 размещение спортивных баз и лагерей</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5.1.</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1.2.3.</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Коммунальное обслуживание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w:t>
            </w:r>
          </w:p>
        </w:tc>
        <w:tc>
          <w:tcPr>
            <w:tcW w:w="7086"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О1</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1.3.1.</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Обслуживание автотранспорта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1.3.2.</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Объекты придорожного сервиса</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4.9.1.</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1.3.3.</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Для ведения личного подсобного хозяйства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2. </w:t>
            </w:r>
          </w:p>
        </w:tc>
        <w:tc>
          <w:tcPr>
            <w:tcW w:w="7086"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О2 Зона размещения объектов социального и коммунально-бытового назначения</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w:t>
            </w:r>
          </w:p>
        </w:tc>
        <w:tc>
          <w:tcPr>
            <w:tcW w:w="7086"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О2</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Здравоохранение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26" w:anchor="block_10341" w:history="1">
              <w:r w:rsidRPr="00C85B39">
                <w:rPr>
                  <w:rStyle w:val="af"/>
                  <w:rFonts w:ascii="Times New Roman" w:eastAsia="Calibri" w:hAnsi="Times New Roman" w:cs="Times New Roman"/>
                  <w:sz w:val="12"/>
                  <w:szCs w:val="12"/>
                </w:rPr>
                <w:t>кодами 3.4.1 - 3.4.2</w:t>
              </w:r>
            </w:hyperlink>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3.4</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2.1.2.</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Социальное обслуживание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3.2</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2.1.3.</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Банковская и страховая деятельность</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4.5</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lastRenderedPageBreak/>
              <w:t>2.1.4.</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Коммунальное обслуживание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2.1.5.</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Бытовое обслуживание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3.3.</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2.1.6.</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Гостиничное обслуживание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4.7</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2.1.7.</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Среднее и высшее профессиональное образование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3.5.2</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2.1.8.</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Обеспечение научной деятельности</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3.9</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2.1.9.</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Связь</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6.8</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2.1.10.</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Общественное питание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4.6</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2.1.11.</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Магазины</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4.4.</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2.1.12.</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Объекты торговли (торговые центры, торгово-развлекательные центры (комплексы)</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4.2</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2.1.13.</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Рынки</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4.3</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2.1.14.</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Обеспечение внутреннего правопорядка</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8.3</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2.1.15.</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Спорт</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5.1</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2.1.16.</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Культурное развитие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3.6</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2.1.17.</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Общее пользование водными объектами</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2.1.18.</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12.0.</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2.1.19.</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Общественное управление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w:t>
            </w:r>
            <w:r w:rsidRPr="00C85B39">
              <w:rPr>
                <w:rFonts w:ascii="Times New Roman" w:eastAsia="Calibri" w:hAnsi="Times New Roman" w:cs="Times New Roman"/>
                <w:sz w:val="12"/>
                <w:szCs w:val="12"/>
              </w:rPr>
              <w:lastRenderedPageBreak/>
              <w:t>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3.8</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w:t>
            </w:r>
          </w:p>
        </w:tc>
        <w:tc>
          <w:tcPr>
            <w:tcW w:w="7086"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О2</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2.2.1.</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Обслуживание автотранспорта</w:t>
            </w:r>
          </w:p>
        </w:tc>
        <w:tc>
          <w:tcPr>
            <w:tcW w:w="5244"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2.3</w:t>
            </w:r>
          </w:p>
        </w:tc>
        <w:tc>
          <w:tcPr>
            <w:tcW w:w="7086"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О2</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2.3.1.</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Деловое управление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4.1.</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2.3.2.</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Обслуживание автотранспорта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2.3.3.</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Объекты придорожного сервиса</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4.9.1.</w:t>
            </w:r>
          </w:p>
        </w:tc>
      </w:tr>
    </w:tbl>
    <w:p w:rsidR="00C85B39" w:rsidRDefault="00C85B39" w:rsidP="00E47E1A">
      <w:pPr>
        <w:tabs>
          <w:tab w:val="left" w:pos="284"/>
        </w:tabs>
        <w:spacing w:after="0" w:line="240" w:lineRule="auto"/>
        <w:jc w:val="both"/>
        <w:rPr>
          <w:rFonts w:ascii="Times New Roman" w:eastAsia="Calibri" w:hAnsi="Times New Roman" w:cs="Times New Roman"/>
          <w:b/>
          <w:sz w:val="12"/>
          <w:szCs w:val="12"/>
        </w:rPr>
      </w:pP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19) Статью 21 Правил изложить в новой редакции:</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 Производственные зоны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Территории объектов производственных зон, а также их санитарно-защитных зон подлежат благоустройству и озеленению с учетом технических и эксплуатационных характеристик объектов. Благоустройство и озеленение указанных территорий осуществляется за счет средств собственников, владельцев, пользователей указанных объектов.</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3.</w:t>
      </w:r>
    </w:p>
    <w:p w:rsidR="00E47E1A" w:rsidRPr="00E47E1A" w:rsidRDefault="00E47E1A" w:rsidP="00C85B39">
      <w:pPr>
        <w:tabs>
          <w:tab w:val="left" w:pos="284"/>
        </w:tabs>
        <w:spacing w:after="0" w:line="240" w:lineRule="auto"/>
        <w:jc w:val="right"/>
        <w:rPr>
          <w:rFonts w:ascii="Times New Roman" w:eastAsia="Calibri" w:hAnsi="Times New Roman" w:cs="Times New Roman"/>
          <w:sz w:val="12"/>
          <w:szCs w:val="12"/>
        </w:rPr>
      </w:pPr>
      <w:r w:rsidRPr="00E47E1A">
        <w:rPr>
          <w:rFonts w:ascii="Times New Roman" w:eastAsia="Calibri" w:hAnsi="Times New Roman" w:cs="Times New Roman"/>
          <w:sz w:val="12"/>
          <w:szCs w:val="12"/>
        </w:rPr>
        <w:t>Таблица № 3</w:t>
      </w:r>
    </w:p>
    <w:p w:rsidR="00E47E1A" w:rsidRPr="00C85B39" w:rsidRDefault="00E47E1A" w:rsidP="00C85B39">
      <w:pPr>
        <w:tabs>
          <w:tab w:val="left" w:pos="284"/>
        </w:tabs>
        <w:spacing w:after="0" w:line="240" w:lineRule="auto"/>
        <w:jc w:val="center"/>
        <w:rPr>
          <w:rFonts w:ascii="Times New Roman" w:eastAsia="Calibri" w:hAnsi="Times New Roman" w:cs="Times New Roman"/>
          <w:b/>
          <w:sz w:val="12"/>
          <w:szCs w:val="12"/>
        </w:rPr>
      </w:pPr>
      <w:r w:rsidRPr="00C85B39">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sidR="00C85B39" w:rsidRPr="00C85B39">
        <w:rPr>
          <w:rFonts w:ascii="Times New Roman" w:eastAsia="Calibri" w:hAnsi="Times New Roman" w:cs="Times New Roman"/>
          <w:b/>
          <w:sz w:val="12"/>
          <w:szCs w:val="12"/>
        </w:rPr>
        <w:t xml:space="preserve"> </w:t>
      </w:r>
      <w:r w:rsidRPr="00C85B39">
        <w:rPr>
          <w:rFonts w:ascii="Times New Roman" w:eastAsia="Calibri" w:hAnsi="Times New Roman" w:cs="Times New Roman"/>
          <w:b/>
          <w:sz w:val="12"/>
          <w:szCs w:val="12"/>
        </w:rPr>
        <w:t>в производственных зонах</w:t>
      </w:r>
    </w:p>
    <w:tbl>
      <w:tblPr>
        <w:tblStyle w:val="af2"/>
        <w:tblW w:w="7513" w:type="dxa"/>
        <w:tblInd w:w="108" w:type="dxa"/>
        <w:tblLayout w:type="fixed"/>
        <w:tblLook w:val="00A0" w:firstRow="1" w:lastRow="0" w:firstColumn="1" w:lastColumn="0" w:noHBand="0" w:noVBand="0"/>
      </w:tblPr>
      <w:tblGrid>
        <w:gridCol w:w="430"/>
        <w:gridCol w:w="1130"/>
        <w:gridCol w:w="5244"/>
        <w:gridCol w:w="709"/>
      </w:tblGrid>
      <w:tr w:rsidR="00E47E1A" w:rsidRPr="00E47E1A" w:rsidTr="00C85B39">
        <w:trPr>
          <w:trHeight w:val="138"/>
        </w:trPr>
        <w:tc>
          <w:tcPr>
            <w:tcW w:w="430"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п/п</w:t>
            </w:r>
          </w:p>
        </w:tc>
        <w:tc>
          <w:tcPr>
            <w:tcW w:w="1130"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E47E1A" w:rsidRPr="00C85B39" w:rsidRDefault="00E47E1A" w:rsidP="00C85B39">
            <w:pPr>
              <w:tabs>
                <w:tab w:val="left" w:pos="284"/>
              </w:tabs>
              <w:rPr>
                <w:rFonts w:ascii="Times New Roman" w:eastAsia="Calibri" w:hAnsi="Times New Roman" w:cs="Times New Roman"/>
                <w:sz w:val="10"/>
                <w:szCs w:val="10"/>
              </w:rPr>
            </w:pPr>
            <w:r w:rsidRPr="00C85B39">
              <w:rPr>
                <w:rFonts w:ascii="Times New Roman" w:eastAsia="Calibri" w:hAnsi="Times New Roman" w:cs="Times New Roman"/>
                <w:sz w:val="10"/>
                <w:szCs w:val="10"/>
              </w:rPr>
              <w:t>Код вида разрешенного использования земельного участка</w:t>
            </w:r>
          </w:p>
        </w:tc>
      </w:tr>
      <w:tr w:rsidR="00E47E1A" w:rsidRPr="00E47E1A" w:rsidTr="00C85B39">
        <w:trPr>
          <w:trHeight w:val="138"/>
        </w:trPr>
        <w:tc>
          <w:tcPr>
            <w:tcW w:w="430"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1130"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5244"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709"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П1 Производственная зона</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П1</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Хранение и переработка сельскохозяйственной продукции</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1.15</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1.1.2.</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Бытовое обслуживание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3.3</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1.1.3.</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Общественное управление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3.8</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1.1.4.</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Деловое управление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4.1</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1.1.5.</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Коммунальное обслуживание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1.1.6.</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Трубопроводный транспорт</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7.5.</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1.1.7.</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Объекты придорожного </w:t>
            </w:r>
            <w:r w:rsidRPr="00C85B39">
              <w:rPr>
                <w:rFonts w:ascii="Times New Roman" w:eastAsia="Calibri" w:hAnsi="Times New Roman" w:cs="Times New Roman"/>
                <w:sz w:val="12"/>
                <w:szCs w:val="12"/>
              </w:rPr>
              <w:lastRenderedPageBreak/>
              <w:t>сервиса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lastRenderedPageBreak/>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w:t>
            </w:r>
            <w:r w:rsidRPr="00C85B39">
              <w:rPr>
                <w:rFonts w:ascii="Times New Roman" w:eastAsia="Calibri" w:hAnsi="Times New Roman" w:cs="Times New Roman"/>
                <w:sz w:val="12"/>
                <w:szCs w:val="12"/>
              </w:rPr>
              <w:lastRenderedPageBreak/>
              <w:t>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lastRenderedPageBreak/>
              <w:t>4.9.1</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lastRenderedPageBreak/>
              <w:t>1.1.8.</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Обслуживание автотранспорта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27" w:anchor="block_10271" w:history="1">
              <w:r w:rsidRPr="00C85B39">
                <w:rPr>
                  <w:rStyle w:val="af"/>
                  <w:rFonts w:ascii="Times New Roman" w:eastAsia="Calibri" w:hAnsi="Times New Roman" w:cs="Times New Roman"/>
                  <w:sz w:val="12"/>
                  <w:szCs w:val="12"/>
                </w:rPr>
                <w:t>коде 2.7.1</w:t>
              </w:r>
            </w:hyperlink>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w:t>
            </w:r>
          </w:p>
        </w:tc>
      </w:tr>
      <w:tr w:rsidR="00E47E1A" w:rsidRPr="00E47E1A" w:rsidTr="00C85B39">
        <w:trPr>
          <w:trHeight w:val="138"/>
        </w:trPr>
        <w:tc>
          <w:tcPr>
            <w:tcW w:w="430"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1.1.9.</w:t>
            </w:r>
          </w:p>
        </w:tc>
        <w:tc>
          <w:tcPr>
            <w:tcW w:w="1130"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Банковская и страховая деятельность</w:t>
            </w:r>
          </w:p>
        </w:tc>
        <w:tc>
          <w:tcPr>
            <w:tcW w:w="5244"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vMerge w:val="restart"/>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4.5</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138"/>
        </w:trPr>
        <w:tc>
          <w:tcPr>
            <w:tcW w:w="430"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1130"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5244"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709"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1.1.10</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Стационарное медицинское обслуживание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3.4.2</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1.1.11.</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Склады</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6.9</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1.1.12.</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Обеспечение внутреннего правопорядка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8.3</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1.1.13.</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12.0</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П1</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1.2.1.</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Общее пользование водными объектами</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1.2.2.</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Общественное питание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4.6</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1.2.3.</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Магазины</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4.4</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1.2.4.</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Спорт</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5.1</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1.2.5.</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Амбулаторно-поликлиническое обслуживание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3.4.1</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1.2.6.</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Специальная деятельность</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  12.2</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П2 Коммунально-складская зона</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П2</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Склады</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6.9.</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2.1.2.</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Бытовое обслуживание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3.3</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2.1.3.</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Общественное управление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3.8;</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lastRenderedPageBreak/>
              <w:t>2.1.4.</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Деловое управление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ремонта и обслуживания автомобилей и прочих объектов придорожного сервиса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4.1</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2.1.5.</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Обслуживание автотранспорта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28" w:anchor="block_10271" w:history="1">
              <w:r w:rsidRPr="00C85B39">
                <w:rPr>
                  <w:rStyle w:val="af"/>
                  <w:rFonts w:ascii="Times New Roman" w:eastAsia="Calibri" w:hAnsi="Times New Roman" w:cs="Times New Roman"/>
                  <w:sz w:val="12"/>
                  <w:szCs w:val="12"/>
                </w:rPr>
                <w:t>коде 2.7.1</w:t>
              </w:r>
            </w:hyperlink>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2.1.6.</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Объекты придорожного сервиса</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4.9.1.</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2.1.7.</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Связь</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6.8</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2.1.8.</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Обеспечение внутреннего правопорядка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8.3</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2.1.9.</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Коммунальное обслуживание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3.2</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2.1.10.</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Магазины</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4.4.</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2.1.11.</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12.0</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П2</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2.2.1.</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Общественное питание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4.6</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2.2.2.</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Специальная деятельность</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  12.2</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2.2.3.</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Общее пользование водными объектами</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w:t>
            </w:r>
          </w:p>
        </w:tc>
      </w:tr>
      <w:tr w:rsidR="00E47E1A" w:rsidRPr="00E47E1A" w:rsidTr="00C85B39">
        <w:trPr>
          <w:trHeight w:val="20"/>
        </w:trPr>
        <w:tc>
          <w:tcPr>
            <w:tcW w:w="7513" w:type="dxa"/>
            <w:gridSpan w:val="4"/>
            <w:hideMark/>
          </w:tcPr>
          <w:p w:rsidR="00E47E1A" w:rsidRPr="00C85B39" w:rsidRDefault="00C85B39" w:rsidP="00C85B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E47E1A" w:rsidRPr="00C85B39">
              <w:rPr>
                <w:rFonts w:ascii="Times New Roman" w:eastAsia="Calibri" w:hAnsi="Times New Roman" w:cs="Times New Roman"/>
                <w:sz w:val="12"/>
                <w:szCs w:val="12"/>
              </w:rPr>
              <w:t>СЗ Зона санитарно-защитного озеленения</w:t>
            </w:r>
          </w:p>
        </w:tc>
      </w:tr>
      <w:tr w:rsidR="00E47E1A" w:rsidRPr="00E47E1A" w:rsidTr="00C85B39">
        <w:trPr>
          <w:trHeight w:val="20"/>
        </w:trPr>
        <w:tc>
          <w:tcPr>
            <w:tcW w:w="7513" w:type="dxa"/>
            <w:gridSpan w:val="4"/>
            <w:hideMark/>
          </w:tcPr>
          <w:p w:rsidR="00E47E1A" w:rsidRPr="00C85B39" w:rsidRDefault="00C85B39" w:rsidP="00C85B3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E47E1A" w:rsidRPr="00C85B39">
              <w:rPr>
                <w:rFonts w:ascii="Times New Roman" w:eastAsia="Calibri" w:hAnsi="Times New Roman" w:cs="Times New Roman"/>
                <w:sz w:val="12"/>
                <w:szCs w:val="12"/>
              </w:rPr>
              <w:t xml:space="preserve"> Основные виды разрешенного использования земельных участков и объектов капитального строительства в зоне СЗ</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3.1.1.</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Объекты гаражного назначения</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2.7.1</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3.1.2.</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Общественное использование объектов капитального строительства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r:id="rId229" w:anchor="P182" w:history="1">
              <w:r w:rsidRPr="00C85B39">
                <w:rPr>
                  <w:rStyle w:val="af"/>
                  <w:rFonts w:ascii="Times New Roman" w:eastAsia="Calibri" w:hAnsi="Times New Roman" w:cs="Times New Roman"/>
                  <w:sz w:val="12"/>
                  <w:szCs w:val="12"/>
                </w:rPr>
                <w:t>кодами 3.1</w:t>
              </w:r>
            </w:hyperlink>
            <w:r w:rsidRPr="00C85B39">
              <w:rPr>
                <w:rFonts w:ascii="Times New Roman" w:eastAsia="Calibri" w:hAnsi="Times New Roman" w:cs="Times New Roman"/>
                <w:sz w:val="12"/>
                <w:szCs w:val="12"/>
              </w:rPr>
              <w:t xml:space="preserve"> - </w:t>
            </w:r>
            <w:hyperlink r:id="rId230" w:anchor="P251" w:history="1">
              <w:r w:rsidRPr="00C85B39">
                <w:rPr>
                  <w:rStyle w:val="af"/>
                  <w:rFonts w:ascii="Times New Roman" w:eastAsia="Calibri" w:hAnsi="Times New Roman" w:cs="Times New Roman"/>
                  <w:sz w:val="12"/>
                  <w:szCs w:val="12"/>
                </w:rPr>
                <w:t>3.10.2</w:t>
              </w:r>
            </w:hyperlink>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3.0</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3.1.3.</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Коммунальное обслуживание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3.1.4.</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Бытовое обслуживание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3.3</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lastRenderedPageBreak/>
              <w:t>3.1.5.</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Деловое управление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4.1</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3.1.6.</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Банковская и страховая деятельность</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4.5</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3.1.7.</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Обслуживание автотранспорта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31" w:anchor="P174" w:history="1">
              <w:r w:rsidRPr="00C85B39">
                <w:rPr>
                  <w:rStyle w:val="af"/>
                  <w:rFonts w:ascii="Times New Roman" w:eastAsia="Calibri" w:hAnsi="Times New Roman" w:cs="Times New Roman"/>
                  <w:sz w:val="12"/>
                  <w:szCs w:val="12"/>
                </w:rPr>
                <w:t>коде 2.7.1</w:t>
              </w:r>
            </w:hyperlink>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3.1.8.</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Объекты придорожного сервиса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автозаправочных станций (бензиновых, газовых);</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магазинов сопутствующей торговли, зданий для организации общественного питания в качестве объектов придорожного сервиса;</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предоставление гостиничных услуг в качестве придорожного сервиса;</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4.9.1</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3.1.9.</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Энергетика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C85B39">
              <w:rPr>
                <w:rFonts w:ascii="Times New Roman" w:eastAsia="Calibri" w:hAnsi="Times New Roman" w:cs="Times New Roman"/>
                <w:sz w:val="12"/>
                <w:szCs w:val="12"/>
              </w:rPr>
              <w:t>золоотвалов</w:t>
            </w:r>
            <w:proofErr w:type="spellEnd"/>
            <w:r w:rsidRPr="00C85B39">
              <w:rPr>
                <w:rFonts w:ascii="Times New Roman" w:eastAsia="Calibri" w:hAnsi="Times New Roman" w:cs="Times New Roman"/>
                <w:sz w:val="12"/>
                <w:szCs w:val="12"/>
              </w:rPr>
              <w:t>, гидротехнических сооружений);</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232" w:anchor="P182" w:history="1">
              <w:r w:rsidRPr="00C85B39">
                <w:rPr>
                  <w:rStyle w:val="af"/>
                  <w:rFonts w:ascii="Times New Roman" w:eastAsia="Calibri" w:hAnsi="Times New Roman" w:cs="Times New Roman"/>
                  <w:sz w:val="12"/>
                  <w:szCs w:val="12"/>
                </w:rPr>
                <w:t>кодом 3.1</w:t>
              </w:r>
            </w:hyperlink>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6.7</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3.1.10.</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Связь</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233" w:anchor="P182" w:history="1">
              <w:r w:rsidRPr="00C85B39">
                <w:rPr>
                  <w:rStyle w:val="af"/>
                  <w:rFonts w:ascii="Times New Roman" w:eastAsia="Calibri" w:hAnsi="Times New Roman" w:cs="Times New Roman"/>
                  <w:sz w:val="12"/>
                  <w:szCs w:val="12"/>
                </w:rPr>
                <w:t>кодом 3.1</w:t>
              </w:r>
            </w:hyperlink>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6.8</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3.1.11.</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Склады</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6.9</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3.1.12.</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Автомобильный транспорт</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автомобильных дорог и технически связанных с ними сооружений;</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7.2</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3.1.13</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Трубопроводный транспорт</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7.5</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3.1.14.</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Обеспечение обороны и безопасности</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зданий военных училищ, военных институтов, военных университетов, военных академий;</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обеспечивающих осуществление таможенной деятельности</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8.0</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3.1.15.</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Обеспечение внутреннего правопорядка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8.3</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3.1.16.</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12.0</w:t>
            </w:r>
          </w:p>
        </w:tc>
      </w:tr>
    </w:tbl>
    <w:p w:rsidR="00C85B39" w:rsidRDefault="00C85B39" w:rsidP="00E47E1A">
      <w:pPr>
        <w:tabs>
          <w:tab w:val="left" w:pos="284"/>
        </w:tabs>
        <w:spacing w:after="0" w:line="240" w:lineRule="auto"/>
        <w:jc w:val="both"/>
        <w:rPr>
          <w:rFonts w:ascii="Times New Roman" w:eastAsia="Calibri" w:hAnsi="Times New Roman" w:cs="Times New Roman"/>
          <w:b/>
          <w:sz w:val="12"/>
          <w:szCs w:val="12"/>
        </w:rPr>
      </w:pP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20) Статью 22 Правил изложить в новой редакции:</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 Зоны инженерной и транспортной инфраструктур выделены для обеспечения правовых условий формирования объектов инженерной и транспортной инфраструктур, в том числе сооружений и коммуникаций железнодорожного и автомобильного транспорта, трубопроводного транспорта, связи, а также для установления санитарно-защитных зон и санитарных разрывов для таких объектов в соответствии с требованиями технических регламентов.</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2. В зонах инженерной и транспортной инфраструктур допускается размещение коммунальных, складских и иных объектов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приведены в таблице № 4.</w:t>
      </w:r>
    </w:p>
    <w:p w:rsidR="00E47E1A" w:rsidRPr="00E47E1A" w:rsidRDefault="00E47E1A" w:rsidP="00C85B39">
      <w:pPr>
        <w:tabs>
          <w:tab w:val="left" w:pos="284"/>
        </w:tabs>
        <w:spacing w:after="0" w:line="240" w:lineRule="auto"/>
        <w:jc w:val="right"/>
        <w:rPr>
          <w:rFonts w:ascii="Times New Roman" w:eastAsia="Calibri" w:hAnsi="Times New Roman" w:cs="Times New Roman"/>
          <w:sz w:val="12"/>
          <w:szCs w:val="12"/>
        </w:rPr>
      </w:pPr>
      <w:r w:rsidRPr="00E47E1A">
        <w:rPr>
          <w:rFonts w:ascii="Times New Roman" w:eastAsia="Calibri" w:hAnsi="Times New Roman" w:cs="Times New Roman"/>
          <w:sz w:val="12"/>
          <w:szCs w:val="12"/>
        </w:rPr>
        <w:t>Таблица № 4</w:t>
      </w:r>
    </w:p>
    <w:p w:rsidR="00C85B39" w:rsidRPr="00C85B39" w:rsidRDefault="00E47E1A" w:rsidP="00C85B39">
      <w:pPr>
        <w:tabs>
          <w:tab w:val="left" w:pos="284"/>
        </w:tabs>
        <w:spacing w:after="0" w:line="240" w:lineRule="auto"/>
        <w:jc w:val="center"/>
        <w:rPr>
          <w:rFonts w:ascii="Times New Roman" w:eastAsia="Calibri" w:hAnsi="Times New Roman" w:cs="Times New Roman"/>
          <w:b/>
          <w:sz w:val="12"/>
          <w:szCs w:val="12"/>
        </w:rPr>
      </w:pPr>
      <w:r w:rsidRPr="00C85B39">
        <w:rPr>
          <w:rFonts w:ascii="Times New Roman" w:eastAsia="Calibri" w:hAnsi="Times New Roman" w:cs="Times New Roman"/>
          <w:b/>
          <w:sz w:val="12"/>
          <w:szCs w:val="12"/>
        </w:rPr>
        <w:t>Виды разрешенного использования земельных участков и объектов</w:t>
      </w:r>
    </w:p>
    <w:p w:rsidR="00E47E1A" w:rsidRPr="00C85B39" w:rsidRDefault="00E47E1A" w:rsidP="00C85B39">
      <w:pPr>
        <w:tabs>
          <w:tab w:val="left" w:pos="284"/>
        </w:tabs>
        <w:spacing w:after="0" w:line="240" w:lineRule="auto"/>
        <w:jc w:val="center"/>
        <w:rPr>
          <w:rFonts w:ascii="Times New Roman" w:eastAsia="Calibri" w:hAnsi="Times New Roman" w:cs="Times New Roman"/>
          <w:b/>
          <w:sz w:val="12"/>
          <w:szCs w:val="12"/>
        </w:rPr>
      </w:pPr>
      <w:r w:rsidRPr="00C85B39">
        <w:rPr>
          <w:rFonts w:ascii="Times New Roman" w:eastAsia="Calibri" w:hAnsi="Times New Roman" w:cs="Times New Roman"/>
          <w:b/>
          <w:sz w:val="12"/>
          <w:szCs w:val="12"/>
        </w:rPr>
        <w:t>капитального строительства</w:t>
      </w:r>
      <w:r w:rsidR="00C85B39" w:rsidRPr="00C85B39">
        <w:rPr>
          <w:rFonts w:ascii="Times New Roman" w:eastAsia="Calibri" w:hAnsi="Times New Roman" w:cs="Times New Roman"/>
          <w:b/>
          <w:sz w:val="12"/>
          <w:szCs w:val="12"/>
        </w:rPr>
        <w:t xml:space="preserve"> </w:t>
      </w:r>
      <w:r w:rsidRPr="00C85B39">
        <w:rPr>
          <w:rFonts w:ascii="Times New Roman" w:eastAsia="Calibri" w:hAnsi="Times New Roman" w:cs="Times New Roman"/>
          <w:b/>
          <w:sz w:val="12"/>
          <w:szCs w:val="12"/>
        </w:rPr>
        <w:t>в зонах инженерной и транспортной инфраструктур</w:t>
      </w:r>
    </w:p>
    <w:tbl>
      <w:tblPr>
        <w:tblStyle w:val="af2"/>
        <w:tblW w:w="7513" w:type="dxa"/>
        <w:tblInd w:w="108" w:type="dxa"/>
        <w:tblLayout w:type="fixed"/>
        <w:tblLook w:val="00A0" w:firstRow="1" w:lastRow="0" w:firstColumn="1" w:lastColumn="0" w:noHBand="0" w:noVBand="0"/>
      </w:tblPr>
      <w:tblGrid>
        <w:gridCol w:w="427"/>
        <w:gridCol w:w="1133"/>
        <w:gridCol w:w="5244"/>
        <w:gridCol w:w="709"/>
      </w:tblGrid>
      <w:tr w:rsidR="00E47E1A" w:rsidRPr="00E47E1A" w:rsidTr="00C85B39">
        <w:trPr>
          <w:trHeight w:val="138"/>
        </w:trPr>
        <w:tc>
          <w:tcPr>
            <w:tcW w:w="427"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lastRenderedPageBreak/>
              <w:t>№ п/п</w:t>
            </w:r>
          </w:p>
        </w:tc>
        <w:tc>
          <w:tcPr>
            <w:tcW w:w="1133"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E47E1A" w:rsidRPr="00C85B39" w:rsidRDefault="00E47E1A" w:rsidP="00C85B39">
            <w:pPr>
              <w:tabs>
                <w:tab w:val="left" w:pos="284"/>
              </w:tabs>
              <w:rPr>
                <w:rFonts w:ascii="Times New Roman" w:eastAsia="Calibri" w:hAnsi="Times New Roman" w:cs="Times New Roman"/>
                <w:sz w:val="10"/>
                <w:szCs w:val="10"/>
              </w:rPr>
            </w:pPr>
            <w:r w:rsidRPr="00C85B39">
              <w:rPr>
                <w:rFonts w:ascii="Times New Roman" w:eastAsia="Calibri" w:hAnsi="Times New Roman" w:cs="Times New Roman"/>
                <w:sz w:val="10"/>
                <w:szCs w:val="10"/>
              </w:rPr>
              <w:t>Код вида разрешенного использования земельного участка</w:t>
            </w:r>
          </w:p>
        </w:tc>
      </w:tr>
      <w:tr w:rsidR="00E47E1A" w:rsidRPr="00E47E1A" w:rsidTr="00C85B39">
        <w:trPr>
          <w:trHeight w:val="138"/>
        </w:trPr>
        <w:tc>
          <w:tcPr>
            <w:tcW w:w="427"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1133"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5244"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709"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w:t>
            </w:r>
          </w:p>
        </w:tc>
        <w:tc>
          <w:tcPr>
            <w:tcW w:w="7086"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И Зона инженерной инфраструктуры</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w:t>
            </w:r>
          </w:p>
        </w:tc>
        <w:tc>
          <w:tcPr>
            <w:tcW w:w="7086"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И</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Коммунальное обслуживание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1.1.2.</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Связь</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6.8</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1.1.3.</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Общее пользование водными объектами</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1.1.4.</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12.0</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w:t>
            </w:r>
          </w:p>
        </w:tc>
        <w:tc>
          <w:tcPr>
            <w:tcW w:w="7086" w:type="dxa"/>
            <w:gridSpan w:val="3"/>
            <w:hideMark/>
          </w:tcPr>
          <w:p w:rsidR="00E47E1A" w:rsidRPr="00C85B39" w:rsidRDefault="00E47E1A" w:rsidP="00C85B39">
            <w:pPr>
              <w:tabs>
                <w:tab w:val="left" w:pos="284"/>
              </w:tabs>
              <w:rPr>
                <w:rFonts w:ascii="Times New Roman" w:eastAsia="Calibri" w:hAnsi="Times New Roman" w:cs="Times New Roman"/>
                <w:bCs/>
                <w:sz w:val="12"/>
                <w:szCs w:val="12"/>
              </w:rPr>
            </w:pPr>
            <w:r w:rsidRPr="00C85B39">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в зоне И</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1.2.1.</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Специальная деятельность</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  12.2</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w:t>
            </w:r>
          </w:p>
        </w:tc>
        <w:tc>
          <w:tcPr>
            <w:tcW w:w="7086"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Т Зона транспортной инфраструктуры</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w:t>
            </w:r>
          </w:p>
        </w:tc>
        <w:tc>
          <w:tcPr>
            <w:tcW w:w="7086"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Т</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Коммунальное обслуживание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2.1.2.</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Объекты придорожного сервиса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4.9.1</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2.1.3.</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Связь</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6.8</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2.1.4.</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Транспорт</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 Классификатора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7.0</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2.1.5.</w:t>
            </w:r>
          </w:p>
        </w:tc>
        <w:tc>
          <w:tcPr>
            <w:tcW w:w="1133"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Железнодорожный транспорт</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w:t>
            </w:r>
            <w:r w:rsidRPr="00C85B39">
              <w:rPr>
                <w:rFonts w:ascii="Times New Roman" w:eastAsia="Calibri" w:hAnsi="Times New Roman" w:cs="Times New Roman"/>
                <w:sz w:val="12"/>
                <w:szCs w:val="12"/>
              </w:rPr>
              <w:lastRenderedPageBreak/>
              <w:t>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lastRenderedPageBreak/>
              <w:t>7.1</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138"/>
        </w:trPr>
        <w:tc>
          <w:tcPr>
            <w:tcW w:w="427"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lastRenderedPageBreak/>
              <w:t>2.1.6.</w:t>
            </w:r>
          </w:p>
        </w:tc>
        <w:tc>
          <w:tcPr>
            <w:tcW w:w="1133"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Автомобильный транспорт</w:t>
            </w:r>
          </w:p>
        </w:tc>
        <w:tc>
          <w:tcPr>
            <w:tcW w:w="5244"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vMerge w:val="restart"/>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7.2</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138"/>
        </w:trPr>
        <w:tc>
          <w:tcPr>
            <w:tcW w:w="427"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1133"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5244"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709"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138"/>
        </w:trPr>
        <w:tc>
          <w:tcPr>
            <w:tcW w:w="427"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1133"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5244"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709"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2.1.7.</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Трубопроводный транспорт</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7.5</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2.1.8.</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Обеспечение внутреннего правопорядка</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8.3</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2.1.9.</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Склады</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6.9</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2.1.10.</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12.0</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w:t>
            </w:r>
          </w:p>
        </w:tc>
        <w:tc>
          <w:tcPr>
            <w:tcW w:w="7086"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Т</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2.2.1.</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Специальная деятельность</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12.2</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2.2.2.</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Магазины</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Размещение объектов капитального строительства, предназначенных для продажи товаров, торговая площадь которых составляет до 5000 кв. </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4.4</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2.2.3.</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Обслуживание автотранспорта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w:t>
            </w:r>
          </w:p>
        </w:tc>
      </w:tr>
      <w:tr w:rsidR="00E47E1A" w:rsidRPr="00E47E1A" w:rsidTr="00C85B39">
        <w:trPr>
          <w:trHeight w:val="20"/>
        </w:trPr>
        <w:tc>
          <w:tcPr>
            <w:tcW w:w="427"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2.2.4.</w:t>
            </w:r>
          </w:p>
        </w:tc>
        <w:tc>
          <w:tcPr>
            <w:tcW w:w="1133"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Объекты гаражного назначения</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2.7.1.</w:t>
            </w:r>
          </w:p>
        </w:tc>
      </w:tr>
    </w:tbl>
    <w:p w:rsidR="00C85B39" w:rsidRDefault="00C85B39" w:rsidP="00E47E1A">
      <w:pPr>
        <w:tabs>
          <w:tab w:val="left" w:pos="284"/>
        </w:tabs>
        <w:spacing w:after="0" w:line="240" w:lineRule="auto"/>
        <w:jc w:val="both"/>
        <w:rPr>
          <w:rFonts w:ascii="Times New Roman" w:eastAsia="Calibri" w:hAnsi="Times New Roman" w:cs="Times New Roman"/>
          <w:b/>
          <w:sz w:val="12"/>
          <w:szCs w:val="12"/>
        </w:rPr>
      </w:pP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21) Статью 23 Правил изложить в новой редакции:</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 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2. В состав рекреационных зон могут включаться территории, занятые городскими лесами, зонами отдыха, парками, городскими садами, скверами, бульварами, а также иные территории, используемые и предназначенные для отдыха, туризма, занятий физической культурой и спортом.</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в таблице № 5.</w:t>
      </w:r>
    </w:p>
    <w:p w:rsidR="00E47E1A" w:rsidRPr="00E47E1A" w:rsidRDefault="00E47E1A" w:rsidP="00C85B39">
      <w:pPr>
        <w:tabs>
          <w:tab w:val="left" w:pos="284"/>
        </w:tabs>
        <w:spacing w:after="0" w:line="240" w:lineRule="auto"/>
        <w:jc w:val="right"/>
        <w:rPr>
          <w:rFonts w:ascii="Times New Roman" w:eastAsia="Calibri" w:hAnsi="Times New Roman" w:cs="Times New Roman"/>
          <w:sz w:val="12"/>
          <w:szCs w:val="12"/>
        </w:rPr>
      </w:pPr>
      <w:r w:rsidRPr="00E47E1A">
        <w:rPr>
          <w:rFonts w:ascii="Times New Roman" w:eastAsia="Calibri" w:hAnsi="Times New Roman" w:cs="Times New Roman"/>
          <w:sz w:val="12"/>
          <w:szCs w:val="12"/>
        </w:rPr>
        <w:t>Таблица № 5</w:t>
      </w:r>
    </w:p>
    <w:p w:rsidR="00E47E1A" w:rsidRPr="00C85B39" w:rsidRDefault="00E47E1A" w:rsidP="00C85B39">
      <w:pPr>
        <w:tabs>
          <w:tab w:val="left" w:pos="284"/>
        </w:tabs>
        <w:spacing w:after="0" w:line="240" w:lineRule="auto"/>
        <w:jc w:val="center"/>
        <w:rPr>
          <w:rFonts w:ascii="Times New Roman" w:eastAsia="Calibri" w:hAnsi="Times New Roman" w:cs="Times New Roman"/>
          <w:b/>
          <w:sz w:val="12"/>
          <w:szCs w:val="12"/>
        </w:rPr>
      </w:pPr>
      <w:r w:rsidRPr="00C85B39">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sidR="00C85B39" w:rsidRPr="00C85B39">
        <w:rPr>
          <w:rFonts w:ascii="Times New Roman" w:eastAsia="Calibri" w:hAnsi="Times New Roman" w:cs="Times New Roman"/>
          <w:b/>
          <w:sz w:val="12"/>
          <w:szCs w:val="12"/>
        </w:rPr>
        <w:t xml:space="preserve"> </w:t>
      </w:r>
      <w:r w:rsidRPr="00C85B39">
        <w:rPr>
          <w:rFonts w:ascii="Times New Roman" w:eastAsia="Calibri" w:hAnsi="Times New Roman" w:cs="Times New Roman"/>
          <w:b/>
          <w:sz w:val="12"/>
          <w:szCs w:val="12"/>
        </w:rPr>
        <w:t>в зонах рекреационного назначения</w:t>
      </w:r>
    </w:p>
    <w:tbl>
      <w:tblPr>
        <w:tblStyle w:val="af2"/>
        <w:tblW w:w="7513" w:type="dxa"/>
        <w:tblInd w:w="108" w:type="dxa"/>
        <w:tblLayout w:type="fixed"/>
        <w:tblLook w:val="00A0" w:firstRow="1" w:lastRow="0" w:firstColumn="1" w:lastColumn="0" w:noHBand="0" w:noVBand="0"/>
      </w:tblPr>
      <w:tblGrid>
        <w:gridCol w:w="430"/>
        <w:gridCol w:w="1130"/>
        <w:gridCol w:w="5244"/>
        <w:gridCol w:w="709"/>
      </w:tblGrid>
      <w:tr w:rsidR="00E47E1A" w:rsidRPr="00E47E1A" w:rsidTr="00C85B39">
        <w:trPr>
          <w:trHeight w:val="138"/>
        </w:trPr>
        <w:tc>
          <w:tcPr>
            <w:tcW w:w="430"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п/п</w:t>
            </w:r>
          </w:p>
        </w:tc>
        <w:tc>
          <w:tcPr>
            <w:tcW w:w="1130"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E47E1A" w:rsidRPr="00C85B39" w:rsidRDefault="00E47E1A" w:rsidP="00C85B39">
            <w:pPr>
              <w:tabs>
                <w:tab w:val="left" w:pos="284"/>
              </w:tabs>
              <w:rPr>
                <w:rFonts w:ascii="Times New Roman" w:eastAsia="Calibri" w:hAnsi="Times New Roman" w:cs="Times New Roman"/>
                <w:sz w:val="10"/>
                <w:szCs w:val="10"/>
              </w:rPr>
            </w:pPr>
            <w:r w:rsidRPr="00C85B39">
              <w:rPr>
                <w:rFonts w:ascii="Times New Roman" w:eastAsia="Calibri" w:hAnsi="Times New Roman" w:cs="Times New Roman"/>
                <w:sz w:val="10"/>
                <w:szCs w:val="10"/>
              </w:rPr>
              <w:t>Код вида разрешенного использования земельного участка</w:t>
            </w:r>
          </w:p>
        </w:tc>
      </w:tr>
      <w:tr w:rsidR="00E47E1A" w:rsidRPr="00E47E1A" w:rsidTr="00C85B39">
        <w:trPr>
          <w:trHeight w:val="138"/>
        </w:trPr>
        <w:tc>
          <w:tcPr>
            <w:tcW w:w="430"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1130"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5244"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c>
          <w:tcPr>
            <w:tcW w:w="709" w:type="dxa"/>
            <w:vMerge/>
            <w:hideMark/>
          </w:tcPr>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Р1 Зона скверов, парков, бульваров</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Р1</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12.0</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Р1</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1.2.1.</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Спорт</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5.1</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1.2.2.</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Обслуживание автотранспорта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lastRenderedPageBreak/>
              <w:t>1.2.3.</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Стационарное медицинское обслуживание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3.4.2</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1.2.4.</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Водные объекты</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Ледники, снежники, ручьи, реки, озера, болота, территориальные моря и другие поверхностные водные объекты</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 11.0</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Р1</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1.3.1.</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Общественное питание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4.6</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1.3.2.</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Развлечения</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4.8</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2. </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Р2 Зона природного ландшафта</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Р2</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2.1.1</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12.0</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2.1.2.</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Природно-познавательный туризм</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осуществление необходимых природоохранных и </w:t>
            </w:r>
            <w:proofErr w:type="spellStart"/>
            <w:r w:rsidRPr="00C85B39">
              <w:rPr>
                <w:rFonts w:ascii="Times New Roman" w:eastAsia="Calibri" w:hAnsi="Times New Roman" w:cs="Times New Roman"/>
                <w:sz w:val="12"/>
                <w:szCs w:val="12"/>
              </w:rPr>
              <w:t>природовосстановительных</w:t>
            </w:r>
            <w:proofErr w:type="spellEnd"/>
            <w:r w:rsidRPr="00C85B39">
              <w:rPr>
                <w:rFonts w:ascii="Times New Roman" w:eastAsia="Calibri" w:hAnsi="Times New Roman" w:cs="Times New Roman"/>
                <w:sz w:val="12"/>
                <w:szCs w:val="12"/>
              </w:rPr>
              <w:t xml:space="preserve"> мероприятий</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5.2.</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Р2</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2.2.1.</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Обслуживание автотранспорта</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Р3 Зона отдыха, занятий физической культурой и спортом</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Р3</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3.1.1.</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Спорт</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5.1</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3.1.2.</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12.0</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3.1.3.</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Природно-познавательный туризм</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C85B39">
              <w:rPr>
                <w:rFonts w:ascii="Times New Roman" w:eastAsia="Calibri" w:hAnsi="Times New Roman" w:cs="Times New Roman"/>
                <w:sz w:val="12"/>
                <w:szCs w:val="12"/>
              </w:rPr>
              <w:t>природовосстановительных</w:t>
            </w:r>
            <w:proofErr w:type="spellEnd"/>
            <w:r w:rsidRPr="00C85B39">
              <w:rPr>
                <w:rFonts w:ascii="Times New Roman" w:eastAsia="Calibri" w:hAnsi="Times New Roman" w:cs="Times New Roman"/>
                <w:sz w:val="12"/>
                <w:szCs w:val="12"/>
              </w:rPr>
              <w:t xml:space="preserve"> мероприятий</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5.2.</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3.2.</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Р3</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3.2.1.</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Общественное питание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4.6</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3.2.2.</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Обслуживание автотранспорта</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4.9</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3.2.3.</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Стационарное медицинское обслуживание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3.4.2.</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Р4 Зона отдыха и туризма</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4.1.</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Р4</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4.1.1.</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Природно-познавательный туризм</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C85B39">
              <w:rPr>
                <w:rFonts w:ascii="Times New Roman" w:eastAsia="Calibri" w:hAnsi="Times New Roman" w:cs="Times New Roman"/>
                <w:sz w:val="12"/>
                <w:szCs w:val="12"/>
              </w:rPr>
              <w:t>природовосстановительных</w:t>
            </w:r>
            <w:proofErr w:type="spellEnd"/>
            <w:r w:rsidRPr="00C85B39">
              <w:rPr>
                <w:rFonts w:ascii="Times New Roman" w:eastAsia="Calibri" w:hAnsi="Times New Roman" w:cs="Times New Roman"/>
                <w:sz w:val="12"/>
                <w:szCs w:val="12"/>
              </w:rPr>
              <w:t xml:space="preserve"> мероприятий</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5.2.</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4.1.2.</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Спорт</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5.1</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4.1.3.</w:t>
            </w:r>
          </w:p>
        </w:tc>
        <w:tc>
          <w:tcPr>
            <w:tcW w:w="11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Общественное питание</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4.6</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4.1.4.</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Земельные участки </w:t>
            </w:r>
            <w:r w:rsidRPr="00C85B39">
              <w:rPr>
                <w:rFonts w:ascii="Times New Roman" w:eastAsia="Calibri" w:hAnsi="Times New Roman" w:cs="Times New Roman"/>
                <w:sz w:val="12"/>
                <w:szCs w:val="12"/>
              </w:rPr>
              <w:lastRenderedPageBreak/>
              <w:t>(территории) общего пользования</w:t>
            </w: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lastRenderedPageBreak/>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w:t>
            </w:r>
            <w:r w:rsidRPr="00C85B39">
              <w:rPr>
                <w:rFonts w:ascii="Times New Roman" w:eastAsia="Calibri" w:hAnsi="Times New Roman" w:cs="Times New Roman"/>
                <w:sz w:val="12"/>
                <w:szCs w:val="12"/>
              </w:rPr>
              <w:lastRenderedPageBreak/>
              <w:t>объектов общего пользования, скверов, бульваров, площадей, проездов, малых архитектурных форм благоустройства</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lastRenderedPageBreak/>
              <w:t>12.0</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lastRenderedPageBreak/>
              <w:t>4.1.5.</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Обеспечение внутреннего правопорядка</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8.3</w:t>
            </w:r>
          </w:p>
          <w:p w:rsidR="00E47E1A" w:rsidRPr="00C85B39" w:rsidRDefault="00E47E1A" w:rsidP="00C85B39">
            <w:pPr>
              <w:tabs>
                <w:tab w:val="left" w:pos="284"/>
              </w:tabs>
              <w:rPr>
                <w:rFonts w:ascii="Times New Roman" w:eastAsia="Calibri" w:hAnsi="Times New Roman" w:cs="Times New Roman"/>
                <w:sz w:val="12"/>
                <w:szCs w:val="12"/>
              </w:rPr>
            </w:pP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4.1.6.</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Социальное обслуживание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3.2.</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 xml:space="preserve">4.2. </w:t>
            </w:r>
          </w:p>
        </w:tc>
        <w:tc>
          <w:tcPr>
            <w:tcW w:w="7083" w:type="dxa"/>
            <w:gridSpan w:val="3"/>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Р4</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4.2.1.</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Водные объекты</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11.1.</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4.2.2.</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Развлечения</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4.8.</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4.2.3.</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Культурное развитие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3.6.</w:t>
            </w:r>
          </w:p>
        </w:tc>
      </w:tr>
      <w:tr w:rsidR="00E47E1A" w:rsidRPr="00E47E1A" w:rsidTr="00C85B39">
        <w:trPr>
          <w:trHeight w:val="20"/>
        </w:trPr>
        <w:tc>
          <w:tcPr>
            <w:tcW w:w="430"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4.2.4.</w:t>
            </w:r>
          </w:p>
        </w:tc>
        <w:tc>
          <w:tcPr>
            <w:tcW w:w="1130" w:type="dxa"/>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Стационарное медицинское обслуживание</w:t>
            </w:r>
          </w:p>
          <w:p w:rsidR="00E47E1A" w:rsidRPr="00C85B39" w:rsidRDefault="00E47E1A" w:rsidP="00C85B39">
            <w:pPr>
              <w:tabs>
                <w:tab w:val="left" w:pos="284"/>
              </w:tabs>
              <w:rPr>
                <w:rFonts w:ascii="Times New Roman" w:eastAsia="Calibri" w:hAnsi="Times New Roman" w:cs="Times New Roman"/>
                <w:sz w:val="12"/>
                <w:szCs w:val="12"/>
              </w:rPr>
            </w:pPr>
          </w:p>
        </w:tc>
        <w:tc>
          <w:tcPr>
            <w:tcW w:w="5244"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hideMark/>
          </w:tcPr>
          <w:p w:rsidR="00E47E1A" w:rsidRPr="00C85B39" w:rsidRDefault="00E47E1A" w:rsidP="00C85B39">
            <w:pPr>
              <w:tabs>
                <w:tab w:val="left" w:pos="284"/>
              </w:tabs>
              <w:rPr>
                <w:rFonts w:ascii="Times New Roman" w:eastAsia="Calibri" w:hAnsi="Times New Roman" w:cs="Times New Roman"/>
                <w:sz w:val="12"/>
                <w:szCs w:val="12"/>
              </w:rPr>
            </w:pPr>
            <w:r w:rsidRPr="00C85B39">
              <w:rPr>
                <w:rFonts w:ascii="Times New Roman" w:eastAsia="Calibri" w:hAnsi="Times New Roman" w:cs="Times New Roman"/>
                <w:sz w:val="12"/>
                <w:szCs w:val="12"/>
              </w:rPr>
              <w:t>3.4.2.</w:t>
            </w:r>
          </w:p>
        </w:tc>
      </w:tr>
    </w:tbl>
    <w:p w:rsidR="00E47E1A" w:rsidRPr="00E47E1A" w:rsidRDefault="00E47E1A" w:rsidP="00E47E1A">
      <w:pPr>
        <w:tabs>
          <w:tab w:val="left" w:pos="284"/>
        </w:tabs>
        <w:spacing w:after="0" w:line="240" w:lineRule="auto"/>
        <w:jc w:val="both"/>
        <w:rPr>
          <w:rFonts w:ascii="Times New Roman" w:eastAsia="Calibri" w:hAnsi="Times New Roman" w:cs="Times New Roman"/>
          <w:b/>
          <w:sz w:val="12"/>
          <w:szCs w:val="12"/>
        </w:rPr>
      </w:pP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22) Статью 24 Правил изложить в новой редакции:</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и огородничества.</w:t>
      </w:r>
    </w:p>
    <w:p w:rsidR="00E47E1A" w:rsidRPr="00E47E1A" w:rsidRDefault="00E47E1A" w:rsidP="00C85B39">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в таблице № 6.</w:t>
      </w:r>
    </w:p>
    <w:p w:rsidR="00E47E1A" w:rsidRPr="00E47E1A" w:rsidRDefault="00E47E1A" w:rsidP="00D6693C">
      <w:pPr>
        <w:tabs>
          <w:tab w:val="left" w:pos="284"/>
        </w:tabs>
        <w:spacing w:after="0" w:line="240" w:lineRule="auto"/>
        <w:jc w:val="right"/>
        <w:rPr>
          <w:rFonts w:ascii="Times New Roman" w:eastAsia="Calibri" w:hAnsi="Times New Roman" w:cs="Times New Roman"/>
          <w:sz w:val="12"/>
          <w:szCs w:val="12"/>
        </w:rPr>
      </w:pPr>
      <w:r w:rsidRPr="00E47E1A">
        <w:rPr>
          <w:rFonts w:ascii="Times New Roman" w:eastAsia="Calibri" w:hAnsi="Times New Roman" w:cs="Times New Roman"/>
          <w:sz w:val="12"/>
          <w:szCs w:val="12"/>
        </w:rPr>
        <w:t>Таблица № 6</w:t>
      </w:r>
    </w:p>
    <w:p w:rsidR="00D6693C" w:rsidRPr="00D6693C" w:rsidRDefault="00E47E1A" w:rsidP="00D6693C">
      <w:pPr>
        <w:tabs>
          <w:tab w:val="left" w:pos="284"/>
        </w:tabs>
        <w:spacing w:after="0" w:line="240" w:lineRule="auto"/>
        <w:jc w:val="center"/>
        <w:rPr>
          <w:rFonts w:ascii="Times New Roman" w:eastAsia="Calibri" w:hAnsi="Times New Roman" w:cs="Times New Roman"/>
          <w:b/>
          <w:sz w:val="12"/>
          <w:szCs w:val="12"/>
        </w:rPr>
      </w:pPr>
      <w:r w:rsidRPr="00D6693C">
        <w:rPr>
          <w:rFonts w:ascii="Times New Roman" w:eastAsia="Calibri" w:hAnsi="Times New Roman" w:cs="Times New Roman"/>
          <w:b/>
          <w:sz w:val="12"/>
          <w:szCs w:val="12"/>
        </w:rPr>
        <w:t>Виды разрешенного использования земельных участков и объектов</w:t>
      </w:r>
    </w:p>
    <w:p w:rsidR="00E47E1A" w:rsidRPr="00D6693C" w:rsidRDefault="00E47E1A" w:rsidP="00D6693C">
      <w:pPr>
        <w:tabs>
          <w:tab w:val="left" w:pos="284"/>
        </w:tabs>
        <w:spacing w:after="0" w:line="240" w:lineRule="auto"/>
        <w:jc w:val="center"/>
        <w:rPr>
          <w:rFonts w:ascii="Times New Roman" w:eastAsia="Calibri" w:hAnsi="Times New Roman" w:cs="Times New Roman"/>
          <w:b/>
          <w:sz w:val="12"/>
          <w:szCs w:val="12"/>
        </w:rPr>
      </w:pPr>
      <w:r w:rsidRPr="00D6693C">
        <w:rPr>
          <w:rFonts w:ascii="Times New Roman" w:eastAsia="Calibri" w:hAnsi="Times New Roman" w:cs="Times New Roman"/>
          <w:b/>
          <w:sz w:val="12"/>
          <w:szCs w:val="12"/>
        </w:rPr>
        <w:t>капитального строительства</w:t>
      </w:r>
      <w:r w:rsidR="00D6693C" w:rsidRPr="00D6693C">
        <w:rPr>
          <w:rFonts w:ascii="Times New Roman" w:eastAsia="Calibri" w:hAnsi="Times New Roman" w:cs="Times New Roman"/>
          <w:b/>
          <w:sz w:val="12"/>
          <w:szCs w:val="12"/>
        </w:rPr>
        <w:t xml:space="preserve"> </w:t>
      </w:r>
      <w:r w:rsidRPr="00D6693C">
        <w:rPr>
          <w:rFonts w:ascii="Times New Roman" w:eastAsia="Calibri" w:hAnsi="Times New Roman" w:cs="Times New Roman"/>
          <w:b/>
          <w:sz w:val="12"/>
          <w:szCs w:val="12"/>
        </w:rPr>
        <w:t>в зоне сельскохозяйственного использования</w:t>
      </w:r>
    </w:p>
    <w:tbl>
      <w:tblPr>
        <w:tblStyle w:val="af2"/>
        <w:tblW w:w="7513" w:type="dxa"/>
        <w:tblInd w:w="108" w:type="dxa"/>
        <w:tblLayout w:type="fixed"/>
        <w:tblLook w:val="00A0" w:firstRow="1" w:lastRow="0" w:firstColumn="1" w:lastColumn="0" w:noHBand="0" w:noVBand="0"/>
      </w:tblPr>
      <w:tblGrid>
        <w:gridCol w:w="425"/>
        <w:gridCol w:w="1135"/>
        <w:gridCol w:w="5244"/>
        <w:gridCol w:w="709"/>
      </w:tblGrid>
      <w:tr w:rsidR="00E47E1A" w:rsidRPr="00E47E1A" w:rsidTr="00D6693C">
        <w:trPr>
          <w:trHeight w:val="138"/>
        </w:trPr>
        <w:tc>
          <w:tcPr>
            <w:tcW w:w="425" w:type="dxa"/>
            <w:vMerge w:val="restart"/>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 п/п</w:t>
            </w:r>
          </w:p>
        </w:tc>
        <w:tc>
          <w:tcPr>
            <w:tcW w:w="1135" w:type="dxa"/>
            <w:vMerge w:val="restart"/>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E47E1A" w:rsidRPr="00D6693C" w:rsidRDefault="00E47E1A" w:rsidP="00D6693C">
            <w:pPr>
              <w:tabs>
                <w:tab w:val="left" w:pos="284"/>
              </w:tabs>
              <w:rPr>
                <w:rFonts w:ascii="Times New Roman" w:eastAsia="Calibri" w:hAnsi="Times New Roman" w:cs="Times New Roman"/>
                <w:sz w:val="10"/>
                <w:szCs w:val="10"/>
              </w:rPr>
            </w:pPr>
            <w:r w:rsidRPr="00D6693C">
              <w:rPr>
                <w:rFonts w:ascii="Times New Roman" w:eastAsia="Calibri" w:hAnsi="Times New Roman" w:cs="Times New Roman"/>
                <w:sz w:val="10"/>
                <w:szCs w:val="10"/>
              </w:rPr>
              <w:t>Код вида разрешенного использования земельного участка</w:t>
            </w:r>
          </w:p>
        </w:tc>
      </w:tr>
      <w:tr w:rsidR="00E47E1A" w:rsidRPr="00E47E1A" w:rsidTr="00D6693C">
        <w:trPr>
          <w:trHeight w:val="138"/>
        </w:trPr>
        <w:tc>
          <w:tcPr>
            <w:tcW w:w="425" w:type="dxa"/>
            <w:vMerge/>
            <w:hideMark/>
          </w:tcPr>
          <w:p w:rsidR="00E47E1A" w:rsidRPr="00D6693C" w:rsidRDefault="00E47E1A" w:rsidP="00D6693C">
            <w:pPr>
              <w:tabs>
                <w:tab w:val="left" w:pos="284"/>
              </w:tabs>
              <w:rPr>
                <w:rFonts w:ascii="Times New Roman" w:eastAsia="Calibri" w:hAnsi="Times New Roman" w:cs="Times New Roman"/>
                <w:sz w:val="12"/>
                <w:szCs w:val="12"/>
              </w:rPr>
            </w:pPr>
          </w:p>
        </w:tc>
        <w:tc>
          <w:tcPr>
            <w:tcW w:w="1135" w:type="dxa"/>
            <w:vMerge/>
            <w:hideMark/>
          </w:tcPr>
          <w:p w:rsidR="00E47E1A" w:rsidRPr="00D6693C" w:rsidRDefault="00E47E1A" w:rsidP="00D6693C">
            <w:pPr>
              <w:tabs>
                <w:tab w:val="left" w:pos="284"/>
              </w:tabs>
              <w:rPr>
                <w:rFonts w:ascii="Times New Roman" w:eastAsia="Calibri" w:hAnsi="Times New Roman" w:cs="Times New Roman"/>
                <w:sz w:val="12"/>
                <w:szCs w:val="12"/>
              </w:rPr>
            </w:pPr>
          </w:p>
        </w:tc>
        <w:tc>
          <w:tcPr>
            <w:tcW w:w="5244" w:type="dxa"/>
            <w:vMerge/>
            <w:hideMark/>
          </w:tcPr>
          <w:p w:rsidR="00E47E1A" w:rsidRPr="00D6693C" w:rsidRDefault="00E47E1A" w:rsidP="00D6693C">
            <w:pPr>
              <w:tabs>
                <w:tab w:val="left" w:pos="284"/>
              </w:tabs>
              <w:rPr>
                <w:rFonts w:ascii="Times New Roman" w:eastAsia="Calibri" w:hAnsi="Times New Roman" w:cs="Times New Roman"/>
                <w:sz w:val="12"/>
                <w:szCs w:val="12"/>
              </w:rPr>
            </w:pPr>
          </w:p>
        </w:tc>
        <w:tc>
          <w:tcPr>
            <w:tcW w:w="709" w:type="dxa"/>
            <w:vMerge/>
            <w:hideMark/>
          </w:tcPr>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w:t>
            </w:r>
          </w:p>
        </w:tc>
        <w:tc>
          <w:tcPr>
            <w:tcW w:w="7088" w:type="dxa"/>
            <w:gridSpan w:val="3"/>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Сх1 Зона сельскохозяйственных угодий</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1.1.</w:t>
            </w:r>
          </w:p>
        </w:tc>
        <w:tc>
          <w:tcPr>
            <w:tcW w:w="7088" w:type="dxa"/>
            <w:gridSpan w:val="3"/>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Сх1</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1.1.1.</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Выращивание зерновых и иных сельскохозяйственных культур</w:t>
            </w: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w:t>
            </w:r>
          </w:p>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1.1.2.</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Овощеводство</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1.3</w:t>
            </w:r>
          </w:p>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1.1.3.</w:t>
            </w:r>
          </w:p>
        </w:tc>
        <w:tc>
          <w:tcPr>
            <w:tcW w:w="113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Ведение личного подсобного хозяйства на полевых участках</w:t>
            </w: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1.16.</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w:t>
            </w:r>
          </w:p>
        </w:tc>
        <w:tc>
          <w:tcPr>
            <w:tcW w:w="7088" w:type="dxa"/>
            <w:gridSpan w:val="3"/>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Сх1</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1.2.1.</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Специальная деятельность</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12.2.</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1.2.2.</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Коммунальное обслуживание</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w:t>
            </w:r>
            <w:r w:rsidRPr="00D6693C">
              <w:rPr>
                <w:rFonts w:ascii="Times New Roman" w:eastAsia="Calibri" w:hAnsi="Times New Roman" w:cs="Times New Roman"/>
                <w:sz w:val="12"/>
                <w:szCs w:val="12"/>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3.1</w:t>
            </w:r>
          </w:p>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1.3.</w:t>
            </w:r>
          </w:p>
        </w:tc>
        <w:tc>
          <w:tcPr>
            <w:tcW w:w="7088" w:type="dxa"/>
            <w:gridSpan w:val="3"/>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Сх1</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1.3.1.</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Охота и рыбалка</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5.3.</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1.3.2</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Ветеринарное обслуживание</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3.10</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1.3.3.</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Общественное управление</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3.8.</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1.3.4.</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Деловое управление</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4.1.</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1.3.5.</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Обслуживание автотранспорта</w:t>
            </w: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4.9.</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w:t>
            </w:r>
          </w:p>
        </w:tc>
        <w:tc>
          <w:tcPr>
            <w:tcW w:w="7088" w:type="dxa"/>
            <w:gridSpan w:val="3"/>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Сх2 Зона, занятая объектами сельскохозяйственного назначения</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2.1.</w:t>
            </w:r>
          </w:p>
        </w:tc>
        <w:tc>
          <w:tcPr>
            <w:tcW w:w="7088" w:type="dxa"/>
            <w:gridSpan w:val="3"/>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Сх2</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2.1.1.</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Хранение и переработка сельскохозяйственной продукции</w:t>
            </w: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1.15.</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2.1.2.</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Рыбоводство</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D6693C">
              <w:rPr>
                <w:rFonts w:ascii="Times New Roman" w:eastAsia="Calibri" w:hAnsi="Times New Roman" w:cs="Times New Roman"/>
                <w:sz w:val="12"/>
                <w:szCs w:val="12"/>
              </w:rPr>
              <w:t>аквакультуры</w:t>
            </w:r>
            <w:proofErr w:type="spellEnd"/>
            <w:r w:rsidRPr="00D6693C">
              <w:rPr>
                <w:rFonts w:ascii="Times New Roman" w:eastAsia="Calibri" w:hAnsi="Times New Roman" w:cs="Times New Roman"/>
                <w:sz w:val="12"/>
                <w:szCs w:val="12"/>
              </w:rPr>
              <w:t>);</w:t>
            </w:r>
          </w:p>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D6693C">
              <w:rPr>
                <w:rFonts w:ascii="Times New Roman" w:eastAsia="Calibri" w:hAnsi="Times New Roman" w:cs="Times New Roman"/>
                <w:sz w:val="12"/>
                <w:szCs w:val="12"/>
              </w:rPr>
              <w:t>аквакультуры</w:t>
            </w:r>
            <w:proofErr w:type="spellEnd"/>
            <w:r w:rsidRPr="00D6693C">
              <w:rPr>
                <w:rFonts w:ascii="Times New Roman" w:eastAsia="Calibri" w:hAnsi="Times New Roman" w:cs="Times New Roman"/>
                <w:sz w:val="12"/>
                <w:szCs w:val="12"/>
              </w:rPr>
              <w:t>)</w:t>
            </w:r>
          </w:p>
        </w:tc>
        <w:tc>
          <w:tcPr>
            <w:tcW w:w="709"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1.13</w:t>
            </w:r>
          </w:p>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2.1.3.</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Ветеринарное обслуживание</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3.10</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2.1.4.</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12.0.</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2.2.</w:t>
            </w:r>
          </w:p>
        </w:tc>
        <w:tc>
          <w:tcPr>
            <w:tcW w:w="7088" w:type="dxa"/>
            <w:gridSpan w:val="3"/>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Сх2</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2.2.1.</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Деловое управление</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4.1.</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2.2.2.</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Обеспечение научной деятельности</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3.9</w:t>
            </w:r>
          </w:p>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2.2.3.</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Стационарное медицинское обслуживание</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3.4.2</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2.2.4.</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Амбулаторно-поликлиническое обслуживание</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3.4.1</w:t>
            </w:r>
          </w:p>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2.2.5.</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Обеспечение внутреннего правопорядка</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8.3</w:t>
            </w:r>
          </w:p>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2.2.</w:t>
            </w:r>
            <w:r w:rsidRPr="00D6693C">
              <w:rPr>
                <w:rFonts w:ascii="Times New Roman" w:eastAsia="Calibri" w:hAnsi="Times New Roman" w:cs="Times New Roman"/>
                <w:sz w:val="12"/>
                <w:szCs w:val="12"/>
              </w:rPr>
              <w:lastRenderedPageBreak/>
              <w:t>6.</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lastRenderedPageBreak/>
              <w:t>Спорт</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lastRenderedPageBreak/>
              <w:t xml:space="preserve">Размещение объектов капитального строительства в качестве спортивных клубов, спортивных </w:t>
            </w:r>
            <w:r w:rsidRPr="00D6693C">
              <w:rPr>
                <w:rFonts w:ascii="Times New Roman" w:eastAsia="Calibri" w:hAnsi="Times New Roman" w:cs="Times New Roman"/>
                <w:sz w:val="12"/>
                <w:szCs w:val="12"/>
              </w:rPr>
              <w:lastRenderedPageBreak/>
              <w:t>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lastRenderedPageBreak/>
              <w:t>5.1</w:t>
            </w:r>
          </w:p>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lastRenderedPageBreak/>
              <w:t>2.2.7.</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Обслуживание автотранспорта</w:t>
            </w: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4.9</w:t>
            </w:r>
          </w:p>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2.2.8.</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Объекты гаражного назначения</w:t>
            </w: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2.7.1</w:t>
            </w:r>
          </w:p>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2.2.9.</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Общественное управление</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3.8.</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2.2.10.</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Общее пользование водными объектами</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11.1.</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2.2.11.</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Специальная деятельность</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12.2.</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w:t>
            </w:r>
          </w:p>
        </w:tc>
        <w:tc>
          <w:tcPr>
            <w:tcW w:w="7088" w:type="dxa"/>
            <w:gridSpan w:val="3"/>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 xml:space="preserve">Сх3 Зона огородничества и садоводства </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3.1.</w:t>
            </w:r>
          </w:p>
        </w:tc>
        <w:tc>
          <w:tcPr>
            <w:tcW w:w="7088" w:type="dxa"/>
            <w:gridSpan w:val="3"/>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Сх3</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3.1.1.</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Ведение садоводства</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13.2.</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3.1.2.</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Ведение огородничества</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w:t>
            </w:r>
          </w:p>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 xml:space="preserve">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13.1.</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3.1.3.</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Для ведения личного подсобного хозяйства</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w:t>
            </w:r>
          </w:p>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 xml:space="preserve"> размещение гаража и иных вспомогательных сооружений; содержание сельскохозяйственных животных</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2.2.</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3.2.</w:t>
            </w:r>
          </w:p>
        </w:tc>
        <w:tc>
          <w:tcPr>
            <w:tcW w:w="7088" w:type="dxa"/>
            <w:gridSpan w:val="3"/>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Сх3</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3.2.1.</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Специальная деятельность</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12.2.</w:t>
            </w: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3.2.2.</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Обслуживание автотранспорта</w:t>
            </w: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4.9</w:t>
            </w:r>
          </w:p>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25"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3.2.3.</w:t>
            </w:r>
          </w:p>
        </w:tc>
        <w:tc>
          <w:tcPr>
            <w:tcW w:w="1135"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Объекты гаражного назначения</w:t>
            </w: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2.7.1</w:t>
            </w:r>
          </w:p>
          <w:p w:rsidR="00E47E1A" w:rsidRPr="00D6693C" w:rsidRDefault="00E47E1A" w:rsidP="00D6693C">
            <w:pPr>
              <w:tabs>
                <w:tab w:val="left" w:pos="284"/>
              </w:tabs>
              <w:rPr>
                <w:rFonts w:ascii="Times New Roman" w:eastAsia="Calibri" w:hAnsi="Times New Roman" w:cs="Times New Roman"/>
                <w:sz w:val="12"/>
                <w:szCs w:val="12"/>
              </w:rPr>
            </w:pPr>
          </w:p>
        </w:tc>
      </w:tr>
    </w:tbl>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23) Статью 25 Правил изложить в новой редакции:</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1. Зоны специального назначения выделены для обеспечения правовых условий использования земельных участков, занятых кладбищами, крематориями, объектами размещения и переработки отходов потребления, очистными, водозаборными и иными техническими сооружениями, режимными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7.</w:t>
      </w:r>
    </w:p>
    <w:p w:rsidR="00E47E1A" w:rsidRPr="00E47E1A" w:rsidRDefault="00E47E1A" w:rsidP="00D6693C">
      <w:pPr>
        <w:tabs>
          <w:tab w:val="left" w:pos="284"/>
        </w:tabs>
        <w:spacing w:after="0" w:line="240" w:lineRule="auto"/>
        <w:jc w:val="right"/>
        <w:rPr>
          <w:rFonts w:ascii="Times New Roman" w:eastAsia="Calibri" w:hAnsi="Times New Roman" w:cs="Times New Roman"/>
          <w:sz w:val="12"/>
          <w:szCs w:val="12"/>
        </w:rPr>
      </w:pPr>
      <w:r w:rsidRPr="00E47E1A">
        <w:rPr>
          <w:rFonts w:ascii="Times New Roman" w:eastAsia="Calibri" w:hAnsi="Times New Roman" w:cs="Times New Roman"/>
          <w:sz w:val="12"/>
          <w:szCs w:val="12"/>
        </w:rPr>
        <w:t>Таблица № 7</w:t>
      </w:r>
    </w:p>
    <w:p w:rsidR="00E47E1A" w:rsidRPr="00D6693C" w:rsidRDefault="00E47E1A" w:rsidP="00D6693C">
      <w:pPr>
        <w:tabs>
          <w:tab w:val="left" w:pos="284"/>
        </w:tabs>
        <w:spacing w:after="0" w:line="240" w:lineRule="auto"/>
        <w:jc w:val="center"/>
        <w:rPr>
          <w:rFonts w:ascii="Times New Roman" w:eastAsia="Calibri" w:hAnsi="Times New Roman" w:cs="Times New Roman"/>
          <w:b/>
          <w:sz w:val="12"/>
          <w:szCs w:val="12"/>
        </w:rPr>
      </w:pPr>
      <w:r w:rsidRPr="00D6693C">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sidR="00D6693C" w:rsidRPr="00D6693C">
        <w:rPr>
          <w:rFonts w:ascii="Times New Roman" w:eastAsia="Calibri" w:hAnsi="Times New Roman" w:cs="Times New Roman"/>
          <w:b/>
          <w:sz w:val="12"/>
          <w:szCs w:val="12"/>
        </w:rPr>
        <w:t xml:space="preserve"> </w:t>
      </w:r>
      <w:r w:rsidRPr="00D6693C">
        <w:rPr>
          <w:rFonts w:ascii="Times New Roman" w:eastAsia="Calibri" w:hAnsi="Times New Roman" w:cs="Times New Roman"/>
          <w:b/>
          <w:sz w:val="12"/>
          <w:szCs w:val="12"/>
        </w:rPr>
        <w:t>в зонах специального назначения</w:t>
      </w:r>
    </w:p>
    <w:tbl>
      <w:tblPr>
        <w:tblStyle w:val="af2"/>
        <w:tblW w:w="7513" w:type="dxa"/>
        <w:tblInd w:w="108" w:type="dxa"/>
        <w:tblLayout w:type="fixed"/>
        <w:tblLook w:val="00A0" w:firstRow="1" w:lastRow="0" w:firstColumn="1" w:lastColumn="0" w:noHBand="0" w:noVBand="0"/>
      </w:tblPr>
      <w:tblGrid>
        <w:gridCol w:w="437"/>
        <w:gridCol w:w="1123"/>
        <w:gridCol w:w="5244"/>
        <w:gridCol w:w="709"/>
      </w:tblGrid>
      <w:tr w:rsidR="00E47E1A" w:rsidRPr="00E47E1A" w:rsidTr="00D6693C">
        <w:trPr>
          <w:trHeight w:val="138"/>
        </w:trPr>
        <w:tc>
          <w:tcPr>
            <w:tcW w:w="437" w:type="dxa"/>
            <w:vMerge w:val="restart"/>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 п/п</w:t>
            </w:r>
          </w:p>
        </w:tc>
        <w:tc>
          <w:tcPr>
            <w:tcW w:w="1123" w:type="dxa"/>
            <w:vMerge w:val="restart"/>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E47E1A" w:rsidRPr="00D6693C" w:rsidRDefault="00E47E1A" w:rsidP="00D6693C">
            <w:pPr>
              <w:tabs>
                <w:tab w:val="left" w:pos="284"/>
              </w:tabs>
              <w:rPr>
                <w:rFonts w:ascii="Times New Roman" w:eastAsia="Calibri" w:hAnsi="Times New Roman" w:cs="Times New Roman"/>
                <w:sz w:val="10"/>
                <w:szCs w:val="10"/>
              </w:rPr>
            </w:pPr>
            <w:r w:rsidRPr="00D6693C">
              <w:rPr>
                <w:rFonts w:ascii="Times New Roman" w:eastAsia="Calibri" w:hAnsi="Times New Roman" w:cs="Times New Roman"/>
                <w:sz w:val="10"/>
                <w:szCs w:val="10"/>
              </w:rPr>
              <w:t>Код вида разрешенного использования земельного участка</w:t>
            </w:r>
          </w:p>
        </w:tc>
      </w:tr>
      <w:tr w:rsidR="00E47E1A" w:rsidRPr="00E47E1A" w:rsidTr="00D6693C">
        <w:trPr>
          <w:trHeight w:val="138"/>
        </w:trPr>
        <w:tc>
          <w:tcPr>
            <w:tcW w:w="437" w:type="dxa"/>
            <w:vMerge/>
            <w:hideMark/>
          </w:tcPr>
          <w:p w:rsidR="00E47E1A" w:rsidRPr="00D6693C" w:rsidRDefault="00E47E1A" w:rsidP="00D6693C">
            <w:pPr>
              <w:tabs>
                <w:tab w:val="left" w:pos="284"/>
              </w:tabs>
              <w:rPr>
                <w:rFonts w:ascii="Times New Roman" w:eastAsia="Calibri" w:hAnsi="Times New Roman" w:cs="Times New Roman"/>
                <w:sz w:val="12"/>
                <w:szCs w:val="12"/>
              </w:rPr>
            </w:pPr>
          </w:p>
        </w:tc>
        <w:tc>
          <w:tcPr>
            <w:tcW w:w="1123" w:type="dxa"/>
            <w:vMerge/>
            <w:hideMark/>
          </w:tcPr>
          <w:p w:rsidR="00E47E1A" w:rsidRPr="00D6693C" w:rsidRDefault="00E47E1A" w:rsidP="00D6693C">
            <w:pPr>
              <w:tabs>
                <w:tab w:val="left" w:pos="284"/>
              </w:tabs>
              <w:rPr>
                <w:rFonts w:ascii="Times New Roman" w:eastAsia="Calibri" w:hAnsi="Times New Roman" w:cs="Times New Roman"/>
                <w:sz w:val="12"/>
                <w:szCs w:val="12"/>
              </w:rPr>
            </w:pPr>
          </w:p>
        </w:tc>
        <w:tc>
          <w:tcPr>
            <w:tcW w:w="5244" w:type="dxa"/>
            <w:vMerge/>
            <w:hideMark/>
          </w:tcPr>
          <w:p w:rsidR="00E47E1A" w:rsidRPr="00D6693C" w:rsidRDefault="00E47E1A" w:rsidP="00D6693C">
            <w:pPr>
              <w:tabs>
                <w:tab w:val="left" w:pos="284"/>
              </w:tabs>
              <w:rPr>
                <w:rFonts w:ascii="Times New Roman" w:eastAsia="Calibri" w:hAnsi="Times New Roman" w:cs="Times New Roman"/>
                <w:sz w:val="12"/>
                <w:szCs w:val="12"/>
              </w:rPr>
            </w:pPr>
          </w:p>
        </w:tc>
        <w:tc>
          <w:tcPr>
            <w:tcW w:w="709" w:type="dxa"/>
            <w:vMerge/>
            <w:hideMark/>
          </w:tcPr>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37"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w:t>
            </w:r>
          </w:p>
        </w:tc>
        <w:tc>
          <w:tcPr>
            <w:tcW w:w="7076" w:type="dxa"/>
            <w:gridSpan w:val="3"/>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Сп1 Зона специального назначения, связанная с захоронениями</w:t>
            </w:r>
          </w:p>
        </w:tc>
      </w:tr>
      <w:tr w:rsidR="00E47E1A" w:rsidRPr="00E47E1A" w:rsidTr="00D6693C">
        <w:trPr>
          <w:trHeight w:val="20"/>
        </w:trPr>
        <w:tc>
          <w:tcPr>
            <w:tcW w:w="437"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lastRenderedPageBreak/>
              <w:t>1.1.</w:t>
            </w:r>
          </w:p>
        </w:tc>
        <w:tc>
          <w:tcPr>
            <w:tcW w:w="7076" w:type="dxa"/>
            <w:gridSpan w:val="3"/>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Сп1</w:t>
            </w:r>
          </w:p>
        </w:tc>
      </w:tr>
      <w:tr w:rsidR="00E47E1A" w:rsidRPr="00E47E1A" w:rsidTr="00D6693C">
        <w:trPr>
          <w:trHeight w:val="20"/>
        </w:trPr>
        <w:tc>
          <w:tcPr>
            <w:tcW w:w="437"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1.1.1.</w:t>
            </w:r>
          </w:p>
        </w:tc>
        <w:tc>
          <w:tcPr>
            <w:tcW w:w="1123"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Ритуальная деятельность</w:t>
            </w: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кладбищ, крематориев и мест захоронения; размещение соответствующих культовых сооружений</w:t>
            </w:r>
          </w:p>
        </w:tc>
        <w:tc>
          <w:tcPr>
            <w:tcW w:w="709"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12.1</w:t>
            </w:r>
          </w:p>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37"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1.1.2.</w:t>
            </w:r>
          </w:p>
        </w:tc>
        <w:tc>
          <w:tcPr>
            <w:tcW w:w="1123"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w:t>
            </w:r>
          </w:p>
        </w:tc>
        <w:tc>
          <w:tcPr>
            <w:tcW w:w="709"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12.0</w:t>
            </w:r>
          </w:p>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37"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w:t>
            </w:r>
          </w:p>
        </w:tc>
        <w:tc>
          <w:tcPr>
            <w:tcW w:w="7076" w:type="dxa"/>
            <w:gridSpan w:val="3"/>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Сп1</w:t>
            </w:r>
          </w:p>
        </w:tc>
      </w:tr>
      <w:tr w:rsidR="00E47E1A" w:rsidRPr="00E47E1A" w:rsidTr="00D6693C">
        <w:trPr>
          <w:trHeight w:val="20"/>
        </w:trPr>
        <w:tc>
          <w:tcPr>
            <w:tcW w:w="437"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1.2.1</w:t>
            </w:r>
          </w:p>
        </w:tc>
        <w:tc>
          <w:tcPr>
            <w:tcW w:w="1123"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Религиозное использование</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3.7</w:t>
            </w:r>
          </w:p>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37"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1.2.2.</w:t>
            </w:r>
          </w:p>
        </w:tc>
        <w:tc>
          <w:tcPr>
            <w:tcW w:w="1123"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Объекты гаражного назначения</w:t>
            </w: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2.7.1</w:t>
            </w:r>
          </w:p>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37"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1.2.3.</w:t>
            </w:r>
          </w:p>
        </w:tc>
        <w:tc>
          <w:tcPr>
            <w:tcW w:w="1123"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Коммунальное обслуживание</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3.1</w:t>
            </w:r>
          </w:p>
          <w:p w:rsidR="00E47E1A" w:rsidRPr="00D6693C" w:rsidRDefault="00E47E1A" w:rsidP="00D6693C">
            <w:pPr>
              <w:tabs>
                <w:tab w:val="left" w:pos="284"/>
              </w:tabs>
              <w:rPr>
                <w:rFonts w:ascii="Times New Roman" w:eastAsia="Calibri" w:hAnsi="Times New Roman" w:cs="Times New Roman"/>
                <w:sz w:val="12"/>
                <w:szCs w:val="12"/>
              </w:rPr>
            </w:pPr>
          </w:p>
        </w:tc>
      </w:tr>
      <w:tr w:rsidR="00E47E1A" w:rsidRPr="00E47E1A" w:rsidTr="00D6693C">
        <w:trPr>
          <w:trHeight w:val="20"/>
        </w:trPr>
        <w:tc>
          <w:tcPr>
            <w:tcW w:w="437"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1.2.4.</w:t>
            </w:r>
          </w:p>
        </w:tc>
        <w:tc>
          <w:tcPr>
            <w:tcW w:w="1123"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Специальная деятельность</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12.2.</w:t>
            </w:r>
          </w:p>
        </w:tc>
      </w:tr>
      <w:tr w:rsidR="00E47E1A" w:rsidRPr="00E47E1A" w:rsidTr="00D6693C">
        <w:trPr>
          <w:trHeight w:val="20"/>
        </w:trPr>
        <w:tc>
          <w:tcPr>
            <w:tcW w:w="437"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1.2.5.</w:t>
            </w:r>
          </w:p>
        </w:tc>
        <w:tc>
          <w:tcPr>
            <w:tcW w:w="1123"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Деловое управление</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4.1.</w:t>
            </w:r>
          </w:p>
        </w:tc>
      </w:tr>
      <w:tr w:rsidR="00E47E1A" w:rsidRPr="00E47E1A" w:rsidTr="00D6693C">
        <w:trPr>
          <w:trHeight w:val="20"/>
        </w:trPr>
        <w:tc>
          <w:tcPr>
            <w:tcW w:w="437"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1.2.6.</w:t>
            </w:r>
          </w:p>
        </w:tc>
        <w:tc>
          <w:tcPr>
            <w:tcW w:w="1123" w:type="dxa"/>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Общественное управление</w:t>
            </w:r>
          </w:p>
          <w:p w:rsidR="00E47E1A" w:rsidRPr="00D6693C" w:rsidRDefault="00E47E1A" w:rsidP="00D6693C">
            <w:pPr>
              <w:tabs>
                <w:tab w:val="left" w:pos="284"/>
              </w:tabs>
              <w:rPr>
                <w:rFonts w:ascii="Times New Roman" w:eastAsia="Calibri" w:hAnsi="Times New Roman" w:cs="Times New Roman"/>
                <w:sz w:val="12"/>
                <w:szCs w:val="12"/>
              </w:rPr>
            </w:pPr>
          </w:p>
        </w:tc>
        <w:tc>
          <w:tcPr>
            <w:tcW w:w="524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3.8.</w:t>
            </w:r>
          </w:p>
        </w:tc>
      </w:tr>
    </w:tbl>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24) Статью 26 Правил изложить в новой редакции:</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«Статья 26.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Style w:val="af2"/>
        <w:tblW w:w="7513" w:type="dxa"/>
        <w:tblInd w:w="108" w:type="dxa"/>
        <w:tblLayout w:type="fixed"/>
        <w:tblLook w:val="04A0" w:firstRow="1" w:lastRow="0" w:firstColumn="1" w:lastColumn="0" w:noHBand="0" w:noVBand="1"/>
      </w:tblPr>
      <w:tblGrid>
        <w:gridCol w:w="426"/>
        <w:gridCol w:w="4110"/>
        <w:gridCol w:w="567"/>
        <w:gridCol w:w="506"/>
        <w:gridCol w:w="456"/>
        <w:gridCol w:w="456"/>
        <w:gridCol w:w="536"/>
        <w:gridCol w:w="456"/>
      </w:tblGrid>
      <w:tr w:rsidR="00E47E1A" w:rsidRPr="00E47E1A" w:rsidTr="00D6693C">
        <w:trPr>
          <w:trHeight w:val="20"/>
        </w:trPr>
        <w:tc>
          <w:tcPr>
            <w:tcW w:w="42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п/п</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Наименование параметра</w:t>
            </w:r>
          </w:p>
        </w:tc>
        <w:tc>
          <w:tcPr>
            <w:tcW w:w="2977" w:type="dxa"/>
            <w:gridSpan w:val="6"/>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E47E1A" w:rsidRPr="00E47E1A" w:rsidTr="00D6693C">
        <w:trPr>
          <w:trHeight w:val="20"/>
        </w:trPr>
        <w:tc>
          <w:tcPr>
            <w:tcW w:w="426"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4110"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Ж1</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Ж1-1</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Ж5</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Ж8</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О1</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О2</w:t>
            </w:r>
          </w:p>
        </w:tc>
      </w:tr>
      <w:tr w:rsidR="00E47E1A" w:rsidRPr="00E47E1A" w:rsidTr="00D6693C">
        <w:trPr>
          <w:trHeight w:val="20"/>
        </w:trPr>
        <w:tc>
          <w:tcPr>
            <w:tcW w:w="426"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7087" w:type="dxa"/>
            <w:gridSpan w:val="7"/>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Минимальная площадь земельного участка для индивидуальной жилой застройки, </w:t>
            </w:r>
            <w:proofErr w:type="spellStart"/>
            <w:r w:rsidRPr="00D6693C">
              <w:rPr>
                <w:rFonts w:ascii="Times New Roman" w:eastAsia="Calibri" w:hAnsi="Times New Roman" w:cs="Times New Roman"/>
                <w:bCs/>
                <w:sz w:val="12"/>
                <w:szCs w:val="12"/>
              </w:rPr>
              <w:t>кв.м</w:t>
            </w:r>
            <w:proofErr w:type="spellEnd"/>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400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Максимальная площадь земельного участка для индивидуальной жилой застройки, кв. м</w:t>
            </w:r>
          </w:p>
        </w:tc>
        <w:tc>
          <w:tcPr>
            <w:tcW w:w="567" w:type="dxa"/>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1500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1500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1500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Минимальная площадь земельного участка для блокированной жилой застройки, </w:t>
            </w:r>
            <w:proofErr w:type="spellStart"/>
            <w:r w:rsidRPr="00D6693C">
              <w:rPr>
                <w:rFonts w:ascii="Times New Roman" w:eastAsia="Calibri" w:hAnsi="Times New Roman" w:cs="Times New Roman"/>
                <w:bCs/>
                <w:sz w:val="12"/>
                <w:szCs w:val="12"/>
              </w:rPr>
              <w:t>кв.м</w:t>
            </w:r>
            <w:proofErr w:type="spellEnd"/>
            <w:r w:rsidRPr="00D6693C">
              <w:rPr>
                <w:rFonts w:ascii="Times New Roman" w:eastAsia="Calibri" w:hAnsi="Times New Roman" w:cs="Times New Roman"/>
                <w:bCs/>
                <w:sz w:val="12"/>
                <w:szCs w:val="12"/>
              </w:rPr>
              <w:t xml:space="preserve"> на каждый блок</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200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Максимальная площадь земельного участка для блокированной жилой застройки, </w:t>
            </w:r>
            <w:proofErr w:type="spellStart"/>
            <w:r w:rsidRPr="00D6693C">
              <w:rPr>
                <w:rFonts w:ascii="Times New Roman" w:eastAsia="Calibri" w:hAnsi="Times New Roman" w:cs="Times New Roman"/>
                <w:bCs/>
                <w:sz w:val="12"/>
                <w:szCs w:val="12"/>
              </w:rPr>
              <w:t>кв.м</w:t>
            </w:r>
            <w:proofErr w:type="spellEnd"/>
            <w:r w:rsidRPr="00D6693C">
              <w:rPr>
                <w:rFonts w:ascii="Times New Roman" w:eastAsia="Calibri" w:hAnsi="Times New Roman" w:cs="Times New Roman"/>
                <w:bCs/>
                <w:sz w:val="12"/>
                <w:szCs w:val="12"/>
              </w:rPr>
              <w:t xml:space="preserve"> на каждый  блок</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1500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1500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1500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Минимальная площадь земельного участка для ведения личного подсобного хозяйства, </w:t>
            </w:r>
            <w:proofErr w:type="spellStart"/>
            <w:r w:rsidRPr="00D6693C">
              <w:rPr>
                <w:rFonts w:ascii="Times New Roman" w:eastAsia="Calibri" w:hAnsi="Times New Roman" w:cs="Times New Roman"/>
                <w:bCs/>
                <w:sz w:val="12"/>
                <w:szCs w:val="12"/>
              </w:rPr>
              <w:t>кв.м</w:t>
            </w:r>
            <w:proofErr w:type="spellEnd"/>
            <w:r w:rsidRPr="00D6693C">
              <w:rPr>
                <w:rFonts w:ascii="Times New Roman" w:eastAsia="Calibri" w:hAnsi="Times New Roman" w:cs="Times New Roman"/>
                <w:bCs/>
                <w:sz w:val="12"/>
                <w:szCs w:val="12"/>
              </w:rPr>
              <w:t>.</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110" w:type="dxa"/>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Максимальная площадь земельного участка для ведения личного подсобного хозяйства, </w:t>
            </w:r>
            <w:proofErr w:type="spellStart"/>
            <w:r w:rsidRPr="00D6693C">
              <w:rPr>
                <w:rFonts w:ascii="Times New Roman" w:eastAsia="Calibri" w:hAnsi="Times New Roman" w:cs="Times New Roman"/>
                <w:bCs/>
                <w:sz w:val="12"/>
                <w:szCs w:val="12"/>
              </w:rPr>
              <w:t>кв.м</w:t>
            </w:r>
            <w:proofErr w:type="spellEnd"/>
            <w:r w:rsidRPr="00D6693C">
              <w:rPr>
                <w:rFonts w:ascii="Times New Roman" w:eastAsia="Calibri" w:hAnsi="Times New Roman" w:cs="Times New Roman"/>
                <w:bCs/>
                <w:sz w:val="12"/>
                <w:szCs w:val="12"/>
              </w:rPr>
              <w:t>.</w:t>
            </w:r>
          </w:p>
          <w:p w:rsidR="00E47E1A" w:rsidRPr="00D6693C" w:rsidRDefault="00E47E1A" w:rsidP="00D6693C">
            <w:pPr>
              <w:tabs>
                <w:tab w:val="left" w:pos="284"/>
              </w:tabs>
              <w:rPr>
                <w:rFonts w:ascii="Times New Roman" w:eastAsia="Calibri" w:hAnsi="Times New Roman" w:cs="Times New Roman"/>
                <w:bCs/>
                <w:sz w:val="12"/>
                <w:szCs w:val="12"/>
              </w:rPr>
            </w:pP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3000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3000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Минимальная площадь земельного участка для многоквартирной жилой застройки до трех этажей, </w:t>
            </w:r>
            <w:proofErr w:type="spellStart"/>
            <w:r w:rsidRPr="00D6693C">
              <w:rPr>
                <w:rFonts w:ascii="Times New Roman" w:eastAsia="Calibri" w:hAnsi="Times New Roman" w:cs="Times New Roman"/>
                <w:bCs/>
                <w:sz w:val="12"/>
                <w:szCs w:val="12"/>
              </w:rPr>
              <w:t>кв.м</w:t>
            </w:r>
            <w:proofErr w:type="spellEnd"/>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200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Минимальная площадь земельного участка для многоквартирной жилой </w:t>
            </w:r>
            <w:r w:rsidRPr="00D6693C">
              <w:rPr>
                <w:rFonts w:ascii="Times New Roman" w:eastAsia="Calibri" w:hAnsi="Times New Roman" w:cs="Times New Roman"/>
                <w:bCs/>
                <w:sz w:val="12"/>
                <w:szCs w:val="12"/>
              </w:rPr>
              <w:lastRenderedPageBreak/>
              <w:t xml:space="preserve">застройки свыше трех этажей, </w:t>
            </w:r>
            <w:proofErr w:type="spellStart"/>
            <w:r w:rsidRPr="00D6693C">
              <w:rPr>
                <w:rFonts w:ascii="Times New Roman" w:eastAsia="Calibri" w:hAnsi="Times New Roman" w:cs="Times New Roman"/>
                <w:bCs/>
                <w:sz w:val="12"/>
                <w:szCs w:val="12"/>
              </w:rPr>
              <w:t>кв.м</w:t>
            </w:r>
            <w:proofErr w:type="spellEnd"/>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lastRenderedPageBreak/>
              <w:t>-</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1200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9</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Минимальная площадь земельного участка для садоводства и дачного хозяйства, кв. м</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Максимальная площадь земельного участка для садоводства и дачного хозяйства, </w:t>
            </w:r>
            <w:proofErr w:type="spellStart"/>
            <w:r w:rsidRPr="00D6693C">
              <w:rPr>
                <w:rFonts w:ascii="Times New Roman" w:eastAsia="Calibri" w:hAnsi="Times New Roman" w:cs="Times New Roman"/>
                <w:bCs/>
                <w:sz w:val="12"/>
                <w:szCs w:val="12"/>
              </w:rPr>
              <w:t>кв.м</w:t>
            </w:r>
            <w:proofErr w:type="spellEnd"/>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Минимальная площадь земельного участка для огородничества, </w:t>
            </w:r>
            <w:proofErr w:type="spellStart"/>
            <w:r w:rsidRPr="00D6693C">
              <w:rPr>
                <w:rFonts w:ascii="Times New Roman" w:eastAsia="Calibri" w:hAnsi="Times New Roman" w:cs="Times New Roman"/>
                <w:bCs/>
                <w:sz w:val="12"/>
                <w:szCs w:val="12"/>
              </w:rPr>
              <w:t>кв.м</w:t>
            </w:r>
            <w:proofErr w:type="spellEnd"/>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Максимальная площадь земельного участка для огородничества, </w:t>
            </w:r>
            <w:proofErr w:type="spellStart"/>
            <w:r w:rsidRPr="00D6693C">
              <w:rPr>
                <w:rFonts w:ascii="Times New Roman" w:eastAsia="Calibri" w:hAnsi="Times New Roman" w:cs="Times New Roman"/>
                <w:bCs/>
                <w:sz w:val="12"/>
                <w:szCs w:val="12"/>
              </w:rPr>
              <w:t>кв.м</w:t>
            </w:r>
            <w:proofErr w:type="spellEnd"/>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м</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4000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4000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4000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Минимальная площадь земельного участка для размещения объектов среднего профессионально и высшего профессионального образования, м</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7500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7500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7500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7500</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Минимальная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roofErr w:type="spellStart"/>
            <w:r w:rsidRPr="00D6693C">
              <w:rPr>
                <w:rFonts w:ascii="Times New Roman" w:eastAsia="Calibri" w:hAnsi="Times New Roman" w:cs="Times New Roman"/>
                <w:bCs/>
                <w:sz w:val="12"/>
                <w:szCs w:val="12"/>
              </w:rPr>
              <w:t>кв.м</w:t>
            </w:r>
            <w:proofErr w:type="spellEnd"/>
            <w:r w:rsidRPr="00D6693C">
              <w:rPr>
                <w:rFonts w:ascii="Times New Roman" w:eastAsia="Calibri" w:hAnsi="Times New Roman" w:cs="Times New Roman"/>
                <w:bCs/>
                <w:sz w:val="12"/>
                <w:szCs w:val="12"/>
              </w:rPr>
              <w:t>.</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Максимальная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roofErr w:type="spellStart"/>
            <w:r w:rsidRPr="00D6693C">
              <w:rPr>
                <w:rFonts w:ascii="Times New Roman" w:eastAsia="Calibri" w:hAnsi="Times New Roman" w:cs="Times New Roman"/>
                <w:bCs/>
                <w:sz w:val="12"/>
                <w:szCs w:val="12"/>
              </w:rPr>
              <w:t>кв.м</w:t>
            </w:r>
            <w:proofErr w:type="spellEnd"/>
            <w:r w:rsidRPr="00D6693C">
              <w:rPr>
                <w:rFonts w:ascii="Times New Roman" w:eastAsia="Calibri" w:hAnsi="Times New Roman" w:cs="Times New Roman"/>
                <w:bCs/>
                <w:sz w:val="12"/>
                <w:szCs w:val="12"/>
              </w:rPr>
              <w:t>.</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600</w:t>
            </w:r>
          </w:p>
        </w:tc>
        <w:tc>
          <w:tcPr>
            <w:tcW w:w="506"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bCs/>
                <w:sz w:val="12"/>
                <w:szCs w:val="12"/>
              </w:rPr>
              <w:t>600</w:t>
            </w:r>
          </w:p>
        </w:tc>
        <w:tc>
          <w:tcPr>
            <w:tcW w:w="456"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bCs/>
                <w:sz w:val="12"/>
                <w:szCs w:val="12"/>
              </w:rPr>
              <w:t>600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600</w:t>
            </w:r>
          </w:p>
        </w:tc>
        <w:tc>
          <w:tcPr>
            <w:tcW w:w="536"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bCs/>
                <w:sz w:val="12"/>
                <w:szCs w:val="12"/>
              </w:rPr>
              <w:t>600</w:t>
            </w:r>
          </w:p>
        </w:tc>
        <w:tc>
          <w:tcPr>
            <w:tcW w:w="456"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bCs/>
                <w:sz w:val="12"/>
                <w:szCs w:val="12"/>
              </w:rPr>
              <w:t>600</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1-16 настоящей таблицы, </w:t>
            </w:r>
            <w:proofErr w:type="spellStart"/>
            <w:r w:rsidRPr="00D6693C">
              <w:rPr>
                <w:rFonts w:ascii="Times New Roman" w:eastAsia="Calibri" w:hAnsi="Times New Roman" w:cs="Times New Roman"/>
                <w:bCs/>
                <w:sz w:val="12"/>
                <w:szCs w:val="12"/>
              </w:rPr>
              <w:t>кв.м</w:t>
            </w:r>
            <w:proofErr w:type="spellEnd"/>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r>
      <w:tr w:rsidR="00E47E1A" w:rsidRPr="00E47E1A" w:rsidTr="00D6693C">
        <w:trPr>
          <w:trHeight w:val="20"/>
        </w:trPr>
        <w:tc>
          <w:tcPr>
            <w:tcW w:w="426"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7087" w:type="dxa"/>
            <w:gridSpan w:val="7"/>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Максимальная высота зданий, строений, сооружений, м</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12</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12</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22,5</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22,5</w:t>
            </w:r>
          </w:p>
        </w:tc>
      </w:tr>
      <w:tr w:rsidR="00E47E1A" w:rsidRPr="00E47E1A" w:rsidTr="00D6693C">
        <w:trPr>
          <w:trHeight w:val="20"/>
        </w:trPr>
        <w:tc>
          <w:tcPr>
            <w:tcW w:w="426"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7087" w:type="dxa"/>
            <w:gridSpan w:val="7"/>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Минимальный отступ от границ земельных участков до отдельно стоящих зданий, м</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Минимальный отступ от границ земельных участков до строений и сооружений, м</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Минимальный отступ от границ земельных участков до  дошкольных образовательных учреждений и объектов начального общего и среднего (полного) общего образования , м</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7087" w:type="dxa"/>
            <w:gridSpan w:val="7"/>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Максимальный процент застройки в границах земельного участка для индивидуальной жилой застройки, %</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Максимальный процент застройки в границах земельного участка для ведения личного подсобного хозяйства, %</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50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50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Максимальный процент застройки в границах земельного участка для блокированной жилой застройки, %</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80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26</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Максимальный процент застройки в границах земельного участка для многоквартирной жилой застройки, %</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27</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Максимальный процент застройки в границах земельного участка для садоводства и дачного хозяйства, %</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Максимальный процент застройки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90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90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90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90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90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90</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Максимальный процент застройки в границах земельного участка в иных случаях, за исключением случаев, указанных в пунктах 22-27 настоящей таблицы, %</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90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90</w:t>
            </w:r>
          </w:p>
        </w:tc>
      </w:tr>
      <w:tr w:rsidR="00E47E1A" w:rsidRPr="00E47E1A" w:rsidTr="00D6693C">
        <w:trPr>
          <w:trHeight w:val="20"/>
        </w:trPr>
        <w:tc>
          <w:tcPr>
            <w:tcW w:w="426"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7087" w:type="dxa"/>
            <w:gridSpan w:val="7"/>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Иные показатели</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Минимальный отступ (бытовой разрыв) между зданиями индивидуальной жилой застройки и (или) зданиями блокированной жилой застройки, м</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Минимальный отступ (бытовой разрыв) между  зданиями многоквартирной жилой застройки, м</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Максимальное количество блоков в блокированной жилой застройке, шт.</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4</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r w:rsidRPr="00D6693C">
              <w:rPr>
                <w:rFonts w:ascii="Times New Roman" w:eastAsia="Calibri" w:hAnsi="Times New Roman" w:cs="Times New Roman"/>
                <w:bCs/>
                <w:sz w:val="12"/>
                <w:szCs w:val="12"/>
              </w:rPr>
              <w:t>кв.м</w:t>
            </w:r>
            <w:proofErr w:type="spellEnd"/>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34</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r w:rsidRPr="00D6693C">
              <w:rPr>
                <w:rFonts w:ascii="Times New Roman" w:eastAsia="Calibri" w:hAnsi="Times New Roman" w:cs="Times New Roman"/>
                <w:bCs/>
                <w:sz w:val="12"/>
                <w:szCs w:val="12"/>
              </w:rPr>
              <w:t>кв.м</w:t>
            </w:r>
            <w:proofErr w:type="spellEnd"/>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150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2000</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Максимальная площадь отдельно стоящих зданий объектов физической культуры и спорта, </w:t>
            </w:r>
            <w:proofErr w:type="spellStart"/>
            <w:r w:rsidRPr="00D6693C">
              <w:rPr>
                <w:rFonts w:ascii="Times New Roman" w:eastAsia="Calibri" w:hAnsi="Times New Roman" w:cs="Times New Roman"/>
                <w:bCs/>
                <w:sz w:val="12"/>
                <w:szCs w:val="12"/>
              </w:rPr>
              <w:t>кв.м</w:t>
            </w:r>
            <w:proofErr w:type="spellEnd"/>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1500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Минимальная площадь отдельно стоящих объектов гаражного назначения, объектов обслуживания автотранспорта, </w:t>
            </w:r>
            <w:proofErr w:type="spellStart"/>
            <w:r w:rsidRPr="00D6693C">
              <w:rPr>
                <w:rFonts w:ascii="Times New Roman" w:eastAsia="Calibri" w:hAnsi="Times New Roman" w:cs="Times New Roman"/>
                <w:bCs/>
                <w:sz w:val="12"/>
                <w:szCs w:val="12"/>
              </w:rPr>
              <w:t>кв.м</w:t>
            </w:r>
            <w:proofErr w:type="spellEnd"/>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37</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Максимальная площадь отдельно стоящих объектов гаражного назначения, объектов обслуживания автотранспорта, </w:t>
            </w:r>
            <w:proofErr w:type="spellStart"/>
            <w:r w:rsidRPr="00D6693C">
              <w:rPr>
                <w:rFonts w:ascii="Times New Roman" w:eastAsia="Calibri" w:hAnsi="Times New Roman" w:cs="Times New Roman"/>
                <w:bCs/>
                <w:sz w:val="12"/>
                <w:szCs w:val="12"/>
              </w:rPr>
              <w:t>кв.м</w:t>
            </w:r>
            <w:proofErr w:type="spellEnd"/>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Максимальная площадь сооружений</w:t>
            </w:r>
            <w:r w:rsidR="00D6693C">
              <w:rPr>
                <w:rFonts w:ascii="Times New Roman" w:eastAsia="Calibri" w:hAnsi="Times New Roman" w:cs="Times New Roman"/>
                <w:bCs/>
                <w:sz w:val="12"/>
                <w:szCs w:val="12"/>
              </w:rPr>
              <w:t xml:space="preserve"> </w:t>
            </w:r>
            <w:r w:rsidRPr="00D6693C">
              <w:rPr>
                <w:rFonts w:ascii="Times New Roman" w:eastAsia="Calibri" w:hAnsi="Times New Roman" w:cs="Times New Roman"/>
                <w:bCs/>
                <w:sz w:val="12"/>
                <w:szCs w:val="12"/>
              </w:rPr>
              <w:t>водозаборов, очистных сооружений, насосных станций, стоянок, гаражей и мастерских для обслуживания уборочной и аварийной техники</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p>
        </w:tc>
        <w:tc>
          <w:tcPr>
            <w:tcW w:w="411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r>
    </w:tbl>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Примечания:</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 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 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 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 в целях применения  настоящей статьи прочерк в колонке значения параметра означает, что данный параметр не подлежит установлению.»;</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25) статью 27 Правил изложить в следующей редакции:</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 xml:space="preserve">«Статья 27.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w:t>
      </w:r>
      <w:proofErr w:type="spellStart"/>
      <w:r w:rsidRPr="00E47E1A">
        <w:rPr>
          <w:rFonts w:ascii="Times New Roman" w:eastAsia="Calibri" w:hAnsi="Times New Roman" w:cs="Times New Roman"/>
          <w:b/>
          <w:sz w:val="12"/>
          <w:szCs w:val="12"/>
        </w:rPr>
        <w:t>подзонах</w:t>
      </w:r>
      <w:proofErr w:type="spellEnd"/>
      <w:r w:rsidRPr="00E47E1A">
        <w:rPr>
          <w:rFonts w:ascii="Times New Roman" w:eastAsia="Calibri" w:hAnsi="Times New Roman" w:cs="Times New Roman"/>
          <w:b/>
          <w:sz w:val="12"/>
          <w:szCs w:val="12"/>
        </w:rPr>
        <w:t xml:space="preserve"> производственных зон и зонах инженерной и транспортной инфраструктур</w:t>
      </w:r>
    </w:p>
    <w:tbl>
      <w:tblPr>
        <w:tblStyle w:val="af2"/>
        <w:tblW w:w="7513" w:type="dxa"/>
        <w:tblInd w:w="108" w:type="dxa"/>
        <w:tblLayout w:type="fixed"/>
        <w:tblLook w:val="04A0" w:firstRow="1" w:lastRow="0" w:firstColumn="1" w:lastColumn="0" w:noHBand="0" w:noVBand="1"/>
      </w:tblPr>
      <w:tblGrid>
        <w:gridCol w:w="426"/>
        <w:gridCol w:w="4536"/>
        <w:gridCol w:w="425"/>
        <w:gridCol w:w="425"/>
        <w:gridCol w:w="425"/>
        <w:gridCol w:w="426"/>
        <w:gridCol w:w="425"/>
        <w:gridCol w:w="425"/>
      </w:tblGrid>
      <w:tr w:rsidR="00E47E1A" w:rsidRPr="00E47E1A" w:rsidTr="00D6693C">
        <w:tc>
          <w:tcPr>
            <w:tcW w:w="42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 п/п</w:t>
            </w:r>
          </w:p>
        </w:tc>
        <w:tc>
          <w:tcPr>
            <w:tcW w:w="4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Наименование параметра</w:t>
            </w:r>
          </w:p>
        </w:tc>
        <w:tc>
          <w:tcPr>
            <w:tcW w:w="2551" w:type="dxa"/>
            <w:gridSpan w:val="6"/>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D6693C" w:rsidRPr="00E47E1A" w:rsidTr="00D6693C">
        <w:tc>
          <w:tcPr>
            <w:tcW w:w="426" w:type="dxa"/>
          </w:tcPr>
          <w:p w:rsidR="00D6693C" w:rsidRPr="00D6693C" w:rsidRDefault="00D6693C" w:rsidP="00D6693C">
            <w:pPr>
              <w:tabs>
                <w:tab w:val="left" w:pos="284"/>
              </w:tabs>
              <w:rPr>
                <w:rFonts w:ascii="Times New Roman" w:eastAsia="Calibri" w:hAnsi="Times New Roman" w:cs="Times New Roman"/>
                <w:bCs/>
                <w:sz w:val="12"/>
                <w:szCs w:val="12"/>
              </w:rPr>
            </w:pPr>
          </w:p>
        </w:tc>
        <w:tc>
          <w:tcPr>
            <w:tcW w:w="4536" w:type="dxa"/>
          </w:tcPr>
          <w:p w:rsidR="00D6693C" w:rsidRPr="00D6693C" w:rsidRDefault="00D6693C" w:rsidP="00D6693C">
            <w:pPr>
              <w:tabs>
                <w:tab w:val="left" w:pos="284"/>
              </w:tabs>
              <w:rPr>
                <w:rFonts w:ascii="Times New Roman" w:eastAsia="Calibri" w:hAnsi="Times New Roman" w:cs="Times New Roman"/>
                <w:bCs/>
                <w:sz w:val="12"/>
                <w:szCs w:val="12"/>
              </w:rPr>
            </w:pP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П1</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П1-3</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П2</w:t>
            </w:r>
          </w:p>
        </w:tc>
        <w:tc>
          <w:tcPr>
            <w:tcW w:w="42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СЗ</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И</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Т</w:t>
            </w:r>
          </w:p>
        </w:tc>
      </w:tr>
      <w:tr w:rsidR="00D6693C" w:rsidRPr="00E47E1A" w:rsidTr="00D6693C">
        <w:tc>
          <w:tcPr>
            <w:tcW w:w="426" w:type="dxa"/>
          </w:tcPr>
          <w:p w:rsidR="00D6693C" w:rsidRPr="00D6693C" w:rsidRDefault="00D6693C" w:rsidP="00D6693C">
            <w:pPr>
              <w:tabs>
                <w:tab w:val="left" w:pos="284"/>
              </w:tabs>
              <w:rPr>
                <w:rFonts w:ascii="Times New Roman" w:eastAsia="Calibri" w:hAnsi="Times New Roman" w:cs="Times New Roman"/>
                <w:sz w:val="12"/>
                <w:szCs w:val="12"/>
              </w:rPr>
            </w:pPr>
          </w:p>
        </w:tc>
        <w:tc>
          <w:tcPr>
            <w:tcW w:w="7087" w:type="dxa"/>
            <w:gridSpan w:val="7"/>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D6693C" w:rsidRPr="00E47E1A" w:rsidTr="00D6693C">
        <w:tc>
          <w:tcPr>
            <w:tcW w:w="426" w:type="dxa"/>
          </w:tcPr>
          <w:p w:rsidR="00D6693C" w:rsidRPr="00D6693C" w:rsidRDefault="00D6693C" w:rsidP="00D6693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453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 xml:space="preserve">Минимальная площадь земельного участка, </w:t>
            </w:r>
            <w:proofErr w:type="spellStart"/>
            <w:r w:rsidRPr="00D6693C">
              <w:rPr>
                <w:rFonts w:ascii="Times New Roman" w:eastAsia="Calibri" w:hAnsi="Times New Roman" w:cs="Times New Roman"/>
                <w:sz w:val="12"/>
                <w:szCs w:val="12"/>
              </w:rPr>
              <w:t>кв.м</w:t>
            </w:r>
            <w:proofErr w:type="spellEnd"/>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w:t>
            </w:r>
          </w:p>
        </w:tc>
        <w:tc>
          <w:tcPr>
            <w:tcW w:w="42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r>
      <w:tr w:rsidR="00D6693C" w:rsidRPr="00E47E1A" w:rsidTr="00D6693C">
        <w:tc>
          <w:tcPr>
            <w:tcW w:w="426" w:type="dxa"/>
          </w:tcPr>
          <w:p w:rsidR="00D6693C" w:rsidRPr="00D6693C" w:rsidRDefault="00D6693C" w:rsidP="00D6693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453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 xml:space="preserve">Максимальная площадь земельного участка, </w:t>
            </w:r>
            <w:proofErr w:type="spellStart"/>
            <w:r w:rsidRPr="00D6693C">
              <w:rPr>
                <w:rFonts w:ascii="Times New Roman" w:eastAsia="Calibri" w:hAnsi="Times New Roman" w:cs="Times New Roman"/>
                <w:sz w:val="12"/>
                <w:szCs w:val="12"/>
              </w:rPr>
              <w:t>кв.м</w:t>
            </w:r>
            <w:proofErr w:type="spellEnd"/>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D6693C" w:rsidRPr="00E47E1A" w:rsidTr="00D6693C">
        <w:tc>
          <w:tcPr>
            <w:tcW w:w="426" w:type="dxa"/>
          </w:tcPr>
          <w:p w:rsidR="00D6693C" w:rsidRPr="00D6693C" w:rsidRDefault="00D6693C" w:rsidP="00D6693C">
            <w:pPr>
              <w:tabs>
                <w:tab w:val="left" w:pos="284"/>
              </w:tabs>
              <w:rPr>
                <w:rFonts w:ascii="Times New Roman" w:eastAsia="Calibri" w:hAnsi="Times New Roman" w:cs="Times New Roman"/>
                <w:sz w:val="12"/>
                <w:szCs w:val="12"/>
              </w:rPr>
            </w:pPr>
          </w:p>
        </w:tc>
        <w:tc>
          <w:tcPr>
            <w:tcW w:w="7087" w:type="dxa"/>
            <w:gridSpan w:val="7"/>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D6693C" w:rsidRPr="00E47E1A" w:rsidTr="00D6693C">
        <w:tc>
          <w:tcPr>
            <w:tcW w:w="426" w:type="dxa"/>
          </w:tcPr>
          <w:p w:rsidR="00D6693C"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53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Предельная высота зданий, строений, сооружений, м</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30</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30</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20</w:t>
            </w:r>
          </w:p>
        </w:tc>
        <w:tc>
          <w:tcPr>
            <w:tcW w:w="42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25</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25</w:t>
            </w:r>
          </w:p>
        </w:tc>
      </w:tr>
      <w:tr w:rsidR="00D6693C" w:rsidRPr="00E47E1A" w:rsidTr="00D6693C">
        <w:tc>
          <w:tcPr>
            <w:tcW w:w="426" w:type="dxa"/>
          </w:tcPr>
          <w:p w:rsidR="00D6693C" w:rsidRPr="00D6693C" w:rsidRDefault="00D6693C" w:rsidP="00D6693C">
            <w:pPr>
              <w:tabs>
                <w:tab w:val="left" w:pos="284"/>
              </w:tabs>
              <w:rPr>
                <w:rFonts w:ascii="Times New Roman" w:eastAsia="Calibri" w:hAnsi="Times New Roman" w:cs="Times New Roman"/>
                <w:sz w:val="12"/>
                <w:szCs w:val="12"/>
              </w:rPr>
            </w:pPr>
          </w:p>
        </w:tc>
        <w:tc>
          <w:tcPr>
            <w:tcW w:w="7087" w:type="dxa"/>
            <w:gridSpan w:val="7"/>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6693C" w:rsidRPr="00E47E1A" w:rsidTr="00D6693C">
        <w:tc>
          <w:tcPr>
            <w:tcW w:w="426" w:type="dxa"/>
          </w:tcPr>
          <w:p w:rsidR="00D6693C"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53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c>
          <w:tcPr>
            <w:tcW w:w="42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r>
      <w:tr w:rsidR="00D6693C" w:rsidRPr="00E47E1A" w:rsidTr="00D6693C">
        <w:tc>
          <w:tcPr>
            <w:tcW w:w="426" w:type="dxa"/>
          </w:tcPr>
          <w:p w:rsidR="00D6693C" w:rsidRPr="00D6693C" w:rsidRDefault="00D6693C" w:rsidP="00D6693C">
            <w:pPr>
              <w:tabs>
                <w:tab w:val="left" w:pos="284"/>
              </w:tabs>
              <w:rPr>
                <w:rFonts w:ascii="Times New Roman" w:eastAsia="Calibri" w:hAnsi="Times New Roman" w:cs="Times New Roman"/>
                <w:sz w:val="12"/>
                <w:szCs w:val="12"/>
              </w:rPr>
            </w:pPr>
          </w:p>
        </w:tc>
        <w:tc>
          <w:tcPr>
            <w:tcW w:w="7087" w:type="dxa"/>
            <w:gridSpan w:val="7"/>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6693C" w:rsidRPr="00E47E1A" w:rsidTr="00D6693C">
        <w:tc>
          <w:tcPr>
            <w:tcW w:w="426" w:type="dxa"/>
          </w:tcPr>
          <w:p w:rsidR="00D6693C"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53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80</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80</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D6693C" w:rsidRPr="00E47E1A" w:rsidTr="00D6693C">
        <w:tc>
          <w:tcPr>
            <w:tcW w:w="426" w:type="dxa"/>
          </w:tcPr>
          <w:p w:rsidR="00D6693C"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53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w:t>
            </w:r>
          </w:p>
        </w:tc>
        <w:tc>
          <w:tcPr>
            <w:tcW w:w="42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w:t>
            </w:r>
          </w:p>
        </w:tc>
      </w:tr>
      <w:tr w:rsidR="00D6693C" w:rsidRPr="00E47E1A" w:rsidTr="00D6693C">
        <w:tc>
          <w:tcPr>
            <w:tcW w:w="426" w:type="dxa"/>
          </w:tcPr>
          <w:p w:rsidR="00D6693C"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53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D6693C" w:rsidRPr="00E47E1A" w:rsidTr="00D6693C">
        <w:tc>
          <w:tcPr>
            <w:tcW w:w="426" w:type="dxa"/>
          </w:tcPr>
          <w:p w:rsidR="00D6693C" w:rsidRPr="00D6693C" w:rsidRDefault="00D6693C" w:rsidP="00D6693C">
            <w:pPr>
              <w:tabs>
                <w:tab w:val="left" w:pos="284"/>
              </w:tabs>
              <w:rPr>
                <w:rFonts w:ascii="Times New Roman" w:eastAsia="Calibri" w:hAnsi="Times New Roman" w:cs="Times New Roman"/>
                <w:sz w:val="12"/>
                <w:szCs w:val="12"/>
              </w:rPr>
            </w:pPr>
          </w:p>
        </w:tc>
        <w:tc>
          <w:tcPr>
            <w:tcW w:w="7087" w:type="dxa"/>
            <w:gridSpan w:val="7"/>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Иные показатели</w:t>
            </w:r>
          </w:p>
        </w:tc>
      </w:tr>
      <w:tr w:rsidR="00D6693C" w:rsidRPr="00E47E1A" w:rsidTr="00D6693C">
        <w:tc>
          <w:tcPr>
            <w:tcW w:w="426" w:type="dxa"/>
          </w:tcPr>
          <w:p w:rsidR="00D6693C"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53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Максимальный размер санитарно-защитной зоны, м</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300</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2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r>
      <w:tr w:rsidR="00D6693C" w:rsidRPr="00E47E1A" w:rsidTr="00D6693C">
        <w:tc>
          <w:tcPr>
            <w:tcW w:w="426" w:type="dxa"/>
          </w:tcPr>
          <w:p w:rsidR="00D6693C"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453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w:t>
            </w:r>
          </w:p>
        </w:tc>
        <w:tc>
          <w:tcPr>
            <w:tcW w:w="42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w:t>
            </w:r>
          </w:p>
        </w:tc>
      </w:tr>
      <w:tr w:rsidR="00D6693C" w:rsidRPr="00E47E1A" w:rsidTr="00D6693C">
        <w:tc>
          <w:tcPr>
            <w:tcW w:w="426" w:type="dxa"/>
          </w:tcPr>
          <w:p w:rsidR="00D6693C"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453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6"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D6693C" w:rsidRPr="00D6693C" w:rsidRDefault="00D6693C"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bl>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 xml:space="preserve">26) статью 28 Правил изложить с следующей редакции: </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«Статья 28.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2"/>
        <w:tblW w:w="7513" w:type="dxa"/>
        <w:tblInd w:w="108" w:type="dxa"/>
        <w:tblLayout w:type="fixed"/>
        <w:tblLook w:val="04A0" w:firstRow="1" w:lastRow="0" w:firstColumn="1" w:lastColumn="0" w:noHBand="0" w:noVBand="1"/>
      </w:tblPr>
      <w:tblGrid>
        <w:gridCol w:w="426"/>
        <w:gridCol w:w="3260"/>
        <w:gridCol w:w="536"/>
        <w:gridCol w:w="456"/>
        <w:gridCol w:w="536"/>
        <w:gridCol w:w="456"/>
        <w:gridCol w:w="506"/>
        <w:gridCol w:w="456"/>
        <w:gridCol w:w="456"/>
        <w:gridCol w:w="425"/>
      </w:tblGrid>
      <w:tr w:rsidR="00E47E1A" w:rsidRPr="00E47E1A" w:rsidTr="00D6693C">
        <w:tc>
          <w:tcPr>
            <w:tcW w:w="42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 п/п</w:t>
            </w:r>
          </w:p>
        </w:tc>
        <w:tc>
          <w:tcPr>
            <w:tcW w:w="326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Наименование параметра</w:t>
            </w:r>
          </w:p>
        </w:tc>
        <w:tc>
          <w:tcPr>
            <w:tcW w:w="3827" w:type="dxa"/>
            <w:gridSpan w:val="8"/>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D6693C" w:rsidRPr="00E47E1A" w:rsidTr="00D6693C">
        <w:tc>
          <w:tcPr>
            <w:tcW w:w="426"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3260"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Сх1</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Сх2</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Сх2-0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Сх2-2</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Сх2-3</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Сх2-4</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Сх2-5</w:t>
            </w:r>
          </w:p>
        </w:tc>
        <w:tc>
          <w:tcPr>
            <w:tcW w:w="425"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Сх3</w:t>
            </w:r>
          </w:p>
        </w:tc>
      </w:tr>
      <w:tr w:rsidR="00E47E1A" w:rsidRPr="00E47E1A" w:rsidTr="00D6693C">
        <w:tc>
          <w:tcPr>
            <w:tcW w:w="426"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7087" w:type="dxa"/>
            <w:gridSpan w:val="9"/>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D6693C" w:rsidRPr="00E47E1A" w:rsidTr="00D6693C">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326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 xml:space="preserve">Минимальная площадь земельного участка, </w:t>
            </w:r>
            <w:proofErr w:type="spellStart"/>
            <w:r w:rsidRPr="00D6693C">
              <w:rPr>
                <w:rFonts w:ascii="Times New Roman" w:eastAsia="Calibri" w:hAnsi="Times New Roman" w:cs="Times New Roman"/>
                <w:sz w:val="12"/>
                <w:szCs w:val="12"/>
              </w:rPr>
              <w:t>кв.м</w:t>
            </w:r>
            <w:proofErr w:type="spellEnd"/>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1000</w:t>
            </w:r>
          </w:p>
        </w:tc>
        <w:tc>
          <w:tcPr>
            <w:tcW w:w="425"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600</w:t>
            </w:r>
          </w:p>
        </w:tc>
      </w:tr>
      <w:tr w:rsidR="00D6693C" w:rsidRPr="00E47E1A" w:rsidTr="00D6693C">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326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 xml:space="preserve">Максимальная площадь земельного участка, </w:t>
            </w:r>
            <w:proofErr w:type="spellStart"/>
            <w:r w:rsidRPr="00D6693C">
              <w:rPr>
                <w:rFonts w:ascii="Times New Roman" w:eastAsia="Calibri" w:hAnsi="Times New Roman" w:cs="Times New Roman"/>
                <w:sz w:val="12"/>
                <w:szCs w:val="12"/>
              </w:rPr>
              <w:t>кв.м</w:t>
            </w:r>
            <w:proofErr w:type="spellEnd"/>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c>
          <w:tcPr>
            <w:tcW w:w="426"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7087" w:type="dxa"/>
            <w:gridSpan w:val="9"/>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D6693C" w:rsidRPr="00E47E1A" w:rsidTr="00D6693C">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326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Предельная высота зданий, строений, сооружений, м</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20</w:t>
            </w:r>
          </w:p>
        </w:tc>
        <w:tc>
          <w:tcPr>
            <w:tcW w:w="425"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r>
      <w:tr w:rsidR="00E47E1A" w:rsidRPr="00E47E1A" w:rsidTr="00D6693C">
        <w:tc>
          <w:tcPr>
            <w:tcW w:w="426"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7087" w:type="dxa"/>
            <w:gridSpan w:val="9"/>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6693C" w:rsidRPr="00E47E1A" w:rsidTr="00D6693C">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326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5</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5</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5</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5</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c>
          <w:tcPr>
            <w:tcW w:w="425"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w:t>
            </w:r>
          </w:p>
        </w:tc>
      </w:tr>
      <w:tr w:rsidR="00E47E1A" w:rsidRPr="00E47E1A" w:rsidTr="00D6693C">
        <w:tc>
          <w:tcPr>
            <w:tcW w:w="426"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7087" w:type="dxa"/>
            <w:gridSpan w:val="9"/>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6693C" w:rsidRPr="00E47E1A" w:rsidTr="00D6693C">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3260"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40</w:t>
            </w:r>
          </w:p>
        </w:tc>
      </w:tr>
      <w:tr w:rsidR="00D6693C" w:rsidRPr="00E47E1A" w:rsidTr="00D6693C">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326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80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80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80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80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50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80</w:t>
            </w:r>
          </w:p>
        </w:tc>
        <w:tc>
          <w:tcPr>
            <w:tcW w:w="425"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D6693C" w:rsidRPr="00E47E1A" w:rsidTr="00D6693C">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3260" w:type="dxa"/>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p w:rsidR="00E47E1A" w:rsidRPr="00D6693C" w:rsidRDefault="00E47E1A" w:rsidP="00D6693C">
            <w:pPr>
              <w:tabs>
                <w:tab w:val="left" w:pos="284"/>
              </w:tabs>
              <w:rPr>
                <w:rFonts w:ascii="Times New Roman" w:eastAsia="Calibri" w:hAnsi="Times New Roman" w:cs="Times New Roman"/>
                <w:bCs/>
                <w:sz w:val="12"/>
                <w:szCs w:val="12"/>
              </w:rPr>
            </w:pP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60</w:t>
            </w:r>
          </w:p>
        </w:tc>
        <w:tc>
          <w:tcPr>
            <w:tcW w:w="425"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D6693C" w:rsidRPr="00E47E1A" w:rsidTr="00D6693C">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326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40</w:t>
            </w:r>
          </w:p>
        </w:tc>
      </w:tr>
      <w:tr w:rsidR="00E47E1A" w:rsidRPr="00E47E1A" w:rsidTr="00D6693C">
        <w:tc>
          <w:tcPr>
            <w:tcW w:w="426"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7087" w:type="dxa"/>
            <w:gridSpan w:val="9"/>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Иные показатели</w:t>
            </w:r>
          </w:p>
        </w:tc>
      </w:tr>
      <w:tr w:rsidR="00D6693C" w:rsidRPr="00E47E1A" w:rsidTr="00D6693C">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326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Максимальный размер санитарно-защитной зоны, м</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50</w:t>
            </w:r>
          </w:p>
        </w:tc>
        <w:tc>
          <w:tcPr>
            <w:tcW w:w="425"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r>
      <w:tr w:rsidR="00D6693C" w:rsidRPr="00E47E1A" w:rsidTr="00D6693C">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326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w:t>
            </w:r>
          </w:p>
        </w:tc>
        <w:tc>
          <w:tcPr>
            <w:tcW w:w="425"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1,5</w:t>
            </w:r>
          </w:p>
        </w:tc>
      </w:tr>
      <w:tr w:rsidR="00D6693C" w:rsidRPr="00E47E1A" w:rsidTr="00D6693C">
        <w:tc>
          <w:tcPr>
            <w:tcW w:w="426" w:type="dxa"/>
          </w:tcPr>
          <w:p w:rsidR="00E47E1A" w:rsidRPr="00D6693C" w:rsidRDefault="00D6693C" w:rsidP="00D6693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3260"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53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0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56"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425"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bl>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 xml:space="preserve">Примечание: </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 xml:space="preserve"> В целях применения  настоящей статьи прочерк в колонке значения параметра означает, что данный параметр не подлежит установлению.»;</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 xml:space="preserve">27) статью 29 Правил изложить с следующей редакции: </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b/>
          <w:sz w:val="12"/>
          <w:szCs w:val="12"/>
        </w:rPr>
      </w:pPr>
      <w:r w:rsidRPr="00E47E1A">
        <w:rPr>
          <w:rFonts w:ascii="Times New Roman" w:eastAsia="Calibri" w:hAnsi="Times New Roman" w:cs="Times New Roman"/>
          <w:b/>
          <w:sz w:val="12"/>
          <w:szCs w:val="12"/>
        </w:rPr>
        <w:t xml:space="preserve">«Статья 29.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 </w:t>
      </w:r>
    </w:p>
    <w:tbl>
      <w:tblPr>
        <w:tblStyle w:val="af2"/>
        <w:tblW w:w="7513" w:type="dxa"/>
        <w:tblInd w:w="108" w:type="dxa"/>
        <w:tblLayout w:type="fixed"/>
        <w:tblLook w:val="04A0" w:firstRow="1" w:lastRow="0" w:firstColumn="1" w:lastColumn="0" w:noHBand="0" w:noVBand="1"/>
      </w:tblPr>
      <w:tblGrid>
        <w:gridCol w:w="384"/>
        <w:gridCol w:w="4294"/>
        <w:gridCol w:w="567"/>
        <w:gridCol w:w="567"/>
        <w:gridCol w:w="567"/>
        <w:gridCol w:w="567"/>
        <w:gridCol w:w="567"/>
      </w:tblGrid>
      <w:tr w:rsidR="00E47E1A" w:rsidRPr="00E47E1A" w:rsidTr="00D6693C">
        <w:trPr>
          <w:trHeight w:val="20"/>
        </w:trPr>
        <w:tc>
          <w:tcPr>
            <w:tcW w:w="384"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 п/п</w:t>
            </w:r>
          </w:p>
        </w:tc>
        <w:tc>
          <w:tcPr>
            <w:tcW w:w="4294"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Наименование параметра</w:t>
            </w:r>
          </w:p>
        </w:tc>
        <w:tc>
          <w:tcPr>
            <w:tcW w:w="2835" w:type="dxa"/>
            <w:gridSpan w:val="5"/>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E47E1A" w:rsidRPr="00E47E1A" w:rsidTr="00D6693C">
        <w:trPr>
          <w:trHeight w:val="20"/>
        </w:trPr>
        <w:tc>
          <w:tcPr>
            <w:tcW w:w="384"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4294"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Р1</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Р2</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Р3</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Р4</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Р4-1</w:t>
            </w:r>
          </w:p>
        </w:tc>
      </w:tr>
      <w:tr w:rsidR="00E47E1A" w:rsidRPr="00E47E1A" w:rsidTr="00D6693C">
        <w:trPr>
          <w:trHeight w:val="20"/>
        </w:trPr>
        <w:tc>
          <w:tcPr>
            <w:tcW w:w="384"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7129" w:type="dxa"/>
            <w:gridSpan w:val="6"/>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E47E1A" w:rsidRPr="00E47E1A" w:rsidTr="00D6693C">
        <w:trPr>
          <w:trHeight w:val="20"/>
        </w:trPr>
        <w:tc>
          <w:tcPr>
            <w:tcW w:w="384" w:type="dxa"/>
          </w:tcPr>
          <w:p w:rsidR="00E47E1A" w:rsidRPr="00D6693C" w:rsidRDefault="00E47E1A" w:rsidP="00937714">
            <w:pPr>
              <w:numPr>
                <w:ilvl w:val="0"/>
                <w:numId w:val="6"/>
              </w:numPr>
              <w:tabs>
                <w:tab w:val="left" w:pos="284"/>
              </w:tabs>
              <w:rPr>
                <w:rFonts w:ascii="Times New Roman" w:eastAsia="Calibri" w:hAnsi="Times New Roman" w:cs="Times New Roman"/>
                <w:bCs/>
                <w:sz w:val="12"/>
                <w:szCs w:val="12"/>
              </w:rPr>
            </w:pPr>
          </w:p>
        </w:tc>
        <w:tc>
          <w:tcPr>
            <w:tcW w:w="4294"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 xml:space="preserve">Минимальная площадь земельного участка, </w:t>
            </w:r>
            <w:proofErr w:type="spellStart"/>
            <w:r w:rsidRPr="00D6693C">
              <w:rPr>
                <w:rFonts w:ascii="Times New Roman" w:eastAsia="Calibri" w:hAnsi="Times New Roman" w:cs="Times New Roman"/>
                <w:sz w:val="12"/>
                <w:szCs w:val="12"/>
              </w:rPr>
              <w:t>кв.м</w:t>
            </w:r>
            <w:proofErr w:type="spellEnd"/>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1000</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3000</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3000</w:t>
            </w:r>
          </w:p>
        </w:tc>
      </w:tr>
      <w:tr w:rsidR="00E47E1A" w:rsidRPr="00E47E1A" w:rsidTr="00D6693C">
        <w:trPr>
          <w:trHeight w:val="20"/>
        </w:trPr>
        <w:tc>
          <w:tcPr>
            <w:tcW w:w="384" w:type="dxa"/>
          </w:tcPr>
          <w:p w:rsidR="00E47E1A" w:rsidRPr="00D6693C" w:rsidRDefault="00E47E1A" w:rsidP="00937714">
            <w:pPr>
              <w:numPr>
                <w:ilvl w:val="0"/>
                <w:numId w:val="6"/>
              </w:numPr>
              <w:tabs>
                <w:tab w:val="left" w:pos="284"/>
              </w:tabs>
              <w:rPr>
                <w:rFonts w:ascii="Times New Roman" w:eastAsia="Calibri" w:hAnsi="Times New Roman" w:cs="Times New Roman"/>
                <w:bCs/>
                <w:sz w:val="12"/>
                <w:szCs w:val="12"/>
              </w:rPr>
            </w:pPr>
          </w:p>
        </w:tc>
        <w:tc>
          <w:tcPr>
            <w:tcW w:w="4294"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 xml:space="preserve">Максимальная площадь земельного участка, </w:t>
            </w:r>
            <w:proofErr w:type="spellStart"/>
            <w:r w:rsidRPr="00D6693C">
              <w:rPr>
                <w:rFonts w:ascii="Times New Roman" w:eastAsia="Calibri" w:hAnsi="Times New Roman" w:cs="Times New Roman"/>
                <w:sz w:val="12"/>
                <w:szCs w:val="12"/>
              </w:rPr>
              <w:t>кв.м</w:t>
            </w:r>
            <w:proofErr w:type="spellEnd"/>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r>
      <w:tr w:rsidR="00E47E1A" w:rsidRPr="00E47E1A" w:rsidTr="00D6693C">
        <w:trPr>
          <w:trHeight w:val="20"/>
        </w:trPr>
        <w:tc>
          <w:tcPr>
            <w:tcW w:w="384"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7129" w:type="dxa"/>
            <w:gridSpan w:val="6"/>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E47E1A" w:rsidRPr="00E47E1A" w:rsidTr="00D6693C">
        <w:trPr>
          <w:trHeight w:val="20"/>
        </w:trPr>
        <w:tc>
          <w:tcPr>
            <w:tcW w:w="384" w:type="dxa"/>
          </w:tcPr>
          <w:p w:rsidR="00E47E1A" w:rsidRPr="00D6693C" w:rsidRDefault="00E47E1A" w:rsidP="00937714">
            <w:pPr>
              <w:numPr>
                <w:ilvl w:val="0"/>
                <w:numId w:val="6"/>
              </w:numPr>
              <w:tabs>
                <w:tab w:val="left" w:pos="284"/>
              </w:tabs>
              <w:rPr>
                <w:rFonts w:ascii="Times New Roman" w:eastAsia="Calibri" w:hAnsi="Times New Roman" w:cs="Times New Roman"/>
                <w:bCs/>
                <w:sz w:val="12"/>
                <w:szCs w:val="12"/>
              </w:rPr>
            </w:pPr>
          </w:p>
        </w:tc>
        <w:tc>
          <w:tcPr>
            <w:tcW w:w="4294"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Предельная высота зданий, строений, сооружений, м</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5</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22,5</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22,5</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r>
      <w:tr w:rsidR="00E47E1A" w:rsidRPr="00E47E1A" w:rsidTr="00D6693C">
        <w:trPr>
          <w:trHeight w:val="20"/>
        </w:trPr>
        <w:tc>
          <w:tcPr>
            <w:tcW w:w="384"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7129" w:type="dxa"/>
            <w:gridSpan w:val="6"/>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E47E1A" w:rsidRPr="00E47E1A" w:rsidTr="00D6693C">
        <w:trPr>
          <w:trHeight w:val="20"/>
        </w:trPr>
        <w:tc>
          <w:tcPr>
            <w:tcW w:w="384" w:type="dxa"/>
          </w:tcPr>
          <w:p w:rsidR="00E47E1A" w:rsidRPr="00D6693C" w:rsidRDefault="00E47E1A" w:rsidP="00937714">
            <w:pPr>
              <w:numPr>
                <w:ilvl w:val="0"/>
                <w:numId w:val="6"/>
              </w:numPr>
              <w:tabs>
                <w:tab w:val="left" w:pos="284"/>
              </w:tabs>
              <w:rPr>
                <w:rFonts w:ascii="Times New Roman" w:eastAsia="Calibri" w:hAnsi="Times New Roman" w:cs="Times New Roman"/>
                <w:bCs/>
                <w:sz w:val="12"/>
                <w:szCs w:val="12"/>
              </w:rPr>
            </w:pPr>
          </w:p>
        </w:tc>
        <w:tc>
          <w:tcPr>
            <w:tcW w:w="4294"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w:t>
            </w:r>
          </w:p>
        </w:tc>
      </w:tr>
      <w:tr w:rsidR="00E47E1A" w:rsidRPr="00E47E1A" w:rsidTr="00D6693C">
        <w:trPr>
          <w:trHeight w:val="20"/>
        </w:trPr>
        <w:tc>
          <w:tcPr>
            <w:tcW w:w="384"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7129" w:type="dxa"/>
            <w:gridSpan w:val="6"/>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47E1A" w:rsidRPr="00E47E1A" w:rsidTr="00D6693C">
        <w:trPr>
          <w:trHeight w:val="20"/>
        </w:trPr>
        <w:tc>
          <w:tcPr>
            <w:tcW w:w="384" w:type="dxa"/>
          </w:tcPr>
          <w:p w:rsidR="00E47E1A" w:rsidRPr="00D6693C" w:rsidRDefault="00E47E1A" w:rsidP="00937714">
            <w:pPr>
              <w:numPr>
                <w:ilvl w:val="0"/>
                <w:numId w:val="6"/>
              </w:numPr>
              <w:tabs>
                <w:tab w:val="left" w:pos="284"/>
              </w:tabs>
              <w:rPr>
                <w:rFonts w:ascii="Times New Roman" w:eastAsia="Calibri" w:hAnsi="Times New Roman" w:cs="Times New Roman"/>
                <w:bCs/>
                <w:sz w:val="12"/>
                <w:szCs w:val="12"/>
              </w:rPr>
            </w:pPr>
          </w:p>
        </w:tc>
        <w:tc>
          <w:tcPr>
            <w:tcW w:w="4294"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Максимальный процент застройки в границах земельного участка, %</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5</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80</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30</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30</w:t>
            </w:r>
          </w:p>
        </w:tc>
      </w:tr>
      <w:tr w:rsidR="00E47E1A" w:rsidRPr="00E47E1A" w:rsidTr="00D6693C">
        <w:trPr>
          <w:trHeight w:val="20"/>
        </w:trPr>
        <w:tc>
          <w:tcPr>
            <w:tcW w:w="384" w:type="dxa"/>
          </w:tcPr>
          <w:p w:rsidR="00E47E1A" w:rsidRPr="00D6693C" w:rsidRDefault="00E47E1A" w:rsidP="00D6693C">
            <w:pPr>
              <w:tabs>
                <w:tab w:val="left" w:pos="284"/>
              </w:tabs>
              <w:rPr>
                <w:rFonts w:ascii="Times New Roman" w:eastAsia="Calibri" w:hAnsi="Times New Roman" w:cs="Times New Roman"/>
                <w:bCs/>
                <w:sz w:val="12"/>
                <w:szCs w:val="12"/>
              </w:rPr>
            </w:pPr>
          </w:p>
        </w:tc>
        <w:tc>
          <w:tcPr>
            <w:tcW w:w="7129" w:type="dxa"/>
            <w:gridSpan w:val="6"/>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sz w:val="12"/>
                <w:szCs w:val="12"/>
              </w:rPr>
              <w:t>Иные показатели</w:t>
            </w:r>
          </w:p>
        </w:tc>
      </w:tr>
      <w:tr w:rsidR="00E47E1A" w:rsidRPr="00E47E1A" w:rsidTr="00D6693C">
        <w:trPr>
          <w:trHeight w:val="20"/>
        </w:trPr>
        <w:tc>
          <w:tcPr>
            <w:tcW w:w="384" w:type="dxa"/>
          </w:tcPr>
          <w:p w:rsidR="00E47E1A" w:rsidRPr="00D6693C" w:rsidRDefault="00E47E1A" w:rsidP="00937714">
            <w:pPr>
              <w:numPr>
                <w:ilvl w:val="0"/>
                <w:numId w:val="6"/>
              </w:numPr>
              <w:tabs>
                <w:tab w:val="left" w:pos="284"/>
              </w:tabs>
              <w:rPr>
                <w:rFonts w:ascii="Times New Roman" w:eastAsia="Calibri" w:hAnsi="Times New Roman" w:cs="Times New Roman"/>
                <w:bCs/>
                <w:sz w:val="12"/>
                <w:szCs w:val="12"/>
              </w:rPr>
            </w:pPr>
          </w:p>
        </w:tc>
        <w:tc>
          <w:tcPr>
            <w:tcW w:w="4294"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 xml:space="preserve">Максимальная площадь объектов физкультуры и спорта открытого типа, </w:t>
            </w:r>
            <w:proofErr w:type="spellStart"/>
            <w:r w:rsidRPr="00D6693C">
              <w:rPr>
                <w:rFonts w:ascii="Times New Roman" w:eastAsia="Calibri" w:hAnsi="Times New Roman" w:cs="Times New Roman"/>
                <w:bCs/>
                <w:sz w:val="12"/>
                <w:szCs w:val="12"/>
              </w:rPr>
              <w:t>кв.м</w:t>
            </w:r>
            <w:proofErr w:type="spellEnd"/>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3000</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10000</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10000</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10000</w:t>
            </w:r>
          </w:p>
        </w:tc>
      </w:tr>
      <w:tr w:rsidR="00E47E1A" w:rsidRPr="00E47E1A" w:rsidTr="00D6693C">
        <w:trPr>
          <w:trHeight w:val="20"/>
        </w:trPr>
        <w:tc>
          <w:tcPr>
            <w:tcW w:w="384" w:type="dxa"/>
          </w:tcPr>
          <w:p w:rsidR="00E47E1A" w:rsidRPr="00D6693C" w:rsidRDefault="00E47E1A" w:rsidP="00937714">
            <w:pPr>
              <w:numPr>
                <w:ilvl w:val="0"/>
                <w:numId w:val="6"/>
              </w:numPr>
              <w:tabs>
                <w:tab w:val="left" w:pos="284"/>
              </w:tabs>
              <w:rPr>
                <w:rFonts w:ascii="Times New Roman" w:eastAsia="Calibri" w:hAnsi="Times New Roman" w:cs="Times New Roman"/>
                <w:bCs/>
                <w:sz w:val="12"/>
                <w:szCs w:val="12"/>
              </w:rPr>
            </w:pPr>
          </w:p>
        </w:tc>
        <w:tc>
          <w:tcPr>
            <w:tcW w:w="4294" w:type="dxa"/>
            <w:hideMark/>
          </w:tcPr>
          <w:p w:rsidR="00E47E1A" w:rsidRPr="00D6693C" w:rsidRDefault="00E47E1A" w:rsidP="00D6693C">
            <w:pPr>
              <w:tabs>
                <w:tab w:val="left" w:pos="284"/>
              </w:tabs>
              <w:rPr>
                <w:rFonts w:ascii="Times New Roman" w:eastAsia="Calibri" w:hAnsi="Times New Roman" w:cs="Times New Roman"/>
                <w:sz w:val="12"/>
                <w:szCs w:val="12"/>
              </w:rPr>
            </w:pPr>
            <w:r w:rsidRPr="00D6693C">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c>
          <w:tcPr>
            <w:tcW w:w="567" w:type="dxa"/>
            <w:hideMark/>
          </w:tcPr>
          <w:p w:rsidR="00E47E1A" w:rsidRPr="00D6693C" w:rsidRDefault="00E47E1A" w:rsidP="00D6693C">
            <w:pPr>
              <w:tabs>
                <w:tab w:val="left" w:pos="284"/>
              </w:tabs>
              <w:rPr>
                <w:rFonts w:ascii="Times New Roman" w:eastAsia="Calibri" w:hAnsi="Times New Roman" w:cs="Times New Roman"/>
                <w:bCs/>
                <w:sz w:val="12"/>
                <w:szCs w:val="12"/>
              </w:rPr>
            </w:pPr>
            <w:r w:rsidRPr="00D6693C">
              <w:rPr>
                <w:rFonts w:ascii="Times New Roman" w:eastAsia="Calibri" w:hAnsi="Times New Roman" w:cs="Times New Roman"/>
                <w:bCs/>
                <w:sz w:val="12"/>
                <w:szCs w:val="12"/>
              </w:rPr>
              <w:t>0</w:t>
            </w:r>
          </w:p>
        </w:tc>
      </w:tr>
    </w:tbl>
    <w:p w:rsidR="00E47E1A" w:rsidRPr="00E47E1A" w:rsidRDefault="00E47E1A" w:rsidP="00E47E1A">
      <w:pPr>
        <w:tabs>
          <w:tab w:val="left" w:pos="284"/>
        </w:tabs>
        <w:spacing w:after="0" w:line="240" w:lineRule="auto"/>
        <w:jc w:val="both"/>
        <w:rPr>
          <w:rFonts w:ascii="Times New Roman" w:eastAsia="Calibri" w:hAnsi="Times New Roman" w:cs="Times New Roman"/>
          <w:sz w:val="12"/>
          <w:szCs w:val="12"/>
        </w:rPr>
      </w:pP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28) статью 29.1 дополнить примечанием следующего содержания: «Примечание: в целях применения  настоящей статьи прочерк в колонке значения параметра означает, что данный параметр не подлежит установлению.».</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E47E1A" w:rsidRPr="00E47E1A" w:rsidRDefault="00E47E1A" w:rsidP="00D6693C">
      <w:pPr>
        <w:tabs>
          <w:tab w:val="left" w:pos="284"/>
        </w:tabs>
        <w:spacing w:after="0" w:line="240" w:lineRule="auto"/>
        <w:ind w:firstLine="284"/>
        <w:jc w:val="both"/>
        <w:rPr>
          <w:rFonts w:ascii="Times New Roman" w:eastAsia="Calibri" w:hAnsi="Times New Roman" w:cs="Times New Roman"/>
          <w:sz w:val="12"/>
          <w:szCs w:val="12"/>
        </w:rPr>
      </w:pPr>
      <w:r w:rsidRPr="00E47E1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E47E1A" w:rsidRPr="00E47E1A" w:rsidRDefault="00E47E1A" w:rsidP="00D6693C">
      <w:pPr>
        <w:tabs>
          <w:tab w:val="left" w:pos="284"/>
        </w:tabs>
        <w:spacing w:after="0" w:line="240" w:lineRule="auto"/>
        <w:jc w:val="right"/>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Председатель Собрания представителей</w:t>
      </w:r>
      <w:r w:rsidR="00D6693C">
        <w:rPr>
          <w:rFonts w:ascii="Times New Roman" w:eastAsia="Calibri" w:hAnsi="Times New Roman" w:cs="Times New Roman"/>
          <w:bCs/>
          <w:sz w:val="12"/>
          <w:szCs w:val="12"/>
        </w:rPr>
        <w:t xml:space="preserve"> </w:t>
      </w:r>
      <w:r w:rsidRPr="00E47E1A">
        <w:rPr>
          <w:rFonts w:ascii="Times New Roman" w:eastAsia="Calibri" w:hAnsi="Times New Roman" w:cs="Times New Roman"/>
          <w:bCs/>
          <w:sz w:val="12"/>
          <w:szCs w:val="12"/>
        </w:rPr>
        <w:t>сельского поселения Елшанка</w:t>
      </w:r>
    </w:p>
    <w:p w:rsidR="00D6693C" w:rsidRDefault="00E47E1A" w:rsidP="00D6693C">
      <w:pPr>
        <w:tabs>
          <w:tab w:val="left" w:pos="284"/>
        </w:tabs>
        <w:spacing w:after="0" w:line="240" w:lineRule="auto"/>
        <w:jc w:val="right"/>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муниципального района Сергиевский</w:t>
      </w:r>
    </w:p>
    <w:p w:rsidR="00E47E1A" w:rsidRPr="00E47E1A" w:rsidRDefault="00E47E1A" w:rsidP="00D6693C">
      <w:pPr>
        <w:tabs>
          <w:tab w:val="left" w:pos="284"/>
        </w:tabs>
        <w:spacing w:after="0" w:line="240" w:lineRule="auto"/>
        <w:jc w:val="right"/>
        <w:rPr>
          <w:rFonts w:ascii="Times New Roman" w:eastAsia="Calibri" w:hAnsi="Times New Roman" w:cs="Times New Roman"/>
          <w:sz w:val="12"/>
          <w:szCs w:val="12"/>
        </w:rPr>
      </w:pPr>
      <w:r w:rsidRPr="00E47E1A">
        <w:rPr>
          <w:rFonts w:ascii="Times New Roman" w:eastAsia="Calibri" w:hAnsi="Times New Roman" w:cs="Times New Roman"/>
          <w:bCs/>
          <w:sz w:val="12"/>
          <w:szCs w:val="12"/>
        </w:rPr>
        <w:t>А.В.</w:t>
      </w:r>
      <w:r w:rsidR="00D6693C">
        <w:rPr>
          <w:rFonts w:ascii="Times New Roman" w:eastAsia="Calibri" w:hAnsi="Times New Roman" w:cs="Times New Roman"/>
          <w:bCs/>
          <w:sz w:val="12"/>
          <w:szCs w:val="12"/>
        </w:rPr>
        <w:t xml:space="preserve"> </w:t>
      </w:r>
      <w:r w:rsidRPr="00E47E1A">
        <w:rPr>
          <w:rFonts w:ascii="Times New Roman" w:eastAsia="Calibri" w:hAnsi="Times New Roman" w:cs="Times New Roman"/>
          <w:bCs/>
          <w:sz w:val="12"/>
          <w:szCs w:val="12"/>
        </w:rPr>
        <w:t>Зиновьев</w:t>
      </w:r>
    </w:p>
    <w:p w:rsidR="00E47E1A" w:rsidRPr="00E47E1A" w:rsidRDefault="00E47E1A" w:rsidP="00D6693C">
      <w:pPr>
        <w:tabs>
          <w:tab w:val="left" w:pos="284"/>
        </w:tabs>
        <w:spacing w:after="0" w:line="240" w:lineRule="auto"/>
        <w:jc w:val="right"/>
        <w:rPr>
          <w:rFonts w:ascii="Times New Roman" w:eastAsia="Calibri" w:hAnsi="Times New Roman" w:cs="Times New Roman"/>
          <w:sz w:val="12"/>
          <w:szCs w:val="12"/>
        </w:rPr>
      </w:pPr>
    </w:p>
    <w:p w:rsidR="00E47E1A" w:rsidRPr="00E47E1A" w:rsidRDefault="00E47E1A" w:rsidP="00D6693C">
      <w:pPr>
        <w:tabs>
          <w:tab w:val="left" w:pos="284"/>
        </w:tabs>
        <w:spacing w:after="0" w:line="240" w:lineRule="auto"/>
        <w:jc w:val="right"/>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Глава сельского поселения Елшанка</w:t>
      </w:r>
    </w:p>
    <w:p w:rsidR="00D6693C" w:rsidRDefault="00E47E1A" w:rsidP="00D6693C">
      <w:pPr>
        <w:tabs>
          <w:tab w:val="left" w:pos="284"/>
        </w:tabs>
        <w:spacing w:after="0" w:line="240" w:lineRule="auto"/>
        <w:jc w:val="right"/>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муниципального района Сергиевский</w:t>
      </w:r>
    </w:p>
    <w:p w:rsidR="00E47E1A" w:rsidRPr="00E47E1A" w:rsidRDefault="00E47E1A" w:rsidP="00D6693C">
      <w:pPr>
        <w:tabs>
          <w:tab w:val="left" w:pos="284"/>
        </w:tabs>
        <w:spacing w:after="0" w:line="240" w:lineRule="auto"/>
        <w:jc w:val="right"/>
        <w:rPr>
          <w:rFonts w:ascii="Times New Roman" w:eastAsia="Calibri" w:hAnsi="Times New Roman" w:cs="Times New Roman"/>
          <w:bCs/>
          <w:sz w:val="12"/>
          <w:szCs w:val="12"/>
        </w:rPr>
      </w:pPr>
      <w:r w:rsidRPr="00E47E1A">
        <w:rPr>
          <w:rFonts w:ascii="Times New Roman" w:eastAsia="Calibri" w:hAnsi="Times New Roman" w:cs="Times New Roman"/>
          <w:bCs/>
          <w:sz w:val="12"/>
          <w:szCs w:val="12"/>
        </w:rPr>
        <w:t>С.В.</w:t>
      </w:r>
      <w:r w:rsidR="00D6693C">
        <w:rPr>
          <w:rFonts w:ascii="Times New Roman" w:eastAsia="Calibri" w:hAnsi="Times New Roman" w:cs="Times New Roman"/>
          <w:bCs/>
          <w:sz w:val="12"/>
          <w:szCs w:val="12"/>
        </w:rPr>
        <w:t xml:space="preserve"> </w:t>
      </w:r>
      <w:proofErr w:type="spellStart"/>
      <w:r w:rsidRPr="00E47E1A">
        <w:rPr>
          <w:rFonts w:ascii="Times New Roman" w:eastAsia="Calibri" w:hAnsi="Times New Roman" w:cs="Times New Roman"/>
          <w:bCs/>
          <w:sz w:val="12"/>
          <w:szCs w:val="12"/>
        </w:rPr>
        <w:t>Прокаев</w:t>
      </w:r>
      <w:proofErr w:type="spellEnd"/>
    </w:p>
    <w:p w:rsidR="00631B5B" w:rsidRPr="00D274D3" w:rsidRDefault="00631B5B" w:rsidP="00631B5B">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lastRenderedPageBreak/>
        <w:t>СОБРАНИЕ ПРЕДСТАВИТЕЛЕЙ</w:t>
      </w:r>
    </w:p>
    <w:p w:rsidR="00631B5B" w:rsidRPr="00D274D3" w:rsidRDefault="00631B5B" w:rsidP="00631B5B">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631B5B" w:rsidRPr="00D274D3" w:rsidRDefault="00631B5B" w:rsidP="00631B5B">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МУНИЦИПАЛЬНОГО РАЙОНА СЕРГИЕВСКИЙ</w:t>
      </w:r>
    </w:p>
    <w:p w:rsidR="00631B5B" w:rsidRPr="00D274D3" w:rsidRDefault="00631B5B" w:rsidP="00631B5B">
      <w:pPr>
        <w:tabs>
          <w:tab w:val="left" w:pos="284"/>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САМАРСКОЙ ОБЛАСТИ</w:t>
      </w:r>
    </w:p>
    <w:p w:rsidR="00631B5B" w:rsidRPr="00D274D3" w:rsidRDefault="00631B5B" w:rsidP="00631B5B">
      <w:pPr>
        <w:tabs>
          <w:tab w:val="left" w:pos="284"/>
        </w:tabs>
        <w:spacing w:after="0" w:line="240" w:lineRule="auto"/>
        <w:jc w:val="center"/>
        <w:rPr>
          <w:rFonts w:ascii="Times New Roman" w:eastAsia="Calibri" w:hAnsi="Times New Roman" w:cs="Times New Roman"/>
          <w:sz w:val="12"/>
          <w:szCs w:val="12"/>
        </w:rPr>
      </w:pPr>
    </w:p>
    <w:p w:rsidR="00631B5B" w:rsidRPr="00D274D3" w:rsidRDefault="00631B5B" w:rsidP="00631B5B">
      <w:pPr>
        <w:tabs>
          <w:tab w:val="left" w:pos="284"/>
        </w:tabs>
        <w:spacing w:after="0" w:line="240" w:lineRule="auto"/>
        <w:jc w:val="center"/>
        <w:rPr>
          <w:rFonts w:ascii="Times New Roman" w:eastAsia="Calibri" w:hAnsi="Times New Roman" w:cs="Times New Roman"/>
          <w:sz w:val="12"/>
          <w:szCs w:val="12"/>
        </w:rPr>
      </w:pPr>
      <w:r w:rsidRPr="00D274D3">
        <w:rPr>
          <w:rFonts w:ascii="Times New Roman" w:eastAsia="Calibri" w:hAnsi="Times New Roman" w:cs="Times New Roman"/>
          <w:sz w:val="12"/>
          <w:szCs w:val="12"/>
        </w:rPr>
        <w:t>РЕШЕНИЕ</w:t>
      </w:r>
    </w:p>
    <w:p w:rsidR="00631B5B" w:rsidRDefault="00631B5B" w:rsidP="00631B5B">
      <w:pPr>
        <w:tabs>
          <w:tab w:val="left" w:pos="284"/>
        </w:tabs>
        <w:spacing w:after="0" w:line="240" w:lineRule="auto"/>
        <w:jc w:val="center"/>
        <w:rPr>
          <w:rFonts w:ascii="Times New Roman" w:eastAsia="Calibri" w:hAnsi="Times New Roman" w:cs="Times New Roman"/>
          <w:sz w:val="12"/>
          <w:szCs w:val="12"/>
        </w:rPr>
      </w:pPr>
      <w:r w:rsidRPr="00D274D3">
        <w:rPr>
          <w:rFonts w:ascii="Times New Roman" w:eastAsia="Calibri" w:hAnsi="Times New Roman" w:cs="Times New Roman"/>
          <w:sz w:val="12"/>
          <w:szCs w:val="12"/>
        </w:rPr>
        <w:t>0</w:t>
      </w:r>
      <w:r>
        <w:rPr>
          <w:rFonts w:ascii="Times New Roman" w:eastAsia="Calibri" w:hAnsi="Times New Roman" w:cs="Times New Roman"/>
          <w:sz w:val="12"/>
          <w:szCs w:val="12"/>
        </w:rPr>
        <w:t>8</w:t>
      </w:r>
      <w:r w:rsidRPr="00D274D3">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D274D3">
        <w:rPr>
          <w:rFonts w:ascii="Times New Roman" w:eastAsia="Calibri" w:hAnsi="Times New Roman" w:cs="Times New Roman"/>
          <w:sz w:val="12"/>
          <w:szCs w:val="12"/>
        </w:rPr>
        <w:t>оября 201</w:t>
      </w:r>
      <w:r>
        <w:rPr>
          <w:rFonts w:ascii="Times New Roman" w:eastAsia="Calibri" w:hAnsi="Times New Roman" w:cs="Times New Roman"/>
          <w:sz w:val="12"/>
          <w:szCs w:val="12"/>
        </w:rPr>
        <w:t>7</w:t>
      </w:r>
      <w:r w:rsidRPr="00D274D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274D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631B5B" w:rsidRDefault="00631B5B" w:rsidP="00631B5B">
      <w:pPr>
        <w:tabs>
          <w:tab w:val="left" w:pos="284"/>
        </w:tabs>
        <w:spacing w:after="0" w:line="240" w:lineRule="auto"/>
        <w:jc w:val="center"/>
        <w:rPr>
          <w:rFonts w:ascii="Times New Roman" w:eastAsia="Calibri" w:hAnsi="Times New Roman" w:cs="Times New Roman"/>
          <w:b/>
          <w:sz w:val="12"/>
          <w:szCs w:val="12"/>
        </w:rPr>
      </w:pPr>
      <w:r w:rsidRPr="00631B5B">
        <w:rPr>
          <w:rFonts w:ascii="Times New Roman" w:eastAsia="Calibri" w:hAnsi="Times New Roman" w:cs="Times New Roman"/>
          <w:b/>
          <w:sz w:val="12"/>
          <w:szCs w:val="12"/>
        </w:rPr>
        <w:t>О внесении изменений в Правила землепользования и застройки сельского поселения Захаркино</w:t>
      </w:r>
    </w:p>
    <w:p w:rsidR="00631B5B" w:rsidRDefault="00631B5B" w:rsidP="00631B5B">
      <w:pPr>
        <w:tabs>
          <w:tab w:val="left" w:pos="284"/>
        </w:tabs>
        <w:spacing w:after="0" w:line="240" w:lineRule="auto"/>
        <w:jc w:val="center"/>
        <w:rPr>
          <w:rFonts w:ascii="Times New Roman" w:eastAsia="Calibri" w:hAnsi="Times New Roman" w:cs="Times New Roman"/>
          <w:b/>
          <w:sz w:val="12"/>
          <w:szCs w:val="12"/>
        </w:rPr>
      </w:pPr>
      <w:r w:rsidRPr="00631B5B">
        <w:rPr>
          <w:rFonts w:ascii="Times New Roman" w:eastAsia="Calibri" w:hAnsi="Times New Roman" w:cs="Times New Roman"/>
          <w:b/>
          <w:sz w:val="12"/>
          <w:szCs w:val="12"/>
        </w:rPr>
        <w:t>муниципального района Сергиевский Самарской области, утвержденные Решением собрания представителей</w:t>
      </w:r>
    </w:p>
    <w:p w:rsidR="00631B5B" w:rsidRPr="00631B5B" w:rsidRDefault="00631B5B" w:rsidP="00631B5B">
      <w:pPr>
        <w:tabs>
          <w:tab w:val="left" w:pos="284"/>
        </w:tabs>
        <w:spacing w:after="0" w:line="240" w:lineRule="auto"/>
        <w:jc w:val="center"/>
        <w:rPr>
          <w:rFonts w:ascii="Times New Roman" w:eastAsia="Calibri" w:hAnsi="Times New Roman" w:cs="Times New Roman"/>
          <w:b/>
          <w:sz w:val="12"/>
          <w:szCs w:val="12"/>
        </w:rPr>
      </w:pPr>
      <w:r w:rsidRPr="00631B5B">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w:t>
      </w:r>
      <w:r w:rsidRPr="00631B5B">
        <w:rPr>
          <w:rFonts w:ascii="Times New Roman" w:eastAsia="Calibri" w:hAnsi="Times New Roman" w:cs="Times New Roman"/>
          <w:b/>
          <w:bCs/>
          <w:sz w:val="12"/>
          <w:szCs w:val="12"/>
        </w:rPr>
        <w:t xml:space="preserve"> от 27.12.2013 № 28</w:t>
      </w:r>
    </w:p>
    <w:p w:rsidR="00631B5B" w:rsidRPr="00631B5B" w:rsidRDefault="00631B5B" w:rsidP="00631B5B">
      <w:pPr>
        <w:tabs>
          <w:tab w:val="left" w:pos="284"/>
        </w:tabs>
        <w:spacing w:after="0" w:line="240" w:lineRule="auto"/>
        <w:jc w:val="center"/>
        <w:rPr>
          <w:rFonts w:ascii="Times New Roman" w:eastAsia="Calibri" w:hAnsi="Times New Roman" w:cs="Times New Roman"/>
          <w:sz w:val="12"/>
          <w:szCs w:val="12"/>
        </w:rPr>
      </w:pPr>
    </w:p>
    <w:p w:rsid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РЕШИЛО:</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bCs/>
          <w:sz w:val="12"/>
          <w:szCs w:val="12"/>
        </w:rPr>
      </w:pPr>
      <w:r w:rsidRPr="00631B5B">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Захаркино муниципального района Сергиевский Самарской области, утвержденные решением Собрания</w:t>
      </w:r>
      <w:r>
        <w:rPr>
          <w:rFonts w:ascii="Times New Roman" w:eastAsia="Calibri" w:hAnsi="Times New Roman" w:cs="Times New Roman"/>
          <w:sz w:val="12"/>
          <w:szCs w:val="12"/>
        </w:rPr>
        <w:t xml:space="preserve"> </w:t>
      </w:r>
      <w:r w:rsidRPr="00631B5B">
        <w:rPr>
          <w:rFonts w:ascii="Times New Roman" w:eastAsia="Calibri" w:hAnsi="Times New Roman" w:cs="Times New Roman"/>
          <w:sz w:val="12"/>
          <w:szCs w:val="12"/>
        </w:rPr>
        <w:t>представителей сельского поселения Захаркино муниципального района Сергиевский Самарской области</w:t>
      </w:r>
      <w:r>
        <w:rPr>
          <w:rFonts w:ascii="Times New Roman" w:eastAsia="Calibri" w:hAnsi="Times New Roman" w:cs="Times New Roman"/>
          <w:sz w:val="12"/>
          <w:szCs w:val="12"/>
        </w:rPr>
        <w:t xml:space="preserve"> </w:t>
      </w:r>
      <w:r w:rsidRPr="00631B5B">
        <w:rPr>
          <w:rFonts w:ascii="Times New Roman" w:eastAsia="Calibri" w:hAnsi="Times New Roman" w:cs="Times New Roman"/>
          <w:bCs/>
          <w:sz w:val="12"/>
          <w:szCs w:val="12"/>
        </w:rPr>
        <w:t>от  27.12.2013 №28</w:t>
      </w:r>
      <w:r w:rsidRPr="00631B5B">
        <w:rPr>
          <w:rFonts w:ascii="Times New Roman" w:eastAsia="Calibri" w:hAnsi="Times New Roman" w:cs="Times New Roman"/>
          <w:sz w:val="12"/>
          <w:szCs w:val="12"/>
        </w:rPr>
        <w:t>(далее также – Правила)</w:t>
      </w:r>
      <w:r w:rsidRPr="00631B5B">
        <w:rPr>
          <w:rFonts w:ascii="Times New Roman" w:eastAsia="Calibri" w:hAnsi="Times New Roman" w:cs="Times New Roman"/>
          <w:bCs/>
          <w:sz w:val="12"/>
          <w:szCs w:val="12"/>
        </w:rPr>
        <w:t>:</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В части 2 статьи 1 Правил после фразы «Федеральным законом» дополнить фразой «от 06.10.2003 № 131-ФЗ».</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В статье 2 Правил:</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часть 3 дополнить пунктом 7.1. следующего содержания: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«7.1.) о комплексном развитии территории в границах территорий, предусмотренных частью 6 статьи 4 Правил;».</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 В статье 4 Правил:</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в части 4 после слова «предельными» дополнить словами  «(минимальными и (или) максимальными)»;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дополнить частью 6 следующего содержания: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«6.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4) В статье 5 Правил:</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в абзаце 2 части 1 после слова «предельными» дополнить словами  «(минимальные и (или) максимальные)»;</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часть 1 дополнить абзацем 4 следующего содержания: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 xml:space="preserve">Дополнить частью </w:t>
      </w:r>
      <w:r w:rsidRPr="00631B5B">
        <w:rPr>
          <w:rFonts w:ascii="Times New Roman" w:eastAsia="Calibri" w:hAnsi="Times New Roman" w:cs="Times New Roman"/>
          <w:sz w:val="12"/>
          <w:szCs w:val="12"/>
        </w:rPr>
        <w:t>5 следующего содержания: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«5.В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5) Статью 6 Правил дополнить частью 2.1 следующего содержания: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6) Статью 9 Правил изложить в следующей редакции: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«Статья 9. Виды и назначение документации по планировке территории поселения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31B5B">
        <w:rPr>
          <w:rFonts w:ascii="Times New Roman" w:eastAsia="Calibri" w:hAnsi="Times New Roman" w:cs="Times New Roman"/>
          <w:sz w:val="12"/>
          <w:szCs w:val="12"/>
        </w:rPr>
        <w:t>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31B5B">
        <w:rPr>
          <w:rFonts w:ascii="Times New Roman" w:eastAsia="Calibri" w:hAnsi="Times New Roman" w:cs="Times New Roman"/>
          <w:sz w:val="12"/>
          <w:szCs w:val="12"/>
        </w:rPr>
        <w:t>Видами документации по планировки территории являются: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проект планировки территории;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проект межевания территории.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31B5B">
        <w:rPr>
          <w:rFonts w:ascii="Times New Roman" w:eastAsia="Calibri" w:hAnsi="Times New Roman" w:cs="Times New Roman"/>
          <w:sz w:val="12"/>
          <w:szCs w:val="12"/>
        </w:rPr>
        <w:t>В соответствии с Градостроительным кодексом Российской Федерации подготовка документации по планировке территории в целях размещения объектов капитального строительства является обязательной:</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применительно к территории, в границах которой предусматривается осуществление деятельности по комплексному и устойчивому развитию территории, в соответствии с частью 6 статьи 4 Правил;</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в случаях, установленных частью 3 статьи 41 Градостроительного кодекса Российской Федерации: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а)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б) необходимы установление, изменение или отмена красных линий;</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935EAC"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4. Применительно к территории, в границах которой не предусматривается осуществление деятельности по комплексному и устойчивому </w:t>
      </w:r>
    </w:p>
    <w:p w:rsidR="00631B5B" w:rsidRPr="00631B5B" w:rsidRDefault="00631B5B" w:rsidP="00935EAC">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lastRenderedPageBreak/>
        <w:t>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определения местоположения границ образуемых и изменяемых земельных участков;</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5. 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6. 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7) Статью 10 Правил изложить в следующей редакции: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«Статья 10. Принятие решения о подготовке документации по планировке территории поселения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31B5B">
        <w:rPr>
          <w:rFonts w:ascii="Times New Roman" w:eastAsia="Calibri" w:hAnsi="Times New Roman" w:cs="Times New Roman"/>
          <w:sz w:val="12"/>
          <w:szCs w:val="12"/>
        </w:rPr>
        <w:t>Решения о подготовке документации по планировке территории применительно к территории поселения принимаются Администрацией поселения, за исключением случаев, указанных в частях 2 и 3 настоящей статьи, по собственной инициативе Администрации поселения или по инициативе физических и (или) юридических лиц о подготовке документации по планировке территории.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В случаях, установленных частями 2-4.2 и 5.2 статьи 45 Градостроительного кодекса Российской Федерации, решение о подготовке документации по планировке территории принимают уполномоченные федеральные органы исполнительной власти, органы исполнительной власти Самарской области, органы местного самоуправления муниципального района Сергиевский Самарской области.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 Решения о подготовке документации по планировке территории принимаются самостоятельно заинтересованными лицами, указанными в части 1.1 статьи 45 Градостроительного кодекса Российской Федерации: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лицами, указанными в части 3 статьи 46.9 Градостроительного кодекса Российской Федерации;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4. 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поселения органами или лицами, указанными в частях 2 и 3 настоящей статьи, уведомление о принятом решении направляется Главе поселения не позднее десяти дней со дня принятия такого решения.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5. 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сведения, предусмотренные пунктами 1-5 части 10 настоящей статьи.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6. В случаях, предусмотренных частью 2 статьи 10.1 Правил, к заявлению о подготовке документации по планировке территории должен прилагаться проект задания на выполнение инженерных изысканий, необходимых в целях подготовки документации по планировке территории, составленный заявителем в соответствии с требованиями, предусмотренными постановлением Правительства Российской Федерации. В иных случаях, когда заявителем в соответствии с частью 3 статьи 10.1 Правил определена достаточность имеющихся инженерных изысканий для подготовки документации по планировке территории, в заявлении должны быть указаны сведения о проведенных инженерных изысканиях с приложением подтверждающих документов.</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7. В случае подготовки документации по планировке территории по инициативе Администрации поселения проект задания, предусмотренный частью 6 настоящей статьи, подготавливается уполномоченным должностным лицом Администрации поселения.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8. Уполномоченное должностное лицо Администрации поселения регистрирует и рассматривает заявления заинтересованных лиц, а также подготавливает для Главы поселения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9. В течение четырнадцати рабочих дней со дня представления заинтересованными лицами заявления, указанного в части 5 настоящей статьи, Глава поселения издает постановление Администрации поселения о подготовке документации по планировке территории либо об отказе в подготовке документации по планировке территории с указанием причин отказа.</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10. В постановлении Администрации поселения о подготовке документации по планировке территории должны содержаться следующие сведения: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о границах территории, применительно к которой осуществляется планировка территории (в виде описания и соответствующей схемы);</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цели планировки территории (инвестиционно-строительные намерения заявителя);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 сроки подготовки документации по планировке территории;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4) вид разрабатываемой документации по планировке территории;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5) источник финансирования подготовки документации по планировке территории;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6)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7) информация об утверждении задания на выполнение инженерных изысканий, необходимых в целях подготовки документации по планировке территории.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11. Администрация поселения отказывает в принятии решения о подготовке документации по планировке территории по следующим основаниям:</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в случаях, предусмотренных частями 2 и 3 настоящей статьи;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отсутствие в представленном заявлении физического или юридического лица сведений, указанных в части 5 настоящей статьи;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 несоответствие целей планировки территории (инвестиционно-строительных намерений заявителя) генеральному плану поселения, правилам землепользования и застройки поселения;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4) отсутствие в бюджете поселения средств на подготовку документации по планировке территории, указанной в заявлении физического или юридического лица о подготовке документации по планировке территории, при одновременном отсутствии в представленном в Администрацию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5) в иных случаях, установленных федеральными законами.</w:t>
      </w:r>
    </w:p>
    <w:p w:rsidR="00935EAC"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12. Постановление Администрации поселения о подготовке документации по планировке территории подлежит опубликованию в течение </w:t>
      </w:r>
    </w:p>
    <w:p w:rsidR="00631B5B" w:rsidRPr="00631B5B" w:rsidRDefault="00631B5B" w:rsidP="00935EAC">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lastRenderedPageBreak/>
        <w:t>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13. Постановление Администрации поселения об отказе в подготовке документации по планировке территории направляется заявителю не позднее трех дней со дня принятия, и может быть обжаловано в судебном порядке. Задание на выполнение инженерных изысканий, представленное заявителем в соответствии с частью 6 настоящей статьи, в указанном случае возвращается заявителю без утверждения.».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8) Дополнить статьей 10.1 следующего содержания: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Статья 10.1 Инженерные изыскания для подготовки документации по планировке территории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В соответствии с установленными постановлением Правительства Российской Федерации Правилами выполнения инженерных изысканий, необходимых для подготовки документации по планировке территории, выполнение инженерных изысканий осуществляется в следующих случаях:</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а) 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б) 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 подготовке.</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sz w:val="12"/>
          <w:szCs w:val="12"/>
        </w:rPr>
        <w:t>9) Статью 11 Правил изложить в следующей редакции: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«Статья 11. Подготовка документации по планировке территории поселения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Администрация поселения обеспечивает подготовку документации по планировке территории поселения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или лицами, указанными в части 1.1 статьи 45 Градостроительного кодекса Российской Федерации.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В соответствии с частью 10 статьи 45 Градостроительного кодекса Российской Федерации подготовка документации по планировке территории осуществляется: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на основании: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документов территориального планирования;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Правил (за исключением подготовки документации по планировке территории, предусматривающей размещение линейных объектов);</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в соответствии с:</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нормативами градостроительного проектирования;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требованиями технических регламентов, сводов правил;</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 с учетом:</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материалов и результатов инженерных изысканий,</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границ территорий выявленных объектов культурного наследия;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границ зон с особыми условиями использования территорий.</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 Со дня опубликования постановления Администрации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4. В срок не позднее пятнадцати рабочих дней со дня представления предложений заинтересованных лиц, предусмотренных частью 3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5. Подготовка документации по планировке территории осуществляется Администрацией поселения самостоятельно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6. 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7.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поселения.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8. Администрация поселения в течение тридцати дней со дня получения осуществляет проверку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9. По результатам проверки представленной документации по планировке территории Администрация поселения принимает одно из следующих решений:</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31B5B">
        <w:rPr>
          <w:rFonts w:ascii="Times New Roman" w:eastAsia="Calibri" w:hAnsi="Times New Roman" w:cs="Times New Roman"/>
          <w:sz w:val="12"/>
          <w:szCs w:val="12"/>
        </w:rPr>
        <w:t>о направлении документации по планировке территории Главе поселения;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31B5B">
        <w:rPr>
          <w:rFonts w:ascii="Times New Roman" w:eastAsia="Calibri" w:hAnsi="Times New Roman" w:cs="Times New Roman"/>
          <w:sz w:val="12"/>
          <w:szCs w:val="12"/>
        </w:rPr>
        <w:t>о направлении документации по планировке территории на доработку, с указанием выявленных недостатков.</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10. В случае принятия Администрацией поселения решения, предусмотренного пунктом 1 части 9 настоящей статьи, проект планировки территории и (или) проект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проводимых в порядке, предусмотренном главой </w:t>
      </w:r>
      <w:r w:rsidRPr="00631B5B">
        <w:rPr>
          <w:rFonts w:ascii="Times New Roman" w:eastAsia="Calibri" w:hAnsi="Times New Roman" w:cs="Times New Roman"/>
          <w:sz w:val="12"/>
          <w:szCs w:val="12"/>
          <w:lang w:val="en-US"/>
        </w:rPr>
        <w:t>IV</w:t>
      </w:r>
      <w:r w:rsidRPr="00631B5B">
        <w:rPr>
          <w:rFonts w:ascii="Times New Roman" w:eastAsia="Calibri" w:hAnsi="Times New Roman" w:cs="Times New Roman"/>
          <w:sz w:val="12"/>
          <w:szCs w:val="12"/>
        </w:rPr>
        <w:t xml:space="preserve"> Правил, за исключением случаев, установленных частью 5.1 статьи 46 и частью 12 статьи 43 Градостроительного кодекса Российской Федерации.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lastRenderedPageBreak/>
        <w:t>В случаях, предусмотренных частями 12.3, 12.4 статьи 45 Градостроительного кодекса Российской Федерации, документации по планировке направляется на согласование с уполномоченными органами государственной власти.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11. В соответствии с частью 5.1 статьи 46 Градостроительного кодекса Российской Федерации публичные слушания по проекту планировки территории и проекту межевания территории не проводятся, если они подготовлены в отношении: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 территории для размещения линейных объектов в границах земель лесного фонда.</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12. В соответствии с частью 12 статьи 43 Градостроительного кодекса Российской Федерации публичные слушания не проводятся в случае подготовки в виде отдельного документа проекта межевания территории, расположенной в границах элемента или элементов планировочной структуры, утвержденных проектом планировки территории,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13. В соответствии с частью 10 статьи 46.9 Градостроительного кодекса Российской Федерации без проведения публичных слушаний утверждается документация по планировке территории, подлежащей комплексному развитию по инициативе правообладателей.</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14. Не позднее чем через пятнадцать дней со дня завершения публичных слушаний Администрация поселения направляет Главе 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и заключение о результатах публичных слушаний.».</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10) Дополнить статьями 11.1, 11.2 следующего содержания: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«Статья 11.1. Утверждение документации по планировке территории поселения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Глава поселения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в течение 14 рабочих дней со дня поступления указанной документации принимает в форме постановления Администрации поселения одно из следующих решений:</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31B5B">
        <w:rPr>
          <w:rFonts w:ascii="Times New Roman" w:eastAsia="Calibri" w:hAnsi="Times New Roman" w:cs="Times New Roman"/>
          <w:sz w:val="12"/>
          <w:szCs w:val="12"/>
        </w:rPr>
        <w:t>об утверждении документации по планировке территории;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31B5B">
        <w:rPr>
          <w:rFonts w:ascii="Times New Roman" w:eastAsia="Calibri" w:hAnsi="Times New Roman" w:cs="Times New Roman"/>
          <w:sz w:val="12"/>
          <w:szCs w:val="12"/>
        </w:rPr>
        <w:t>об отклонении документации по планировке территории и направлении ее в Администрацию поселения на доработку с учетом заключения о результатах публичных слушаний и протокола публичных слушаний.</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В соответствии с частью 13.1 статьи 46 Градостроительного кодекса Российской Федерации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 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4. В случае принятия Главой поселения решения об отклонении документации по планировке территории, указанная документация вместе с протоколом публичных слушаний и заключением о результатах публичных слушаний направляется Администрацией поселения на доработку. Разработчик дорабатывает документацию по планировке территории с учетом протокола публичных слушаний, заключения о результатах публичных слушаний и передает в Администрацию поселения.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5. Не позднее пяти дней со дня получения от разработчика документации по планировке территории в соответствии с частью 4 настоящей статьи, Администрация поселения направляет Главе поселения доработанную с учетом протокола публичных слушаний и заключения о результатах публичных слушаний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6. После доработки документации по планировке территории в порядке, установленном частью 4 настоящей статьи, Глава поселения принимает решение в соответствии с частью 1 настоящей статьи.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Статья 11.2. Градостроительные планы земельных участков</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выдается градостроительный план земельного участка.</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Градостроительные планы земельных участков подготавливаются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 В целях получения градостроительного плана земельного участка правообладатель земельного участка обращается с заявлением в Администрацию поселения. Заявление о выдаче градостроительного плана земельного участка может быть подано заявителем через многофункциональный центр.</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4. Администрация поселения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5. При подготовке градостроительного плана земельного участка Администрация поселения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6.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11) В статье 12 Правил:</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часть 1 изложить в следующей редакции:</w:t>
      </w:r>
    </w:p>
    <w:p w:rsidR="00935EAC"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«1. Территории общего пользования - территории, которыми беспрепятственно пользуется неограниченный круг лиц (в том числе площади, </w:t>
      </w:r>
    </w:p>
    <w:p w:rsidR="00631B5B" w:rsidRPr="00631B5B" w:rsidRDefault="00631B5B" w:rsidP="00935EAC">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lastRenderedPageBreak/>
        <w:t>улицы, проезды, набережные, береговые полосы водных объектов общего пользования, скверы, бульвары).».</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часть 2 изложить в следующей редакции: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Существующие, планируемые (изменяемые, вновь образуемые) границы территорий общего пользования поселения и (или) границы территорий, занятых линейными объектами и (или) предназначенных для размещения линейных объектов обозначаются красными линиями.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часть 5 изложить в следующей редакции: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«5. Установление, изменение, отмена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утвержденный проект планировки территории поселения в порядке, установленном Правилами. Установление, изменение, отмена красных линий осуществляется постановлением Администрации поселения об утверждении проекта межевания территории или внесения изменений в утвержденный проект межевания территории поселения в случаях, предусмотренных пунктом 2 части 4 статьи 9 Правил.».</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12) Пункты 1,2 части 1 статьи 13 Правил изложить в следующей редакции: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 за исключением случая, предусмотренного частью 7 статьи 14 Правил;</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проект планировки территории поселения и (или) проект межевания территории поселения, за исключением случаев, предусмотренных частями 11- 13 статьи 11 Правил;».</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13) Статью 14 Правил дополнить частями 7-9 следующего содержания: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«7. В случае, если Правилами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в целях обеспечения размещения указанных объектов.</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8. В случае, предусмотренном частью 7 настоящей статьи, глава поселения обеспечивает внесение изменений в Правила в течение тридцати дней со дня получения указанного в части 7 настоящей статьи требования.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9. В целях внесения изменений в Правила в случае, предусмотренном частью 7 настоящей статьи, проведение публичных слушаний не требуется.».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14) Часть 6 статьи 16 Правил признать утратившей силу.</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15) Статью 19 Правил «Перечень видов разрешенного использования земельных участков и объектов капитального строительства в жилых зонах» признать утратившей силу.</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16) Дополнить Правила статьями 19.1 – 19.2 следующего содержания:</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«Статья 19.1. Определение видов разрешенного использования земельных участков и объектов капитального строительства в градостроительных регламентах.</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Приказом Минэкономразвития России от 01.09.2014 №540 (далее – также Классификатор).</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В соответствии с настоящими Правилами во всех территориальных зонах допускается размещение без отдельного указания в градостроительном регламенте объектов, указанных в части 5 статьи 5Правил.</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 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 равнозначными.</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4. Установленный градостроительными регламентами вид разрешенного использования земельного участка «обслуживание застройки жилой»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234" w:anchor="block_1031" w:history="1">
        <w:r w:rsidRPr="00631B5B">
          <w:rPr>
            <w:rStyle w:val="af"/>
            <w:rFonts w:ascii="Times New Roman" w:eastAsia="Calibri" w:hAnsi="Times New Roman" w:cs="Times New Roman"/>
            <w:sz w:val="12"/>
            <w:szCs w:val="12"/>
          </w:rPr>
          <w:t>кодами 3.1</w:t>
        </w:r>
      </w:hyperlink>
      <w:r w:rsidRPr="00631B5B">
        <w:rPr>
          <w:rFonts w:ascii="Times New Roman" w:eastAsia="Calibri" w:hAnsi="Times New Roman" w:cs="Times New Roman"/>
          <w:sz w:val="12"/>
          <w:szCs w:val="12"/>
        </w:rPr>
        <w:t>, </w:t>
      </w:r>
      <w:hyperlink r:id="rId235" w:anchor="block_1032" w:history="1">
        <w:r w:rsidRPr="00631B5B">
          <w:rPr>
            <w:rStyle w:val="af"/>
            <w:rFonts w:ascii="Times New Roman" w:eastAsia="Calibri" w:hAnsi="Times New Roman" w:cs="Times New Roman"/>
            <w:sz w:val="12"/>
            <w:szCs w:val="12"/>
          </w:rPr>
          <w:t>3.2</w:t>
        </w:r>
      </w:hyperlink>
      <w:r w:rsidRPr="00631B5B">
        <w:rPr>
          <w:rFonts w:ascii="Times New Roman" w:eastAsia="Calibri" w:hAnsi="Times New Roman" w:cs="Times New Roman"/>
          <w:sz w:val="12"/>
          <w:szCs w:val="12"/>
        </w:rPr>
        <w:t>, </w:t>
      </w:r>
      <w:hyperlink r:id="rId236" w:anchor="block_1033" w:history="1">
        <w:r w:rsidRPr="00631B5B">
          <w:rPr>
            <w:rStyle w:val="af"/>
            <w:rFonts w:ascii="Times New Roman" w:eastAsia="Calibri" w:hAnsi="Times New Roman" w:cs="Times New Roman"/>
            <w:sz w:val="12"/>
            <w:szCs w:val="12"/>
          </w:rPr>
          <w:t>3.3</w:t>
        </w:r>
      </w:hyperlink>
      <w:r w:rsidRPr="00631B5B">
        <w:rPr>
          <w:rFonts w:ascii="Times New Roman" w:eastAsia="Calibri" w:hAnsi="Times New Roman" w:cs="Times New Roman"/>
          <w:sz w:val="12"/>
          <w:szCs w:val="12"/>
        </w:rPr>
        <w:t>, </w:t>
      </w:r>
      <w:hyperlink r:id="rId237" w:anchor="block_1034" w:history="1">
        <w:r w:rsidRPr="00631B5B">
          <w:rPr>
            <w:rStyle w:val="af"/>
            <w:rFonts w:ascii="Times New Roman" w:eastAsia="Calibri" w:hAnsi="Times New Roman" w:cs="Times New Roman"/>
            <w:sz w:val="12"/>
            <w:szCs w:val="12"/>
          </w:rPr>
          <w:t>3.4</w:t>
        </w:r>
      </w:hyperlink>
      <w:r w:rsidRPr="00631B5B">
        <w:rPr>
          <w:rFonts w:ascii="Times New Roman" w:eastAsia="Calibri" w:hAnsi="Times New Roman" w:cs="Times New Roman"/>
          <w:sz w:val="12"/>
          <w:szCs w:val="12"/>
        </w:rPr>
        <w:t>, </w:t>
      </w:r>
      <w:hyperlink r:id="rId238" w:anchor="block_10341" w:history="1">
        <w:r w:rsidRPr="00631B5B">
          <w:rPr>
            <w:rStyle w:val="af"/>
            <w:rFonts w:ascii="Times New Roman" w:eastAsia="Calibri" w:hAnsi="Times New Roman" w:cs="Times New Roman"/>
            <w:sz w:val="12"/>
            <w:szCs w:val="12"/>
          </w:rPr>
          <w:t>3.4.1</w:t>
        </w:r>
      </w:hyperlink>
      <w:r w:rsidRPr="00631B5B">
        <w:rPr>
          <w:rFonts w:ascii="Times New Roman" w:eastAsia="Calibri" w:hAnsi="Times New Roman" w:cs="Times New Roman"/>
          <w:sz w:val="12"/>
          <w:szCs w:val="12"/>
        </w:rPr>
        <w:t>, </w:t>
      </w:r>
      <w:hyperlink r:id="rId239" w:anchor="block_10351" w:history="1">
        <w:r w:rsidRPr="00631B5B">
          <w:rPr>
            <w:rStyle w:val="af"/>
            <w:rFonts w:ascii="Times New Roman" w:eastAsia="Calibri" w:hAnsi="Times New Roman" w:cs="Times New Roman"/>
            <w:sz w:val="12"/>
            <w:szCs w:val="12"/>
          </w:rPr>
          <w:t>3.5.1</w:t>
        </w:r>
      </w:hyperlink>
      <w:r w:rsidRPr="00631B5B">
        <w:rPr>
          <w:rFonts w:ascii="Times New Roman" w:eastAsia="Calibri" w:hAnsi="Times New Roman" w:cs="Times New Roman"/>
          <w:sz w:val="12"/>
          <w:szCs w:val="12"/>
        </w:rPr>
        <w:t>, </w:t>
      </w:r>
      <w:hyperlink r:id="rId240" w:anchor="block_1036" w:history="1">
        <w:r w:rsidRPr="00631B5B">
          <w:rPr>
            <w:rStyle w:val="af"/>
            <w:rFonts w:ascii="Times New Roman" w:eastAsia="Calibri" w:hAnsi="Times New Roman" w:cs="Times New Roman"/>
            <w:sz w:val="12"/>
            <w:szCs w:val="12"/>
          </w:rPr>
          <w:t>3.6</w:t>
        </w:r>
      </w:hyperlink>
      <w:r w:rsidRPr="00631B5B">
        <w:rPr>
          <w:rFonts w:ascii="Times New Roman" w:eastAsia="Calibri" w:hAnsi="Times New Roman" w:cs="Times New Roman"/>
          <w:sz w:val="12"/>
          <w:szCs w:val="12"/>
        </w:rPr>
        <w:t>, </w:t>
      </w:r>
      <w:hyperlink r:id="rId241" w:anchor="block_1037" w:history="1">
        <w:r w:rsidRPr="00631B5B">
          <w:rPr>
            <w:rStyle w:val="af"/>
            <w:rFonts w:ascii="Times New Roman" w:eastAsia="Calibri" w:hAnsi="Times New Roman" w:cs="Times New Roman"/>
            <w:sz w:val="12"/>
            <w:szCs w:val="12"/>
          </w:rPr>
          <w:t>3.7</w:t>
        </w:r>
      </w:hyperlink>
      <w:r w:rsidRPr="00631B5B">
        <w:rPr>
          <w:rFonts w:ascii="Times New Roman" w:eastAsia="Calibri" w:hAnsi="Times New Roman" w:cs="Times New Roman"/>
          <w:sz w:val="12"/>
          <w:szCs w:val="12"/>
        </w:rPr>
        <w:t>,</w:t>
      </w:r>
      <w:hyperlink r:id="rId242" w:anchor="block_103101" w:history="1">
        <w:r w:rsidRPr="00631B5B">
          <w:rPr>
            <w:rStyle w:val="af"/>
            <w:rFonts w:ascii="Times New Roman" w:eastAsia="Calibri" w:hAnsi="Times New Roman" w:cs="Times New Roman"/>
            <w:sz w:val="12"/>
            <w:szCs w:val="12"/>
          </w:rPr>
          <w:t>3.10.1</w:t>
        </w:r>
      </w:hyperlink>
      <w:r w:rsidRPr="00631B5B">
        <w:rPr>
          <w:rFonts w:ascii="Times New Roman" w:eastAsia="Calibri" w:hAnsi="Times New Roman" w:cs="Times New Roman"/>
          <w:sz w:val="12"/>
          <w:szCs w:val="12"/>
        </w:rPr>
        <w:t>, </w:t>
      </w:r>
      <w:hyperlink r:id="rId243" w:anchor="block_1041" w:history="1">
        <w:r w:rsidRPr="00631B5B">
          <w:rPr>
            <w:rStyle w:val="af"/>
            <w:rFonts w:ascii="Times New Roman" w:eastAsia="Calibri" w:hAnsi="Times New Roman" w:cs="Times New Roman"/>
            <w:sz w:val="12"/>
            <w:szCs w:val="12"/>
          </w:rPr>
          <w:t>4.1</w:t>
        </w:r>
      </w:hyperlink>
      <w:r w:rsidRPr="00631B5B">
        <w:rPr>
          <w:rFonts w:ascii="Times New Roman" w:eastAsia="Calibri" w:hAnsi="Times New Roman" w:cs="Times New Roman"/>
          <w:sz w:val="12"/>
          <w:szCs w:val="12"/>
        </w:rPr>
        <w:t>, </w:t>
      </w:r>
      <w:hyperlink r:id="rId244" w:anchor="block_1043" w:history="1">
        <w:r w:rsidRPr="00631B5B">
          <w:rPr>
            <w:rStyle w:val="af"/>
            <w:rFonts w:ascii="Times New Roman" w:eastAsia="Calibri" w:hAnsi="Times New Roman" w:cs="Times New Roman"/>
            <w:sz w:val="12"/>
            <w:szCs w:val="12"/>
          </w:rPr>
          <w:t>4.3</w:t>
        </w:r>
      </w:hyperlink>
      <w:r w:rsidRPr="00631B5B">
        <w:rPr>
          <w:rFonts w:ascii="Times New Roman" w:eastAsia="Calibri" w:hAnsi="Times New Roman" w:cs="Times New Roman"/>
          <w:sz w:val="12"/>
          <w:szCs w:val="12"/>
        </w:rPr>
        <w:t>, </w:t>
      </w:r>
      <w:hyperlink r:id="rId245" w:anchor="block_1044" w:history="1">
        <w:r w:rsidRPr="00631B5B">
          <w:rPr>
            <w:rStyle w:val="af"/>
            <w:rFonts w:ascii="Times New Roman" w:eastAsia="Calibri" w:hAnsi="Times New Roman" w:cs="Times New Roman"/>
            <w:sz w:val="12"/>
            <w:szCs w:val="12"/>
          </w:rPr>
          <w:t>4.4</w:t>
        </w:r>
      </w:hyperlink>
      <w:r w:rsidRPr="00631B5B">
        <w:rPr>
          <w:rFonts w:ascii="Times New Roman" w:eastAsia="Calibri" w:hAnsi="Times New Roman" w:cs="Times New Roman"/>
          <w:sz w:val="12"/>
          <w:szCs w:val="12"/>
        </w:rPr>
        <w:t>, </w:t>
      </w:r>
      <w:hyperlink r:id="rId246" w:anchor="block_1046" w:history="1">
        <w:r w:rsidRPr="00631B5B">
          <w:rPr>
            <w:rStyle w:val="af"/>
            <w:rFonts w:ascii="Times New Roman" w:eastAsia="Calibri" w:hAnsi="Times New Roman" w:cs="Times New Roman"/>
            <w:sz w:val="12"/>
            <w:szCs w:val="12"/>
          </w:rPr>
          <w:t>4.6</w:t>
        </w:r>
      </w:hyperlink>
      <w:r w:rsidRPr="00631B5B">
        <w:rPr>
          <w:rFonts w:ascii="Times New Roman" w:eastAsia="Calibri" w:hAnsi="Times New Roman" w:cs="Times New Roman"/>
          <w:sz w:val="12"/>
          <w:szCs w:val="12"/>
        </w:rPr>
        <w:t>, </w:t>
      </w:r>
      <w:hyperlink r:id="rId247" w:anchor="block_1047" w:history="1">
        <w:r w:rsidRPr="00631B5B">
          <w:rPr>
            <w:rStyle w:val="af"/>
            <w:rFonts w:ascii="Times New Roman" w:eastAsia="Calibri" w:hAnsi="Times New Roman" w:cs="Times New Roman"/>
            <w:sz w:val="12"/>
            <w:szCs w:val="12"/>
          </w:rPr>
          <w:t>4.7</w:t>
        </w:r>
      </w:hyperlink>
      <w:r w:rsidRPr="00631B5B">
        <w:rPr>
          <w:rFonts w:ascii="Times New Roman" w:eastAsia="Calibri" w:hAnsi="Times New Roman" w:cs="Times New Roman"/>
          <w:sz w:val="12"/>
          <w:szCs w:val="12"/>
        </w:rPr>
        <w:t>, </w:t>
      </w:r>
      <w:hyperlink r:id="rId248" w:anchor="block_1049" w:history="1">
        <w:r w:rsidRPr="00631B5B">
          <w:rPr>
            <w:rStyle w:val="af"/>
            <w:rFonts w:ascii="Times New Roman" w:eastAsia="Calibri" w:hAnsi="Times New Roman" w:cs="Times New Roman"/>
            <w:sz w:val="12"/>
            <w:szCs w:val="12"/>
          </w:rPr>
          <w:t>4.9</w:t>
        </w:r>
      </w:hyperlink>
      <w:r w:rsidRPr="00631B5B">
        <w:rPr>
          <w:rFonts w:ascii="Times New Roman" w:eastAsia="Calibri" w:hAnsi="Times New Roman" w:cs="Times New Roman"/>
          <w:sz w:val="12"/>
          <w:szCs w:val="12"/>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6095"/>
        <w:gridCol w:w="430"/>
      </w:tblGrid>
      <w:tr w:rsidR="00631B5B" w:rsidRPr="00631B5B" w:rsidTr="00631B5B">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Коммунальное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3.1</w:t>
            </w:r>
          </w:p>
        </w:tc>
      </w:tr>
      <w:tr w:rsidR="00631B5B" w:rsidRPr="00631B5B" w:rsidTr="00631B5B">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Социальное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выплат);размещение объектов капитального строительства для размещения отделений почты и телеграфа;</w:t>
            </w:r>
            <w:r>
              <w:rPr>
                <w:rFonts w:ascii="Times New Roman" w:eastAsia="Calibri" w:hAnsi="Times New Roman" w:cs="Times New Roman"/>
                <w:sz w:val="12"/>
                <w:szCs w:val="12"/>
              </w:rPr>
              <w:t xml:space="preserve"> </w:t>
            </w:r>
            <w:r w:rsidRPr="00631B5B">
              <w:rPr>
                <w:rFonts w:ascii="Times New Roman" w:eastAsia="Calibri" w:hAnsi="Times New Roman" w:cs="Times New Roman"/>
                <w:sz w:val="12"/>
                <w:szCs w:val="1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3.2</w:t>
            </w:r>
          </w:p>
        </w:tc>
      </w:tr>
      <w:tr w:rsidR="00631B5B" w:rsidRPr="00631B5B" w:rsidTr="00631B5B">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Бытовое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3.3</w:t>
            </w:r>
          </w:p>
        </w:tc>
      </w:tr>
      <w:tr w:rsidR="00631B5B" w:rsidRPr="00631B5B" w:rsidTr="00631B5B">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Здравоохранение</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49" w:anchor="block_10341" w:history="1">
              <w:r w:rsidRPr="00631B5B">
                <w:rPr>
                  <w:rStyle w:val="af"/>
                  <w:rFonts w:ascii="Times New Roman" w:eastAsia="Calibri" w:hAnsi="Times New Roman" w:cs="Times New Roman"/>
                  <w:sz w:val="12"/>
                  <w:szCs w:val="12"/>
                </w:rPr>
                <w:t>кодами 3.4.1 - 3.4.2</w:t>
              </w:r>
            </w:hyperlink>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3.4</w:t>
            </w:r>
          </w:p>
        </w:tc>
      </w:tr>
      <w:tr w:rsidR="00631B5B" w:rsidRPr="00631B5B" w:rsidTr="00631B5B">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3.4.1</w:t>
            </w:r>
          </w:p>
        </w:tc>
      </w:tr>
      <w:tr w:rsidR="00631B5B" w:rsidRPr="00631B5B" w:rsidTr="00631B5B">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Дошкольное, начальное и среднее общее образование</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3.5.1</w:t>
            </w:r>
          </w:p>
        </w:tc>
      </w:tr>
      <w:tr w:rsidR="00631B5B" w:rsidRPr="00631B5B" w:rsidTr="00631B5B">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Культурное развитие</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w:t>
            </w:r>
            <w:r w:rsidRPr="00631B5B">
              <w:rPr>
                <w:rFonts w:ascii="Times New Roman" w:eastAsia="Calibri" w:hAnsi="Times New Roman" w:cs="Times New Roman"/>
                <w:sz w:val="12"/>
                <w:szCs w:val="12"/>
              </w:rPr>
              <w:lastRenderedPageBreak/>
              <w:t>планетариев;</w:t>
            </w:r>
          </w:p>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устройство площадок для празднеств и гуляний;</w:t>
            </w:r>
          </w:p>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зданий и сооружений для размещения цирков, зверинцев, зоопарков, океанариумов</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lastRenderedPageBreak/>
              <w:t>3.6</w:t>
            </w:r>
          </w:p>
        </w:tc>
      </w:tr>
      <w:tr w:rsidR="00631B5B" w:rsidRPr="00631B5B" w:rsidTr="00631B5B">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lastRenderedPageBreak/>
              <w:t>Религиозное использование</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3.7</w:t>
            </w:r>
          </w:p>
        </w:tc>
      </w:tr>
      <w:tr w:rsidR="00631B5B" w:rsidRPr="00631B5B" w:rsidTr="00631B5B">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Амбулаторное ветеринарное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3.10.1</w:t>
            </w:r>
          </w:p>
        </w:tc>
      </w:tr>
      <w:tr w:rsidR="00631B5B" w:rsidRPr="00631B5B" w:rsidTr="00631B5B">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Деловое управление</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4.1</w:t>
            </w:r>
          </w:p>
        </w:tc>
      </w:tr>
      <w:tr w:rsidR="00631B5B" w:rsidRPr="00631B5B" w:rsidTr="00631B5B">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Рынки</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гаражей и (или) стоянок для автомобилей сотрудников и посетителей рынка</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4.3</w:t>
            </w:r>
          </w:p>
        </w:tc>
      </w:tr>
      <w:tr w:rsidR="00631B5B" w:rsidRPr="00631B5B" w:rsidTr="00631B5B">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Магазины</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4.4</w:t>
            </w:r>
          </w:p>
        </w:tc>
      </w:tr>
      <w:tr w:rsidR="00631B5B" w:rsidRPr="00631B5B" w:rsidTr="00631B5B">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Общественное питание</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4.6</w:t>
            </w:r>
          </w:p>
        </w:tc>
      </w:tr>
      <w:tr w:rsidR="00631B5B" w:rsidRPr="00631B5B" w:rsidTr="00631B5B">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Гостиничное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4.7</w:t>
            </w:r>
          </w:p>
        </w:tc>
      </w:tr>
      <w:tr w:rsidR="00631B5B" w:rsidRPr="00631B5B" w:rsidTr="00631B5B">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Обслуживание автотранспорта</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50" w:anchor="block_10271" w:history="1">
              <w:r w:rsidRPr="00631B5B">
                <w:rPr>
                  <w:rStyle w:val="af"/>
                  <w:rFonts w:ascii="Times New Roman" w:eastAsia="Calibri" w:hAnsi="Times New Roman" w:cs="Times New Roman"/>
                  <w:sz w:val="12"/>
                  <w:szCs w:val="12"/>
                </w:rPr>
                <w:t>коде 2.7.1</w:t>
              </w:r>
            </w:hyperlink>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4.9</w:t>
            </w:r>
          </w:p>
        </w:tc>
      </w:tr>
    </w:tbl>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5. Установленный градостроительными регламентами вид разрешенного 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Классификатора.</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6. Установленный градостроительными регламентами вид разрешенного использования земельного участка «коммунальное обслуживание» код 3.1 соответствует размещению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7. 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6237"/>
        <w:gridCol w:w="420"/>
      </w:tblGrid>
      <w:tr w:rsidR="00631B5B" w:rsidRPr="00631B5B" w:rsidTr="00631B5B">
        <w:tc>
          <w:tcPr>
            <w:tcW w:w="856"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Банковская и страховая деятельность</w:t>
            </w:r>
          </w:p>
        </w:tc>
        <w:tc>
          <w:tcPr>
            <w:tcW w:w="6237"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42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4.5</w:t>
            </w:r>
          </w:p>
        </w:tc>
      </w:tr>
      <w:tr w:rsidR="00631B5B" w:rsidRPr="00631B5B" w:rsidTr="00631B5B">
        <w:tc>
          <w:tcPr>
            <w:tcW w:w="856"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Общественное питание</w:t>
            </w:r>
          </w:p>
        </w:tc>
        <w:tc>
          <w:tcPr>
            <w:tcW w:w="6237"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4.6</w:t>
            </w:r>
          </w:p>
        </w:tc>
      </w:tr>
      <w:tr w:rsidR="00631B5B" w:rsidRPr="00631B5B" w:rsidTr="00631B5B">
        <w:tc>
          <w:tcPr>
            <w:tcW w:w="856"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Гостиничное обслуживание</w:t>
            </w:r>
          </w:p>
        </w:tc>
        <w:tc>
          <w:tcPr>
            <w:tcW w:w="6237"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4.7</w:t>
            </w:r>
          </w:p>
        </w:tc>
      </w:tr>
      <w:tr w:rsidR="00631B5B" w:rsidRPr="00631B5B" w:rsidTr="00631B5B">
        <w:tc>
          <w:tcPr>
            <w:tcW w:w="856"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Развлечения</w:t>
            </w:r>
          </w:p>
        </w:tc>
        <w:tc>
          <w:tcPr>
            <w:tcW w:w="6237"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4.8</w:t>
            </w:r>
          </w:p>
        </w:tc>
      </w:tr>
      <w:tr w:rsidR="00631B5B" w:rsidRPr="00631B5B" w:rsidTr="00631B5B">
        <w:tc>
          <w:tcPr>
            <w:tcW w:w="856"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Обслуживание автотранспорта</w:t>
            </w:r>
          </w:p>
        </w:tc>
        <w:tc>
          <w:tcPr>
            <w:tcW w:w="6237"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51" w:anchor="block_10271" w:history="1">
              <w:r w:rsidRPr="00631B5B">
                <w:rPr>
                  <w:rStyle w:val="af"/>
                  <w:rFonts w:ascii="Times New Roman" w:eastAsia="Calibri" w:hAnsi="Times New Roman" w:cs="Times New Roman"/>
                  <w:sz w:val="12"/>
                  <w:szCs w:val="12"/>
                </w:rPr>
                <w:t>коде 2.7.1</w:t>
              </w:r>
            </w:hyperlink>
          </w:p>
        </w:tc>
        <w:tc>
          <w:tcPr>
            <w:tcW w:w="42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4.9</w:t>
            </w:r>
          </w:p>
        </w:tc>
      </w:tr>
    </w:tbl>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8. Установленный градостроительными регламентами вид разрешенного использования земельного участка «объекты гаражного назначения» код 2.7.1 соответствует размещению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9. Установленный градостроительными регламентами вид разрешенного использования земельного участка «Транспорт» код 7.0 соответствует размещению различного рода путей сообщения и сооружений, используемых для перевозки людей или грузов либо передачи веществ.</w:t>
      </w:r>
    </w:p>
    <w:p w:rsidR="00631B5B" w:rsidRPr="00631B5B"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Содержание данного вида разрешенного использования включает в себя содержание видов разрешенного использования с кодами 7.1 - 7.5 Классификатора: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6095"/>
        <w:gridCol w:w="430"/>
      </w:tblGrid>
      <w:tr w:rsidR="00631B5B" w:rsidRPr="00631B5B" w:rsidTr="00305402">
        <w:trPr>
          <w:trHeight w:val="20"/>
        </w:trPr>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Железнодорожный транспорт</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w:t>
            </w:r>
            <w:r w:rsidRPr="00631B5B">
              <w:rPr>
                <w:rFonts w:ascii="Times New Roman" w:eastAsia="Calibri" w:hAnsi="Times New Roman" w:cs="Times New Roman"/>
                <w:sz w:val="12"/>
                <w:szCs w:val="12"/>
              </w:rPr>
              <w:lastRenderedPageBreak/>
              <w:t>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r w:rsidR="00305402">
              <w:rPr>
                <w:rFonts w:ascii="Times New Roman" w:eastAsia="Calibri" w:hAnsi="Times New Roman" w:cs="Times New Roman"/>
                <w:sz w:val="12"/>
                <w:szCs w:val="12"/>
              </w:rPr>
              <w:t xml:space="preserve"> </w:t>
            </w:r>
            <w:r w:rsidRPr="00631B5B">
              <w:rPr>
                <w:rFonts w:ascii="Times New Roman" w:eastAsia="Calibri" w:hAnsi="Times New Roman" w:cs="Times New Roman"/>
                <w:sz w:val="12"/>
                <w:szCs w:val="12"/>
              </w:rPr>
              <w:t>размещение наземных сооружений для трамвайного сообщения и иных специальных дорог (канатных, монорельсовых, фуникулеров)</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7.1</w:t>
            </w:r>
          </w:p>
        </w:tc>
      </w:tr>
      <w:tr w:rsidR="00631B5B" w:rsidRPr="00631B5B" w:rsidTr="00305402">
        <w:trPr>
          <w:trHeight w:val="20"/>
        </w:trPr>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Автомобильный транспорт</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rsidR="00305402">
              <w:rPr>
                <w:rFonts w:ascii="Times New Roman" w:eastAsia="Calibri" w:hAnsi="Times New Roman" w:cs="Times New Roman"/>
                <w:sz w:val="12"/>
                <w:szCs w:val="12"/>
              </w:rPr>
              <w:t xml:space="preserve"> </w:t>
            </w:r>
            <w:r w:rsidRPr="00631B5B">
              <w:rPr>
                <w:rFonts w:ascii="Times New Roman" w:eastAsia="Calibri" w:hAnsi="Times New Roman" w:cs="Times New Roman"/>
                <w:sz w:val="12"/>
                <w:szCs w:val="1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7.2</w:t>
            </w:r>
          </w:p>
        </w:tc>
      </w:tr>
      <w:tr w:rsidR="00631B5B" w:rsidRPr="00631B5B" w:rsidTr="00305402">
        <w:trPr>
          <w:trHeight w:val="20"/>
        </w:trPr>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Водный транспорт</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7.3</w:t>
            </w:r>
          </w:p>
        </w:tc>
      </w:tr>
      <w:tr w:rsidR="00631B5B" w:rsidRPr="00631B5B" w:rsidTr="00305402">
        <w:trPr>
          <w:trHeight w:val="20"/>
        </w:trPr>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Воздушный транспорт</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7.4</w:t>
            </w:r>
          </w:p>
        </w:tc>
      </w:tr>
      <w:tr w:rsidR="00631B5B" w:rsidRPr="00631B5B" w:rsidTr="00305402">
        <w:trPr>
          <w:trHeight w:val="20"/>
        </w:trPr>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Трубопроводный транспорт</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7.5</w:t>
            </w:r>
          </w:p>
        </w:tc>
      </w:tr>
    </w:tbl>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10. Установленный градостроительными регламентами вид разрешенного использования земельного участка «здравоохранение» код 3.4 соответствует размещению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52" w:anchor="block_10341" w:history="1">
        <w:r w:rsidRPr="00631B5B">
          <w:rPr>
            <w:rStyle w:val="af"/>
            <w:rFonts w:ascii="Times New Roman" w:eastAsia="Calibri" w:hAnsi="Times New Roman" w:cs="Times New Roman"/>
            <w:sz w:val="12"/>
            <w:szCs w:val="12"/>
          </w:rPr>
          <w:t>кодами 3.4.1 - 3.4.2</w:t>
        </w:r>
      </w:hyperlink>
      <w:r w:rsidRPr="00631B5B">
        <w:rPr>
          <w:rFonts w:ascii="Times New Roman" w:eastAsia="Calibri" w:hAnsi="Times New Roman" w:cs="Times New Roman"/>
          <w:sz w:val="12"/>
          <w:szCs w:val="12"/>
        </w:rPr>
        <w:t>:</w:t>
      </w:r>
    </w:p>
    <w:tbl>
      <w:tblPr>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6095"/>
        <w:gridCol w:w="420"/>
      </w:tblGrid>
      <w:tr w:rsidR="00631B5B" w:rsidRPr="00631B5B" w:rsidTr="00305402">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Амбулаторно-поликлиническое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2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3.4.1</w:t>
            </w:r>
          </w:p>
        </w:tc>
      </w:tr>
      <w:tr w:rsidR="00631B5B" w:rsidRPr="00631B5B" w:rsidTr="00305402">
        <w:tc>
          <w:tcPr>
            <w:tcW w:w="998"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Стационарное медицинское обслуживание</w:t>
            </w:r>
          </w:p>
        </w:tc>
        <w:tc>
          <w:tcPr>
            <w:tcW w:w="6095"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42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3.4.2</w:t>
            </w:r>
          </w:p>
        </w:tc>
      </w:tr>
    </w:tbl>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11. Установленный градостроительными регламентами вид разрешенного использования земельного участка «ветеринарное обслуживание» код 3.10 соответствует размещению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253" w:anchor="block_103101" w:history="1">
        <w:r w:rsidRPr="00631B5B">
          <w:rPr>
            <w:rStyle w:val="af"/>
            <w:rFonts w:ascii="Times New Roman" w:eastAsia="Calibri" w:hAnsi="Times New Roman" w:cs="Times New Roman"/>
            <w:sz w:val="12"/>
            <w:szCs w:val="12"/>
          </w:rPr>
          <w:t>кодами 3.10.1 - 3.10.2</w:t>
        </w:r>
      </w:hyperlink>
      <w:r w:rsidRPr="00631B5B">
        <w:rPr>
          <w:rFonts w:ascii="Times New Roman" w:eastAsia="Calibri" w:hAnsi="Times New Roman" w:cs="Times New Roman"/>
          <w:sz w:val="12"/>
          <w:szCs w:val="1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7"/>
        <w:gridCol w:w="6336"/>
        <w:gridCol w:w="430"/>
      </w:tblGrid>
      <w:tr w:rsidR="00631B5B" w:rsidRPr="00631B5B" w:rsidTr="00305402">
        <w:tc>
          <w:tcPr>
            <w:tcW w:w="0" w:type="auto"/>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Амбулаторное ветеринарное обслуживание</w:t>
            </w:r>
          </w:p>
        </w:tc>
        <w:tc>
          <w:tcPr>
            <w:tcW w:w="6336"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3.10.1</w:t>
            </w:r>
          </w:p>
        </w:tc>
      </w:tr>
      <w:tr w:rsidR="00631B5B" w:rsidRPr="00631B5B" w:rsidTr="00305402">
        <w:tc>
          <w:tcPr>
            <w:tcW w:w="0" w:type="auto"/>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Приюты для животных</w:t>
            </w:r>
          </w:p>
        </w:tc>
        <w:tc>
          <w:tcPr>
            <w:tcW w:w="6336"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в стационаре;</w:t>
            </w:r>
            <w:r w:rsidR="00305402">
              <w:rPr>
                <w:rFonts w:ascii="Times New Roman" w:eastAsia="Calibri" w:hAnsi="Times New Roman" w:cs="Times New Roman"/>
                <w:sz w:val="12"/>
                <w:szCs w:val="12"/>
              </w:rPr>
              <w:t xml:space="preserve"> </w:t>
            </w:r>
            <w:r w:rsidRPr="00631B5B">
              <w:rPr>
                <w:rFonts w:ascii="Times New Roman" w:eastAsia="Calibri" w:hAnsi="Times New Roman" w:cs="Times New Roman"/>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sidR="00305402">
              <w:rPr>
                <w:rFonts w:ascii="Times New Roman" w:eastAsia="Calibri" w:hAnsi="Times New Roman" w:cs="Times New Roman"/>
                <w:sz w:val="12"/>
                <w:szCs w:val="12"/>
              </w:rPr>
              <w:t xml:space="preserve"> </w:t>
            </w:r>
            <w:r w:rsidRPr="00631B5B">
              <w:rPr>
                <w:rFonts w:ascii="Times New Roman" w:eastAsia="Calibri" w:hAnsi="Times New Roman" w:cs="Times New Roman"/>
                <w:sz w:val="12"/>
                <w:szCs w:val="12"/>
              </w:rPr>
              <w:t>размещение объектов капитального строительства, предназначенных для организации гостиниц для животных</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3.10.2</w:t>
            </w:r>
          </w:p>
        </w:tc>
      </w:tr>
    </w:tbl>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12. Установленный градостроительными регламентами вид разрешенного использования земельного участка «Образование и просвещение» код 3.5 соответствует размещению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r:id="rId254" w:anchor="block_10351" w:history="1">
        <w:r w:rsidRPr="00631B5B">
          <w:rPr>
            <w:rStyle w:val="af"/>
            <w:rFonts w:ascii="Times New Roman" w:eastAsia="Calibri" w:hAnsi="Times New Roman" w:cs="Times New Roman"/>
            <w:sz w:val="12"/>
            <w:szCs w:val="12"/>
          </w:rPr>
          <w:t>кодами 3.5.1 - 3.5.2</w:t>
        </w:r>
      </w:hyperlink>
      <w:r w:rsidRPr="00631B5B">
        <w:rPr>
          <w:rFonts w:ascii="Times New Roman" w:eastAsia="Calibri" w:hAnsi="Times New Roman" w:cs="Times New Roman"/>
          <w:sz w:val="12"/>
          <w:szCs w:val="1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
        <w:gridCol w:w="6127"/>
        <w:gridCol w:w="430"/>
      </w:tblGrid>
      <w:tr w:rsidR="00631B5B" w:rsidRPr="00631B5B" w:rsidTr="00305402">
        <w:tc>
          <w:tcPr>
            <w:tcW w:w="0" w:type="auto"/>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b/>
                <w:bCs/>
                <w:sz w:val="12"/>
                <w:szCs w:val="12"/>
              </w:rPr>
            </w:pPr>
            <w:r w:rsidRPr="00631B5B">
              <w:rPr>
                <w:rFonts w:ascii="Times New Roman" w:eastAsia="Calibri" w:hAnsi="Times New Roman" w:cs="Times New Roman"/>
                <w:sz w:val="12"/>
                <w:szCs w:val="12"/>
              </w:rPr>
              <w:t>Дошкольное, начальное и среднее общее образование</w:t>
            </w:r>
          </w:p>
        </w:tc>
        <w:tc>
          <w:tcPr>
            <w:tcW w:w="6127"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b/>
                <w:bCs/>
                <w:sz w:val="12"/>
                <w:szCs w:val="12"/>
              </w:rPr>
            </w:pPr>
            <w:r w:rsidRPr="00631B5B">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3.5.1</w:t>
            </w:r>
          </w:p>
        </w:tc>
      </w:tr>
      <w:tr w:rsidR="00631B5B" w:rsidRPr="00631B5B" w:rsidTr="00305402">
        <w:tc>
          <w:tcPr>
            <w:tcW w:w="0" w:type="auto"/>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sz w:val="12"/>
                <w:szCs w:val="12"/>
              </w:rPr>
            </w:pPr>
            <w:r w:rsidRPr="00631B5B">
              <w:rPr>
                <w:rFonts w:ascii="Times New Roman" w:eastAsia="Calibri" w:hAnsi="Times New Roman" w:cs="Times New Roman"/>
                <w:sz w:val="12"/>
                <w:szCs w:val="12"/>
              </w:rPr>
              <w:t>Среднее и высшее профессиональное образование</w:t>
            </w:r>
          </w:p>
        </w:tc>
        <w:tc>
          <w:tcPr>
            <w:tcW w:w="6127" w:type="dxa"/>
            <w:tcBorders>
              <w:top w:val="single" w:sz="4" w:space="0" w:color="auto"/>
              <w:left w:val="single" w:sz="4" w:space="0" w:color="auto"/>
              <w:bottom w:val="single" w:sz="4" w:space="0" w:color="auto"/>
              <w:right w:val="single" w:sz="4" w:space="0" w:color="auto"/>
            </w:tcBorders>
            <w:hideMark/>
          </w:tcPr>
          <w:p w:rsidR="00631B5B" w:rsidRPr="00631B5B" w:rsidRDefault="00631B5B" w:rsidP="00305402">
            <w:pPr>
              <w:tabs>
                <w:tab w:val="left" w:pos="284"/>
              </w:tabs>
              <w:spacing w:after="0" w:line="240" w:lineRule="auto"/>
              <w:rPr>
                <w:rFonts w:ascii="Times New Roman" w:eastAsia="Calibri" w:hAnsi="Times New Roman" w:cs="Times New Roman"/>
                <w:b/>
                <w:bCs/>
                <w:sz w:val="12"/>
                <w:szCs w:val="12"/>
              </w:rPr>
            </w:pPr>
            <w:r w:rsidRPr="00631B5B">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430" w:type="dxa"/>
            <w:tcBorders>
              <w:top w:val="single" w:sz="4" w:space="0" w:color="auto"/>
              <w:left w:val="single" w:sz="4" w:space="0" w:color="auto"/>
              <w:bottom w:val="single" w:sz="4" w:space="0" w:color="auto"/>
              <w:right w:val="single" w:sz="4" w:space="0" w:color="auto"/>
            </w:tcBorders>
            <w:hideMark/>
          </w:tcPr>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3.5.2</w:t>
            </w:r>
          </w:p>
        </w:tc>
      </w:tr>
    </w:tbl>
    <w:p w:rsidR="00631B5B" w:rsidRPr="00631B5B" w:rsidRDefault="00631B5B" w:rsidP="00631B5B">
      <w:pPr>
        <w:tabs>
          <w:tab w:val="left" w:pos="284"/>
        </w:tabs>
        <w:spacing w:after="0" w:line="240" w:lineRule="auto"/>
        <w:jc w:val="both"/>
        <w:rPr>
          <w:rFonts w:ascii="Times New Roman" w:eastAsia="Calibri" w:hAnsi="Times New Roman" w:cs="Times New Roman"/>
          <w:b/>
          <w:sz w:val="12"/>
          <w:szCs w:val="12"/>
        </w:rPr>
      </w:pP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Статья 19.2. Перечень видов разрешенного использования земельных участков и объектов капитального строительства в жилых зонах</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Жилые зоны (Ж) выделены для обеспечения правовых условий формирования жилых районов и организации благоприятной и безопасной среды проживания населения, отвечающей его социальным, культурным, бытовым и другим потребностям.</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В жилых зонах допускается размещение отдельно стоящих, встроенных или пристроенных объектов социального и коммунально-бытового назначения, торговли, здравоохранения, общественного питания, объектов дошкольного, начального общего и среднего (полного)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3. С целью соблюдения требований, установленных санитарно-эпидемиологическим, водным законодательством Российской Федерации, Региональными нормативами градостроительного проектирования Самарской области об ограничении размещения населенных пунктов, строительства объектов капитального строительства в зонах затопления и подтопления, а также в границах санитарных разрывов от </w:t>
      </w:r>
      <w:r w:rsidRPr="00631B5B">
        <w:rPr>
          <w:rFonts w:ascii="Times New Roman" w:eastAsia="Calibri" w:hAnsi="Times New Roman" w:cs="Times New Roman"/>
          <w:sz w:val="12"/>
          <w:szCs w:val="12"/>
        </w:rPr>
        <w:lastRenderedPageBreak/>
        <w:t xml:space="preserve">магистральных трубопроводов, в зоне Ж1 устанавливается </w:t>
      </w:r>
      <w:proofErr w:type="spellStart"/>
      <w:r w:rsidRPr="00631B5B">
        <w:rPr>
          <w:rFonts w:ascii="Times New Roman" w:eastAsia="Calibri" w:hAnsi="Times New Roman" w:cs="Times New Roman"/>
          <w:sz w:val="12"/>
          <w:szCs w:val="12"/>
        </w:rPr>
        <w:t>подзона</w:t>
      </w:r>
      <w:proofErr w:type="spellEnd"/>
      <w:r w:rsidRPr="00631B5B">
        <w:rPr>
          <w:rFonts w:ascii="Times New Roman" w:eastAsia="Calibri" w:hAnsi="Times New Roman" w:cs="Times New Roman"/>
          <w:sz w:val="12"/>
          <w:szCs w:val="12"/>
        </w:rPr>
        <w:t xml:space="preserve"> Ж1-1 с предельным параметром «Максимальная высота зданий, строений, сооружений, м – 0».</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4. Виды разрешенного использования земельных участков и объектов капитального строительства в жилых зонах приведены в таблице № 1.</w:t>
      </w:r>
    </w:p>
    <w:p w:rsidR="00631B5B" w:rsidRPr="00631B5B" w:rsidRDefault="00631B5B" w:rsidP="00305402">
      <w:pPr>
        <w:tabs>
          <w:tab w:val="left" w:pos="284"/>
        </w:tabs>
        <w:spacing w:after="0" w:line="240" w:lineRule="auto"/>
        <w:jc w:val="right"/>
        <w:rPr>
          <w:rFonts w:ascii="Times New Roman" w:eastAsia="Calibri" w:hAnsi="Times New Roman" w:cs="Times New Roman"/>
          <w:sz w:val="12"/>
          <w:szCs w:val="12"/>
        </w:rPr>
      </w:pPr>
      <w:r w:rsidRPr="00631B5B">
        <w:rPr>
          <w:rFonts w:ascii="Times New Roman" w:eastAsia="Calibri" w:hAnsi="Times New Roman" w:cs="Times New Roman"/>
          <w:sz w:val="12"/>
          <w:szCs w:val="12"/>
        </w:rPr>
        <w:t>Таблица № 1</w:t>
      </w:r>
    </w:p>
    <w:p w:rsidR="00631B5B" w:rsidRPr="00305402" w:rsidRDefault="00631B5B" w:rsidP="00305402">
      <w:pPr>
        <w:tabs>
          <w:tab w:val="left" w:pos="284"/>
        </w:tabs>
        <w:spacing w:after="0" w:line="240" w:lineRule="auto"/>
        <w:jc w:val="center"/>
        <w:rPr>
          <w:rFonts w:ascii="Times New Roman" w:eastAsia="Calibri" w:hAnsi="Times New Roman" w:cs="Times New Roman"/>
          <w:b/>
          <w:sz w:val="12"/>
          <w:szCs w:val="12"/>
        </w:rPr>
      </w:pPr>
      <w:r w:rsidRPr="00305402">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жилых зонах</w:t>
      </w:r>
    </w:p>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p>
    <w:tbl>
      <w:tblPr>
        <w:tblStyle w:val="af2"/>
        <w:tblW w:w="7513" w:type="dxa"/>
        <w:tblInd w:w="108" w:type="dxa"/>
        <w:tblLayout w:type="fixed"/>
        <w:tblLook w:val="00A0" w:firstRow="1" w:lastRow="0" w:firstColumn="1" w:lastColumn="0" w:noHBand="0" w:noVBand="0"/>
      </w:tblPr>
      <w:tblGrid>
        <w:gridCol w:w="462"/>
        <w:gridCol w:w="1098"/>
        <w:gridCol w:w="5244"/>
        <w:gridCol w:w="709"/>
      </w:tblGrid>
      <w:tr w:rsidR="00631B5B" w:rsidRPr="00631B5B" w:rsidTr="00305402">
        <w:trPr>
          <w:trHeight w:val="138"/>
        </w:trPr>
        <w:tc>
          <w:tcPr>
            <w:tcW w:w="462"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п/п</w:t>
            </w:r>
          </w:p>
        </w:tc>
        <w:tc>
          <w:tcPr>
            <w:tcW w:w="1098"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631B5B" w:rsidRPr="00305402" w:rsidRDefault="00631B5B" w:rsidP="00305402">
            <w:pPr>
              <w:tabs>
                <w:tab w:val="left" w:pos="284"/>
              </w:tabs>
              <w:rPr>
                <w:rFonts w:ascii="Times New Roman" w:eastAsia="Calibri" w:hAnsi="Times New Roman" w:cs="Times New Roman"/>
                <w:sz w:val="10"/>
                <w:szCs w:val="10"/>
              </w:rPr>
            </w:pPr>
            <w:r w:rsidRPr="00305402">
              <w:rPr>
                <w:rFonts w:ascii="Times New Roman" w:eastAsia="Calibri" w:hAnsi="Times New Roman" w:cs="Times New Roman"/>
                <w:sz w:val="10"/>
                <w:szCs w:val="10"/>
              </w:rPr>
              <w:t>Код вида разрешенного использования земельного участка</w:t>
            </w:r>
          </w:p>
        </w:tc>
      </w:tr>
      <w:tr w:rsidR="00631B5B" w:rsidRPr="00631B5B" w:rsidTr="00305402">
        <w:trPr>
          <w:trHeight w:val="138"/>
        </w:trPr>
        <w:tc>
          <w:tcPr>
            <w:tcW w:w="462"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1098"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5244"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709"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w:t>
            </w:r>
          </w:p>
        </w:tc>
        <w:tc>
          <w:tcPr>
            <w:tcW w:w="7051"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Ж1 Зона застройки индивидуальными жилыми домами </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w:t>
            </w:r>
          </w:p>
        </w:tc>
        <w:tc>
          <w:tcPr>
            <w:tcW w:w="7051"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Ж1</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w:t>
            </w:r>
          </w:p>
        </w:tc>
        <w:tc>
          <w:tcPr>
            <w:tcW w:w="1098"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Для индивидуального жилищного строительства</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Размещение индивидуального жилого дома (дом, пригодный для постоянного проживания, высотой не выше трех надземных этажей); </w:t>
            </w:r>
          </w:p>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1.1.2.</w:t>
            </w:r>
          </w:p>
        </w:tc>
        <w:tc>
          <w:tcPr>
            <w:tcW w:w="1098"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Блокированная жилая застройка</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2.3.</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1.1.3.</w:t>
            </w:r>
          </w:p>
        </w:tc>
        <w:tc>
          <w:tcPr>
            <w:tcW w:w="1098"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Для ведения личного подсобного хозяйства</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1.1.4.</w:t>
            </w:r>
          </w:p>
        </w:tc>
        <w:tc>
          <w:tcPr>
            <w:tcW w:w="1098"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Ведение огородничества</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13.1.</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1.1.5.</w:t>
            </w:r>
          </w:p>
        </w:tc>
        <w:tc>
          <w:tcPr>
            <w:tcW w:w="1098"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Ведение садоводства</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13.2.</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1.1.6.</w:t>
            </w:r>
          </w:p>
        </w:tc>
        <w:tc>
          <w:tcPr>
            <w:tcW w:w="1098"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Объекты гаражного назначения</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2.7.1</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1.1.7.</w:t>
            </w:r>
          </w:p>
        </w:tc>
        <w:tc>
          <w:tcPr>
            <w:tcW w:w="1098"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Коммунальное обслуживание</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3.1</w:t>
            </w:r>
          </w:p>
          <w:p w:rsidR="00631B5B" w:rsidRPr="00305402" w:rsidRDefault="00631B5B" w:rsidP="00305402">
            <w:pPr>
              <w:tabs>
                <w:tab w:val="left" w:pos="284"/>
              </w:tabs>
              <w:rPr>
                <w:rFonts w:ascii="Times New Roman" w:eastAsia="Calibri" w:hAnsi="Times New Roman" w:cs="Times New Roman"/>
                <w:sz w:val="12"/>
                <w:szCs w:val="12"/>
              </w:rPr>
            </w:pP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1.1.8.</w:t>
            </w:r>
          </w:p>
        </w:tc>
        <w:tc>
          <w:tcPr>
            <w:tcW w:w="1098"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Земельные участки (территории) общего пользования</w:t>
            </w:r>
          </w:p>
        </w:tc>
        <w:tc>
          <w:tcPr>
            <w:tcW w:w="5244"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12.0</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w:t>
            </w:r>
          </w:p>
        </w:tc>
        <w:tc>
          <w:tcPr>
            <w:tcW w:w="7051"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Ж1</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1.2.1.</w:t>
            </w:r>
          </w:p>
        </w:tc>
        <w:tc>
          <w:tcPr>
            <w:tcW w:w="1098"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Спорт</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5.1</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w:t>
            </w:r>
          </w:p>
        </w:tc>
        <w:tc>
          <w:tcPr>
            <w:tcW w:w="7051"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в зоне Ж1</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1.3.1.</w:t>
            </w:r>
          </w:p>
        </w:tc>
        <w:tc>
          <w:tcPr>
            <w:tcW w:w="1098"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Общественное управление</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3.8</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1.3.2.</w:t>
            </w:r>
          </w:p>
        </w:tc>
        <w:tc>
          <w:tcPr>
            <w:tcW w:w="1098"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Обслуживание застройки жилой</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размещение которых предусмотрено видами разрешенного использования с </w:t>
            </w:r>
            <w:hyperlink r:id="rId255" w:anchor="block_1031" w:history="1">
              <w:r w:rsidRPr="00305402">
                <w:rPr>
                  <w:rStyle w:val="af"/>
                  <w:rFonts w:ascii="Times New Roman" w:eastAsia="Calibri" w:hAnsi="Times New Roman" w:cs="Times New Roman"/>
                  <w:sz w:val="12"/>
                  <w:szCs w:val="12"/>
                </w:rPr>
                <w:t>кодами 3.1</w:t>
              </w:r>
            </w:hyperlink>
            <w:r w:rsidRPr="00305402">
              <w:rPr>
                <w:rFonts w:ascii="Times New Roman" w:eastAsia="Calibri" w:hAnsi="Times New Roman" w:cs="Times New Roman"/>
                <w:sz w:val="12"/>
                <w:szCs w:val="12"/>
              </w:rPr>
              <w:t>, </w:t>
            </w:r>
            <w:hyperlink r:id="rId256" w:anchor="block_1032" w:history="1">
              <w:r w:rsidRPr="00305402">
                <w:rPr>
                  <w:rStyle w:val="af"/>
                  <w:rFonts w:ascii="Times New Roman" w:eastAsia="Calibri" w:hAnsi="Times New Roman" w:cs="Times New Roman"/>
                  <w:sz w:val="12"/>
                  <w:szCs w:val="12"/>
                </w:rPr>
                <w:t>3.2</w:t>
              </w:r>
            </w:hyperlink>
            <w:r w:rsidRPr="00305402">
              <w:rPr>
                <w:rFonts w:ascii="Times New Roman" w:eastAsia="Calibri" w:hAnsi="Times New Roman" w:cs="Times New Roman"/>
                <w:sz w:val="12"/>
                <w:szCs w:val="12"/>
              </w:rPr>
              <w:t>, </w:t>
            </w:r>
            <w:hyperlink r:id="rId257" w:anchor="block_1033" w:history="1">
              <w:r w:rsidRPr="00305402">
                <w:rPr>
                  <w:rStyle w:val="af"/>
                  <w:rFonts w:ascii="Times New Roman" w:eastAsia="Calibri" w:hAnsi="Times New Roman" w:cs="Times New Roman"/>
                  <w:sz w:val="12"/>
                  <w:szCs w:val="12"/>
                </w:rPr>
                <w:t>3.3</w:t>
              </w:r>
            </w:hyperlink>
            <w:r w:rsidRPr="00305402">
              <w:rPr>
                <w:rFonts w:ascii="Times New Roman" w:eastAsia="Calibri" w:hAnsi="Times New Roman" w:cs="Times New Roman"/>
                <w:sz w:val="12"/>
                <w:szCs w:val="12"/>
              </w:rPr>
              <w:t>, </w:t>
            </w:r>
            <w:hyperlink r:id="rId258" w:anchor="block_1034" w:history="1">
              <w:r w:rsidRPr="00305402">
                <w:rPr>
                  <w:rStyle w:val="af"/>
                  <w:rFonts w:ascii="Times New Roman" w:eastAsia="Calibri" w:hAnsi="Times New Roman" w:cs="Times New Roman"/>
                  <w:sz w:val="12"/>
                  <w:szCs w:val="12"/>
                </w:rPr>
                <w:t>3.4</w:t>
              </w:r>
            </w:hyperlink>
            <w:r w:rsidRPr="00305402">
              <w:rPr>
                <w:rFonts w:ascii="Times New Roman" w:eastAsia="Calibri" w:hAnsi="Times New Roman" w:cs="Times New Roman"/>
                <w:sz w:val="12"/>
                <w:szCs w:val="12"/>
              </w:rPr>
              <w:t>, </w:t>
            </w:r>
            <w:hyperlink r:id="rId259" w:anchor="block_10341" w:history="1">
              <w:r w:rsidRPr="00305402">
                <w:rPr>
                  <w:rStyle w:val="af"/>
                  <w:rFonts w:ascii="Times New Roman" w:eastAsia="Calibri" w:hAnsi="Times New Roman" w:cs="Times New Roman"/>
                  <w:sz w:val="12"/>
                  <w:szCs w:val="12"/>
                </w:rPr>
                <w:t>3.4.1</w:t>
              </w:r>
            </w:hyperlink>
            <w:r w:rsidRPr="00305402">
              <w:rPr>
                <w:rFonts w:ascii="Times New Roman" w:eastAsia="Calibri" w:hAnsi="Times New Roman" w:cs="Times New Roman"/>
                <w:sz w:val="12"/>
                <w:szCs w:val="12"/>
              </w:rPr>
              <w:t>, </w:t>
            </w:r>
            <w:hyperlink r:id="rId260" w:anchor="block_10351" w:history="1">
              <w:r w:rsidRPr="00305402">
                <w:rPr>
                  <w:rStyle w:val="af"/>
                  <w:rFonts w:ascii="Times New Roman" w:eastAsia="Calibri" w:hAnsi="Times New Roman" w:cs="Times New Roman"/>
                  <w:sz w:val="12"/>
                  <w:szCs w:val="12"/>
                </w:rPr>
                <w:t>3.5.1</w:t>
              </w:r>
            </w:hyperlink>
            <w:r w:rsidRPr="00305402">
              <w:rPr>
                <w:rFonts w:ascii="Times New Roman" w:eastAsia="Calibri" w:hAnsi="Times New Roman" w:cs="Times New Roman"/>
                <w:sz w:val="12"/>
                <w:szCs w:val="12"/>
              </w:rPr>
              <w:t>, </w:t>
            </w:r>
            <w:hyperlink r:id="rId261" w:anchor="block_1036" w:history="1">
              <w:r w:rsidRPr="00305402">
                <w:rPr>
                  <w:rStyle w:val="af"/>
                  <w:rFonts w:ascii="Times New Roman" w:eastAsia="Calibri" w:hAnsi="Times New Roman" w:cs="Times New Roman"/>
                  <w:sz w:val="12"/>
                  <w:szCs w:val="12"/>
                </w:rPr>
                <w:t>3.6</w:t>
              </w:r>
            </w:hyperlink>
            <w:r w:rsidRPr="00305402">
              <w:rPr>
                <w:rFonts w:ascii="Times New Roman" w:eastAsia="Calibri" w:hAnsi="Times New Roman" w:cs="Times New Roman"/>
                <w:sz w:val="12"/>
                <w:szCs w:val="12"/>
              </w:rPr>
              <w:t>, </w:t>
            </w:r>
            <w:hyperlink r:id="rId262" w:anchor="block_1037" w:history="1">
              <w:r w:rsidRPr="00305402">
                <w:rPr>
                  <w:rStyle w:val="af"/>
                  <w:rFonts w:ascii="Times New Roman" w:eastAsia="Calibri" w:hAnsi="Times New Roman" w:cs="Times New Roman"/>
                  <w:sz w:val="12"/>
                  <w:szCs w:val="12"/>
                </w:rPr>
                <w:t>3.7</w:t>
              </w:r>
            </w:hyperlink>
            <w:r w:rsidRPr="00305402">
              <w:rPr>
                <w:rFonts w:ascii="Times New Roman" w:eastAsia="Calibri" w:hAnsi="Times New Roman" w:cs="Times New Roman"/>
                <w:sz w:val="12"/>
                <w:szCs w:val="12"/>
              </w:rPr>
              <w:t>,</w:t>
            </w:r>
            <w:hyperlink r:id="rId263" w:anchor="block_103101" w:history="1">
              <w:r w:rsidRPr="00305402">
                <w:rPr>
                  <w:rStyle w:val="af"/>
                  <w:rFonts w:ascii="Times New Roman" w:eastAsia="Calibri" w:hAnsi="Times New Roman" w:cs="Times New Roman"/>
                  <w:sz w:val="12"/>
                  <w:szCs w:val="12"/>
                </w:rPr>
                <w:t>3.10.1</w:t>
              </w:r>
            </w:hyperlink>
            <w:r w:rsidRPr="00305402">
              <w:rPr>
                <w:rFonts w:ascii="Times New Roman" w:eastAsia="Calibri" w:hAnsi="Times New Roman" w:cs="Times New Roman"/>
                <w:sz w:val="12"/>
                <w:szCs w:val="12"/>
              </w:rPr>
              <w:t>, </w:t>
            </w:r>
            <w:hyperlink r:id="rId264" w:anchor="block_1041" w:history="1">
              <w:r w:rsidRPr="00305402">
                <w:rPr>
                  <w:rStyle w:val="af"/>
                  <w:rFonts w:ascii="Times New Roman" w:eastAsia="Calibri" w:hAnsi="Times New Roman" w:cs="Times New Roman"/>
                  <w:sz w:val="12"/>
                  <w:szCs w:val="12"/>
                </w:rPr>
                <w:t>4.1</w:t>
              </w:r>
            </w:hyperlink>
            <w:r w:rsidRPr="00305402">
              <w:rPr>
                <w:rFonts w:ascii="Times New Roman" w:eastAsia="Calibri" w:hAnsi="Times New Roman" w:cs="Times New Roman"/>
                <w:sz w:val="12"/>
                <w:szCs w:val="12"/>
              </w:rPr>
              <w:t>, </w:t>
            </w:r>
            <w:hyperlink r:id="rId265" w:anchor="block_1043" w:history="1">
              <w:r w:rsidRPr="00305402">
                <w:rPr>
                  <w:rStyle w:val="af"/>
                  <w:rFonts w:ascii="Times New Roman" w:eastAsia="Calibri" w:hAnsi="Times New Roman" w:cs="Times New Roman"/>
                  <w:sz w:val="12"/>
                  <w:szCs w:val="12"/>
                </w:rPr>
                <w:t>4.3</w:t>
              </w:r>
            </w:hyperlink>
            <w:r w:rsidRPr="00305402">
              <w:rPr>
                <w:rFonts w:ascii="Times New Roman" w:eastAsia="Calibri" w:hAnsi="Times New Roman" w:cs="Times New Roman"/>
                <w:sz w:val="12"/>
                <w:szCs w:val="12"/>
              </w:rPr>
              <w:t>, </w:t>
            </w:r>
            <w:hyperlink r:id="rId266" w:anchor="block_1044" w:history="1">
              <w:r w:rsidRPr="00305402">
                <w:rPr>
                  <w:rStyle w:val="af"/>
                  <w:rFonts w:ascii="Times New Roman" w:eastAsia="Calibri" w:hAnsi="Times New Roman" w:cs="Times New Roman"/>
                  <w:sz w:val="12"/>
                  <w:szCs w:val="12"/>
                </w:rPr>
                <w:t>4.4</w:t>
              </w:r>
            </w:hyperlink>
            <w:r w:rsidRPr="00305402">
              <w:rPr>
                <w:rFonts w:ascii="Times New Roman" w:eastAsia="Calibri" w:hAnsi="Times New Roman" w:cs="Times New Roman"/>
                <w:sz w:val="12"/>
                <w:szCs w:val="12"/>
              </w:rPr>
              <w:t>, </w:t>
            </w:r>
            <w:hyperlink r:id="rId267" w:anchor="block_1046" w:history="1">
              <w:r w:rsidRPr="00305402">
                <w:rPr>
                  <w:rStyle w:val="af"/>
                  <w:rFonts w:ascii="Times New Roman" w:eastAsia="Calibri" w:hAnsi="Times New Roman" w:cs="Times New Roman"/>
                  <w:sz w:val="12"/>
                  <w:szCs w:val="12"/>
                </w:rPr>
                <w:t>4.6</w:t>
              </w:r>
            </w:hyperlink>
            <w:r w:rsidRPr="00305402">
              <w:rPr>
                <w:rFonts w:ascii="Times New Roman" w:eastAsia="Calibri" w:hAnsi="Times New Roman" w:cs="Times New Roman"/>
                <w:sz w:val="12"/>
                <w:szCs w:val="12"/>
              </w:rPr>
              <w:t>, </w:t>
            </w:r>
            <w:hyperlink r:id="rId268" w:anchor="block_1047" w:history="1">
              <w:r w:rsidRPr="00305402">
                <w:rPr>
                  <w:rStyle w:val="af"/>
                  <w:rFonts w:ascii="Times New Roman" w:eastAsia="Calibri" w:hAnsi="Times New Roman" w:cs="Times New Roman"/>
                  <w:sz w:val="12"/>
                  <w:szCs w:val="12"/>
                </w:rPr>
                <w:t>4.7</w:t>
              </w:r>
            </w:hyperlink>
            <w:r w:rsidRPr="00305402">
              <w:rPr>
                <w:rFonts w:ascii="Times New Roman" w:eastAsia="Calibri" w:hAnsi="Times New Roman" w:cs="Times New Roman"/>
                <w:sz w:val="12"/>
                <w:szCs w:val="12"/>
              </w:rPr>
              <w:t>, </w:t>
            </w:r>
            <w:hyperlink r:id="rId269" w:anchor="block_1049" w:history="1">
              <w:r w:rsidRPr="00305402">
                <w:rPr>
                  <w:rStyle w:val="af"/>
                  <w:rFonts w:ascii="Times New Roman" w:eastAsia="Calibri" w:hAnsi="Times New Roman" w:cs="Times New Roman"/>
                  <w:sz w:val="12"/>
                  <w:szCs w:val="12"/>
                </w:rPr>
                <w:t>4.9</w:t>
              </w:r>
            </w:hyperlink>
            <w:r w:rsidRPr="00305402">
              <w:rPr>
                <w:rFonts w:ascii="Times New Roman" w:eastAsia="Calibri" w:hAnsi="Times New Roman" w:cs="Times New Roman"/>
                <w:sz w:val="12"/>
                <w:szCs w:val="12"/>
              </w:rPr>
              <w:t xml:space="preserve">, если их размещение связано с удовлетворением повседневных потребностей жителей, не причиняет вреда окружающей среде и </w:t>
            </w:r>
            <w:r w:rsidRPr="00305402">
              <w:rPr>
                <w:rFonts w:ascii="Times New Roman" w:eastAsia="Calibri" w:hAnsi="Times New Roman" w:cs="Times New Roman"/>
                <w:sz w:val="12"/>
                <w:szCs w:val="12"/>
              </w:rPr>
              <w:lastRenderedPageBreak/>
              <w:t xml:space="preserve">санитарному благополучию, не причиняет существенного неудобства жителям, не требует установления санитарной зоны   </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2.7.</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1.3.3.</w:t>
            </w:r>
          </w:p>
        </w:tc>
        <w:tc>
          <w:tcPr>
            <w:tcW w:w="1098"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Банковская и страховая деятельность</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4.5</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1.3.4.</w:t>
            </w:r>
          </w:p>
        </w:tc>
        <w:tc>
          <w:tcPr>
            <w:tcW w:w="1098"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Магазины</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4.4</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1.3.5.</w:t>
            </w:r>
          </w:p>
        </w:tc>
        <w:tc>
          <w:tcPr>
            <w:tcW w:w="1098"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Дошкольное, начальное и среднее общее образование</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3.5.1.</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1.3.6. </w:t>
            </w:r>
          </w:p>
        </w:tc>
        <w:tc>
          <w:tcPr>
            <w:tcW w:w="1098"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Обеспечение внутреннего правопорядка</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8.3.</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1.3.7.</w:t>
            </w:r>
          </w:p>
        </w:tc>
        <w:tc>
          <w:tcPr>
            <w:tcW w:w="1098"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Малоэтажная многоквартирная жилая застройка</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2.1.17</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1.3.8.</w:t>
            </w:r>
          </w:p>
        </w:tc>
        <w:tc>
          <w:tcPr>
            <w:tcW w:w="1098"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Обслуживание автотранспорта</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70" w:anchor="block_10271" w:history="1">
              <w:r w:rsidRPr="00305402">
                <w:rPr>
                  <w:rStyle w:val="af"/>
                  <w:rFonts w:ascii="Times New Roman" w:eastAsia="Calibri" w:hAnsi="Times New Roman" w:cs="Times New Roman"/>
                  <w:sz w:val="12"/>
                  <w:szCs w:val="12"/>
                </w:rPr>
                <w:t>коде 2.7.1</w:t>
              </w:r>
            </w:hyperlink>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4.9.</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1.3.9.</w:t>
            </w:r>
          </w:p>
        </w:tc>
        <w:tc>
          <w:tcPr>
            <w:tcW w:w="1098"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Общественное питание</w:t>
            </w:r>
          </w:p>
        </w:tc>
        <w:tc>
          <w:tcPr>
            <w:tcW w:w="5244"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4.6</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1.3.10</w:t>
            </w:r>
          </w:p>
        </w:tc>
        <w:tc>
          <w:tcPr>
            <w:tcW w:w="1098"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Бытовое обслуживание</w:t>
            </w:r>
          </w:p>
        </w:tc>
        <w:tc>
          <w:tcPr>
            <w:tcW w:w="5244"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3.3.</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1.3.11.</w:t>
            </w:r>
          </w:p>
        </w:tc>
        <w:tc>
          <w:tcPr>
            <w:tcW w:w="1098"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Культурное развитие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3.6.</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1.3.12.</w:t>
            </w:r>
          </w:p>
        </w:tc>
        <w:tc>
          <w:tcPr>
            <w:tcW w:w="1098"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Связь</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 </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6.8.</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1.3.13.</w:t>
            </w:r>
          </w:p>
        </w:tc>
        <w:tc>
          <w:tcPr>
            <w:tcW w:w="1098"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Религиозное использование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3.7</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1.3.14.</w:t>
            </w:r>
          </w:p>
        </w:tc>
        <w:tc>
          <w:tcPr>
            <w:tcW w:w="1098"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Объекты придорожного сервиса</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4.9.1.</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1.3.15. </w:t>
            </w:r>
          </w:p>
        </w:tc>
        <w:tc>
          <w:tcPr>
            <w:tcW w:w="1098"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Гостиничное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4.7.</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w:t>
            </w:r>
          </w:p>
        </w:tc>
        <w:tc>
          <w:tcPr>
            <w:tcW w:w="7051"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Ж5 Зона размещения объектов дошкольного и общего образования</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w:t>
            </w:r>
          </w:p>
        </w:tc>
        <w:tc>
          <w:tcPr>
            <w:tcW w:w="7051"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Ж5</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2.1.1.</w:t>
            </w:r>
          </w:p>
        </w:tc>
        <w:tc>
          <w:tcPr>
            <w:tcW w:w="1098"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Дошкольное, начальное и среднее общее образование</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3.5.1.</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2.1.2.</w:t>
            </w:r>
          </w:p>
        </w:tc>
        <w:tc>
          <w:tcPr>
            <w:tcW w:w="1098"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12.0</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w:t>
            </w:r>
          </w:p>
        </w:tc>
        <w:tc>
          <w:tcPr>
            <w:tcW w:w="7051"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Ж5</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2.2.1.</w:t>
            </w:r>
          </w:p>
        </w:tc>
        <w:tc>
          <w:tcPr>
            <w:tcW w:w="1098"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Спорт </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w:t>
            </w:r>
            <w:r w:rsidRPr="00305402">
              <w:rPr>
                <w:rFonts w:ascii="Times New Roman" w:eastAsia="Calibri" w:hAnsi="Times New Roman" w:cs="Times New Roman"/>
                <w:sz w:val="12"/>
                <w:szCs w:val="12"/>
              </w:rPr>
              <w:lastRenderedPageBreak/>
              <w:t>спортивных баз и лагерей</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lastRenderedPageBreak/>
              <w:t>5.1.</w:t>
            </w:r>
          </w:p>
        </w:tc>
      </w:tr>
      <w:tr w:rsidR="00631B5B" w:rsidRPr="00631B5B" w:rsidTr="00305402">
        <w:trPr>
          <w:trHeight w:val="20"/>
        </w:trPr>
        <w:tc>
          <w:tcPr>
            <w:tcW w:w="462"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lastRenderedPageBreak/>
              <w:t>2.2.2.</w:t>
            </w:r>
          </w:p>
        </w:tc>
        <w:tc>
          <w:tcPr>
            <w:tcW w:w="1098"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Коммунальное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3.1</w:t>
            </w:r>
          </w:p>
          <w:p w:rsidR="00631B5B" w:rsidRPr="00305402" w:rsidRDefault="00631B5B" w:rsidP="00305402">
            <w:pPr>
              <w:tabs>
                <w:tab w:val="left" w:pos="284"/>
              </w:tabs>
              <w:rPr>
                <w:rFonts w:ascii="Times New Roman" w:eastAsia="Calibri" w:hAnsi="Times New Roman" w:cs="Times New Roman"/>
                <w:sz w:val="12"/>
                <w:szCs w:val="12"/>
              </w:rPr>
            </w:pPr>
          </w:p>
        </w:tc>
      </w:tr>
    </w:tbl>
    <w:p w:rsidR="00305402" w:rsidRDefault="00305402" w:rsidP="00631B5B">
      <w:pPr>
        <w:tabs>
          <w:tab w:val="left" w:pos="284"/>
        </w:tabs>
        <w:spacing w:after="0" w:line="240" w:lineRule="auto"/>
        <w:jc w:val="both"/>
        <w:rPr>
          <w:rFonts w:ascii="Times New Roman" w:eastAsia="Calibri" w:hAnsi="Times New Roman" w:cs="Times New Roman"/>
          <w:b/>
          <w:sz w:val="12"/>
          <w:szCs w:val="12"/>
        </w:rPr>
      </w:pP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17) Статью 20 Правил изложить в новой редакции:</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Общественно-деловые зоны выделены для обеспечения правовых условий использования и строительства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w:t>
      </w:r>
      <w:r w:rsidR="00305402">
        <w:rPr>
          <w:rFonts w:ascii="Times New Roman" w:eastAsia="Calibri" w:hAnsi="Times New Roman" w:cs="Times New Roman"/>
          <w:sz w:val="12"/>
          <w:szCs w:val="12"/>
        </w:rPr>
        <w:t xml:space="preserve"> </w:t>
      </w:r>
      <w:r w:rsidRPr="00631B5B">
        <w:rPr>
          <w:rFonts w:ascii="Times New Roman" w:eastAsia="Calibri" w:hAnsi="Times New Roman" w:cs="Times New Roman"/>
          <w:sz w:val="12"/>
          <w:szCs w:val="12"/>
        </w:rPr>
        <w:t>приведены в таблице № 2.</w:t>
      </w:r>
    </w:p>
    <w:p w:rsidR="00631B5B" w:rsidRPr="00631B5B" w:rsidRDefault="00631B5B" w:rsidP="00305402">
      <w:pPr>
        <w:tabs>
          <w:tab w:val="left" w:pos="284"/>
        </w:tabs>
        <w:spacing w:after="0" w:line="240" w:lineRule="auto"/>
        <w:jc w:val="right"/>
        <w:rPr>
          <w:rFonts w:ascii="Times New Roman" w:eastAsia="Calibri" w:hAnsi="Times New Roman" w:cs="Times New Roman"/>
          <w:sz w:val="12"/>
          <w:szCs w:val="12"/>
        </w:rPr>
      </w:pPr>
      <w:r w:rsidRPr="00631B5B">
        <w:rPr>
          <w:rFonts w:ascii="Times New Roman" w:eastAsia="Calibri" w:hAnsi="Times New Roman" w:cs="Times New Roman"/>
          <w:sz w:val="12"/>
          <w:szCs w:val="12"/>
        </w:rPr>
        <w:t>Таблица № 2</w:t>
      </w:r>
    </w:p>
    <w:p w:rsidR="00631B5B" w:rsidRPr="00305402" w:rsidRDefault="00631B5B" w:rsidP="00305402">
      <w:pPr>
        <w:tabs>
          <w:tab w:val="left" w:pos="284"/>
        </w:tabs>
        <w:spacing w:after="0" w:line="240" w:lineRule="auto"/>
        <w:jc w:val="center"/>
        <w:rPr>
          <w:rFonts w:ascii="Times New Roman" w:eastAsia="Calibri" w:hAnsi="Times New Roman" w:cs="Times New Roman"/>
          <w:b/>
          <w:sz w:val="12"/>
          <w:szCs w:val="12"/>
        </w:rPr>
      </w:pPr>
      <w:r w:rsidRPr="00305402">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 в общественно-деловых зонах</w:t>
      </w:r>
    </w:p>
    <w:tbl>
      <w:tblPr>
        <w:tblStyle w:val="af2"/>
        <w:tblW w:w="7513" w:type="dxa"/>
        <w:tblInd w:w="108" w:type="dxa"/>
        <w:tblLayout w:type="fixed"/>
        <w:tblLook w:val="00A0" w:firstRow="1" w:lastRow="0" w:firstColumn="1" w:lastColumn="0" w:noHBand="0" w:noVBand="0"/>
      </w:tblPr>
      <w:tblGrid>
        <w:gridCol w:w="427"/>
        <w:gridCol w:w="1133"/>
        <w:gridCol w:w="5244"/>
        <w:gridCol w:w="709"/>
      </w:tblGrid>
      <w:tr w:rsidR="00631B5B" w:rsidRPr="00631B5B" w:rsidTr="00305402">
        <w:trPr>
          <w:trHeight w:val="138"/>
        </w:trPr>
        <w:tc>
          <w:tcPr>
            <w:tcW w:w="427"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п/п</w:t>
            </w:r>
          </w:p>
        </w:tc>
        <w:tc>
          <w:tcPr>
            <w:tcW w:w="1133"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631B5B" w:rsidRPr="00305402" w:rsidRDefault="00631B5B" w:rsidP="00305402">
            <w:pPr>
              <w:tabs>
                <w:tab w:val="left" w:pos="284"/>
              </w:tabs>
              <w:rPr>
                <w:rFonts w:ascii="Times New Roman" w:eastAsia="Calibri" w:hAnsi="Times New Roman" w:cs="Times New Roman"/>
                <w:sz w:val="10"/>
                <w:szCs w:val="10"/>
              </w:rPr>
            </w:pPr>
            <w:r w:rsidRPr="00305402">
              <w:rPr>
                <w:rFonts w:ascii="Times New Roman" w:eastAsia="Calibri" w:hAnsi="Times New Roman" w:cs="Times New Roman"/>
                <w:sz w:val="10"/>
                <w:szCs w:val="10"/>
              </w:rPr>
              <w:t>Код вида разрешенного использования земельного участка</w:t>
            </w:r>
          </w:p>
        </w:tc>
      </w:tr>
      <w:tr w:rsidR="00631B5B" w:rsidRPr="00631B5B" w:rsidTr="00305402">
        <w:trPr>
          <w:trHeight w:val="138"/>
        </w:trPr>
        <w:tc>
          <w:tcPr>
            <w:tcW w:w="427"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1133"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5244"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709"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1. </w:t>
            </w:r>
          </w:p>
        </w:tc>
        <w:tc>
          <w:tcPr>
            <w:tcW w:w="7086"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О2 Зона размещения объектов социального и коммунально-бытового назначения</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w:t>
            </w:r>
          </w:p>
        </w:tc>
        <w:tc>
          <w:tcPr>
            <w:tcW w:w="7086"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О2</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w:t>
            </w:r>
          </w:p>
        </w:tc>
        <w:tc>
          <w:tcPr>
            <w:tcW w:w="1133"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Здравоохранение</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71" w:anchor="block_10341" w:history="1">
              <w:r w:rsidRPr="00305402">
                <w:rPr>
                  <w:rStyle w:val="af"/>
                  <w:rFonts w:ascii="Times New Roman" w:eastAsia="Calibri" w:hAnsi="Times New Roman" w:cs="Times New Roman"/>
                  <w:sz w:val="12"/>
                  <w:szCs w:val="12"/>
                </w:rPr>
                <w:t>кодами 3.4.1 - 3.4.2</w:t>
              </w:r>
            </w:hyperlink>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3.4</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1.1.2.</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Социальное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3.2</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1.1.3.</w:t>
            </w:r>
          </w:p>
        </w:tc>
        <w:tc>
          <w:tcPr>
            <w:tcW w:w="1133"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Банковская и страховая деятельность</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4.5</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1.1.4.</w:t>
            </w:r>
          </w:p>
        </w:tc>
        <w:tc>
          <w:tcPr>
            <w:tcW w:w="1133"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Коммунальное обслуживание</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3.1</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1.1.5.</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Бытовое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3.3.</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1.1.6.</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Гостиничное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4.7</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1.1.7.</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Среднее и высшее профессиональное образование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3.5.2</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1.1.8.</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Обеспечение научной деятельности</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3.9</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1.1.9.</w:t>
            </w:r>
          </w:p>
        </w:tc>
        <w:tc>
          <w:tcPr>
            <w:tcW w:w="1133"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Связь</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6.8</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w:t>
            </w:r>
            <w:r w:rsidRPr="00305402">
              <w:rPr>
                <w:rFonts w:ascii="Times New Roman" w:eastAsia="Calibri" w:hAnsi="Times New Roman" w:cs="Times New Roman"/>
                <w:sz w:val="12"/>
                <w:szCs w:val="12"/>
              </w:rPr>
              <w:lastRenderedPageBreak/>
              <w:t>10.</w:t>
            </w:r>
          </w:p>
        </w:tc>
        <w:tc>
          <w:tcPr>
            <w:tcW w:w="1133"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Общественное питание</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4.6</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1.1.11.</w:t>
            </w:r>
          </w:p>
        </w:tc>
        <w:tc>
          <w:tcPr>
            <w:tcW w:w="1133"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Магазины</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4.4.</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1.1.12.</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Объекты торговли (торговые центры, торгово-развлекательные центры (комплексы)</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4.2</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1.1.13.</w:t>
            </w:r>
          </w:p>
        </w:tc>
        <w:tc>
          <w:tcPr>
            <w:tcW w:w="1133"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Рынки</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4.3</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1.1.14.</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Обеспечение внутреннего правопорядка</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8.3</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1.1.15.</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Спорт</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5.1</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1.1.16.</w:t>
            </w:r>
          </w:p>
        </w:tc>
        <w:tc>
          <w:tcPr>
            <w:tcW w:w="1133"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Культурное развитие</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3.6</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1.1.17.</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Общее пользование водными объектами</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1.1.18.</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12.0.</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1.1.19.</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Общественное управление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3.8</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w:t>
            </w:r>
          </w:p>
        </w:tc>
        <w:tc>
          <w:tcPr>
            <w:tcW w:w="7086"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О2</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1.2.1.</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Обслуживание автотранспорта</w:t>
            </w:r>
          </w:p>
        </w:tc>
        <w:tc>
          <w:tcPr>
            <w:tcW w:w="5244"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4.9.</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w:t>
            </w:r>
          </w:p>
        </w:tc>
        <w:tc>
          <w:tcPr>
            <w:tcW w:w="7086"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О2</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1.3.1.</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Деловое управление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4.1.</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1.3.2.</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Обслуживание автотранспорта</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4.9.</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1.3.3.</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Объекты придорожного сервиса</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4.9.1.</w:t>
            </w:r>
          </w:p>
        </w:tc>
      </w:tr>
    </w:tbl>
    <w:p w:rsidR="00305402" w:rsidRDefault="00305402" w:rsidP="00631B5B">
      <w:pPr>
        <w:tabs>
          <w:tab w:val="left" w:pos="284"/>
        </w:tabs>
        <w:spacing w:after="0" w:line="240" w:lineRule="auto"/>
        <w:jc w:val="both"/>
        <w:rPr>
          <w:rFonts w:ascii="Times New Roman" w:eastAsia="Calibri" w:hAnsi="Times New Roman" w:cs="Times New Roman"/>
          <w:b/>
          <w:sz w:val="12"/>
          <w:szCs w:val="12"/>
        </w:rPr>
      </w:pP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18) Статью21 Правил изложить в новой редакции:</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Производственные зоны выделены для обеспечения правовых условий формирования промышленных, производственно-коммунальных и коммунально-складских объектов различных классов опасности,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а также для установления санитарно-защитных зон таких объектов в соответствии с требованиями технических регламентов.</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Территории объектов производственных зон, а также их санитарно-защитных зон подлежат благоустройству и озеленению с учетом технических и эксплуатационных характеристик объектов. Благоустройство и озеленение указанных территорий осуществляется за счет средств собственников, владельцев, пользователей указанных объектов.</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3.</w:t>
      </w:r>
    </w:p>
    <w:p w:rsidR="00631B5B" w:rsidRPr="00631B5B" w:rsidRDefault="00631B5B" w:rsidP="00305402">
      <w:pPr>
        <w:tabs>
          <w:tab w:val="left" w:pos="284"/>
        </w:tabs>
        <w:spacing w:after="0" w:line="240" w:lineRule="auto"/>
        <w:jc w:val="right"/>
        <w:rPr>
          <w:rFonts w:ascii="Times New Roman" w:eastAsia="Calibri" w:hAnsi="Times New Roman" w:cs="Times New Roman"/>
          <w:sz w:val="12"/>
          <w:szCs w:val="12"/>
        </w:rPr>
      </w:pPr>
      <w:r w:rsidRPr="00631B5B">
        <w:rPr>
          <w:rFonts w:ascii="Times New Roman" w:eastAsia="Calibri" w:hAnsi="Times New Roman" w:cs="Times New Roman"/>
          <w:sz w:val="12"/>
          <w:szCs w:val="12"/>
        </w:rPr>
        <w:lastRenderedPageBreak/>
        <w:t>Таблица № 3</w:t>
      </w:r>
    </w:p>
    <w:p w:rsidR="00631B5B" w:rsidRPr="00305402" w:rsidRDefault="00631B5B" w:rsidP="00305402">
      <w:pPr>
        <w:tabs>
          <w:tab w:val="left" w:pos="284"/>
        </w:tabs>
        <w:spacing w:after="0" w:line="240" w:lineRule="auto"/>
        <w:jc w:val="center"/>
        <w:rPr>
          <w:rFonts w:ascii="Times New Roman" w:eastAsia="Calibri" w:hAnsi="Times New Roman" w:cs="Times New Roman"/>
          <w:b/>
          <w:sz w:val="12"/>
          <w:szCs w:val="12"/>
        </w:rPr>
      </w:pPr>
      <w:r w:rsidRPr="00305402">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sidR="00305402" w:rsidRPr="00305402">
        <w:rPr>
          <w:rFonts w:ascii="Times New Roman" w:eastAsia="Calibri" w:hAnsi="Times New Roman" w:cs="Times New Roman"/>
          <w:b/>
          <w:sz w:val="12"/>
          <w:szCs w:val="12"/>
        </w:rPr>
        <w:t xml:space="preserve"> </w:t>
      </w:r>
      <w:r w:rsidRPr="00305402">
        <w:rPr>
          <w:rFonts w:ascii="Times New Roman" w:eastAsia="Calibri" w:hAnsi="Times New Roman" w:cs="Times New Roman"/>
          <w:b/>
          <w:sz w:val="12"/>
          <w:szCs w:val="12"/>
        </w:rPr>
        <w:t>в производственных зонах</w:t>
      </w:r>
    </w:p>
    <w:tbl>
      <w:tblPr>
        <w:tblStyle w:val="af2"/>
        <w:tblW w:w="7513" w:type="dxa"/>
        <w:tblInd w:w="108" w:type="dxa"/>
        <w:tblLayout w:type="fixed"/>
        <w:tblLook w:val="00A0" w:firstRow="1" w:lastRow="0" w:firstColumn="1" w:lastColumn="0" w:noHBand="0" w:noVBand="0"/>
      </w:tblPr>
      <w:tblGrid>
        <w:gridCol w:w="430"/>
        <w:gridCol w:w="1130"/>
        <w:gridCol w:w="5244"/>
        <w:gridCol w:w="709"/>
      </w:tblGrid>
      <w:tr w:rsidR="00631B5B" w:rsidRPr="00631B5B" w:rsidTr="00305402">
        <w:trPr>
          <w:trHeight w:val="138"/>
        </w:trPr>
        <w:tc>
          <w:tcPr>
            <w:tcW w:w="430"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п/п</w:t>
            </w:r>
          </w:p>
        </w:tc>
        <w:tc>
          <w:tcPr>
            <w:tcW w:w="1130"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631B5B" w:rsidRPr="00305402" w:rsidRDefault="00631B5B" w:rsidP="00305402">
            <w:pPr>
              <w:tabs>
                <w:tab w:val="left" w:pos="284"/>
              </w:tabs>
              <w:rPr>
                <w:rFonts w:ascii="Times New Roman" w:eastAsia="Calibri" w:hAnsi="Times New Roman" w:cs="Times New Roman"/>
                <w:sz w:val="10"/>
                <w:szCs w:val="10"/>
              </w:rPr>
            </w:pPr>
            <w:r w:rsidRPr="00305402">
              <w:rPr>
                <w:rFonts w:ascii="Times New Roman" w:eastAsia="Calibri" w:hAnsi="Times New Roman" w:cs="Times New Roman"/>
                <w:sz w:val="10"/>
                <w:szCs w:val="10"/>
              </w:rPr>
              <w:t>Код вида разрешенного использования земельного участка</w:t>
            </w:r>
          </w:p>
        </w:tc>
      </w:tr>
      <w:tr w:rsidR="00631B5B" w:rsidRPr="00631B5B" w:rsidTr="00305402">
        <w:trPr>
          <w:trHeight w:val="138"/>
        </w:trPr>
        <w:tc>
          <w:tcPr>
            <w:tcW w:w="430"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1130"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5244"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709"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П1 Производственная зона</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П1</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w:t>
            </w:r>
          </w:p>
        </w:tc>
        <w:tc>
          <w:tcPr>
            <w:tcW w:w="11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Хранение и переработка сельскохозяйственной продукции</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1.15</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1.1.2.</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Бытовое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3.3</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1.1.3.</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Общественное управление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3.8</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1.1.4.</w:t>
            </w:r>
          </w:p>
        </w:tc>
        <w:tc>
          <w:tcPr>
            <w:tcW w:w="11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Деловое управление</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4.1</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1.1.5.</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Коммунальное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3.1</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1.1.6.</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Трубопроводный транспорт</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7.5.</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1.1.7.</w:t>
            </w:r>
          </w:p>
        </w:tc>
        <w:tc>
          <w:tcPr>
            <w:tcW w:w="11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Объекты придорожного сервиса</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4.9.1</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1.1.8.</w:t>
            </w:r>
          </w:p>
        </w:tc>
        <w:tc>
          <w:tcPr>
            <w:tcW w:w="11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Обслуживание автотранспорта</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72" w:anchor="block_10271" w:history="1">
              <w:r w:rsidRPr="00305402">
                <w:rPr>
                  <w:rStyle w:val="af"/>
                  <w:rFonts w:ascii="Times New Roman" w:eastAsia="Calibri" w:hAnsi="Times New Roman" w:cs="Times New Roman"/>
                  <w:sz w:val="12"/>
                  <w:szCs w:val="12"/>
                </w:rPr>
                <w:t>коде 2.7.1</w:t>
              </w:r>
            </w:hyperlink>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4.9</w:t>
            </w:r>
          </w:p>
        </w:tc>
      </w:tr>
      <w:tr w:rsidR="00631B5B" w:rsidRPr="00631B5B" w:rsidTr="00305402">
        <w:trPr>
          <w:trHeight w:val="138"/>
        </w:trPr>
        <w:tc>
          <w:tcPr>
            <w:tcW w:w="430"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1.1.9.</w:t>
            </w:r>
          </w:p>
        </w:tc>
        <w:tc>
          <w:tcPr>
            <w:tcW w:w="1130"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Банковская и страховая деятельность</w:t>
            </w:r>
          </w:p>
        </w:tc>
        <w:tc>
          <w:tcPr>
            <w:tcW w:w="5244"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организаций, оказывающих банковские и страховые</w:t>
            </w:r>
          </w:p>
        </w:tc>
        <w:tc>
          <w:tcPr>
            <w:tcW w:w="709" w:type="dxa"/>
            <w:vMerge w:val="restart"/>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4.5</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138"/>
        </w:trPr>
        <w:tc>
          <w:tcPr>
            <w:tcW w:w="430"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1130"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5244"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709"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1.1.10</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Стационарное медицинское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3.4.2</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1.1.11.</w:t>
            </w:r>
          </w:p>
        </w:tc>
        <w:tc>
          <w:tcPr>
            <w:tcW w:w="11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Склады</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6.9</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1.1.12.</w:t>
            </w:r>
          </w:p>
        </w:tc>
        <w:tc>
          <w:tcPr>
            <w:tcW w:w="11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Обеспечение внутреннего правопорядка</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8.3</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1.1.13.</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12.0</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П1</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1.2.1.</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Общее пользование водными </w:t>
            </w:r>
            <w:r w:rsidRPr="00305402">
              <w:rPr>
                <w:rFonts w:ascii="Times New Roman" w:eastAsia="Calibri" w:hAnsi="Times New Roman" w:cs="Times New Roman"/>
                <w:sz w:val="12"/>
                <w:szCs w:val="12"/>
              </w:rPr>
              <w:lastRenderedPageBreak/>
              <w:t>объектами</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1.2.2.</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Общественное питание</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4.6</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1.2.3.</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Магазины</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4.4</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1.2.4.</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Спорт</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5.1</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1.2.5.</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Амбулаторно-поликлиническое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3.4.1</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1.2.6.</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Специальная деятельность</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  12.2</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П2 Коммунально-складская зона</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П2</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2.1.1.</w:t>
            </w:r>
          </w:p>
        </w:tc>
        <w:tc>
          <w:tcPr>
            <w:tcW w:w="11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Склады</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6.9.</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2.1.2.</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Бытовое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3.3</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2.1.3.</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Общественное управление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3.8;</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2.1.4.</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Деловое управление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 ремонта и обслуживания автомобилей и прочих объектов придорожного сервиса</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4.1</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2.1.5.</w:t>
            </w:r>
          </w:p>
        </w:tc>
        <w:tc>
          <w:tcPr>
            <w:tcW w:w="11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Обслуживание автотранспорта</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r:id="rId273" w:anchor="block_10271" w:history="1">
              <w:r w:rsidRPr="00305402">
                <w:rPr>
                  <w:rStyle w:val="af"/>
                  <w:rFonts w:ascii="Times New Roman" w:eastAsia="Calibri" w:hAnsi="Times New Roman" w:cs="Times New Roman"/>
                  <w:sz w:val="12"/>
                  <w:szCs w:val="12"/>
                </w:rPr>
                <w:t>коде 2.7.1</w:t>
              </w:r>
            </w:hyperlink>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4.9</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2.1.6.</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Объекты придорожного сервиса</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4.9.1.</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2.1.7.</w:t>
            </w:r>
          </w:p>
        </w:tc>
        <w:tc>
          <w:tcPr>
            <w:tcW w:w="11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Связь</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6.8</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2.1.8.</w:t>
            </w:r>
          </w:p>
        </w:tc>
        <w:tc>
          <w:tcPr>
            <w:tcW w:w="11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Обеспечение внутреннего правопорядка</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8.3</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2.1.9.</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Коммунальное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3.2</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w:t>
            </w:r>
            <w:r w:rsidRPr="00305402">
              <w:rPr>
                <w:rFonts w:ascii="Times New Roman" w:eastAsia="Calibri" w:hAnsi="Times New Roman" w:cs="Times New Roman"/>
                <w:sz w:val="12"/>
                <w:szCs w:val="12"/>
              </w:rPr>
              <w:lastRenderedPageBreak/>
              <w:t>10.</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lastRenderedPageBreak/>
              <w:t>Магазины</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lastRenderedPageBreak/>
              <w:t xml:space="preserve">Размещение объектов капитального строительства, предназначенных для продажи товаров, </w:t>
            </w:r>
            <w:r w:rsidRPr="00305402">
              <w:rPr>
                <w:rFonts w:ascii="Times New Roman" w:eastAsia="Calibri" w:hAnsi="Times New Roman" w:cs="Times New Roman"/>
                <w:sz w:val="12"/>
                <w:szCs w:val="12"/>
              </w:rPr>
              <w:lastRenderedPageBreak/>
              <w:t>торговая площадь которых составляет до 5000 кв. м</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lastRenderedPageBreak/>
              <w:t>4.4.</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lastRenderedPageBreak/>
              <w:t>2.1.11.</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12.0</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П2</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2.2.1.</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Общественное питание</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4.6</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2.2.2.</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Специальная деятельность</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  12.2</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2.2.3.</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Общее пользование водными объектами</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w:t>
            </w:r>
          </w:p>
        </w:tc>
      </w:tr>
    </w:tbl>
    <w:p w:rsidR="00305402" w:rsidRDefault="00305402" w:rsidP="00631B5B">
      <w:pPr>
        <w:tabs>
          <w:tab w:val="left" w:pos="284"/>
        </w:tabs>
        <w:spacing w:after="0" w:line="240" w:lineRule="auto"/>
        <w:jc w:val="both"/>
        <w:rPr>
          <w:rFonts w:ascii="Times New Roman" w:eastAsia="Calibri" w:hAnsi="Times New Roman" w:cs="Times New Roman"/>
          <w:b/>
          <w:sz w:val="12"/>
          <w:szCs w:val="12"/>
        </w:rPr>
      </w:pP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19) Статью22Правил изложить в новой редакции:</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Зоны инженерной и транспортной инфраструктур выделены для обеспечения правовых условий формирования объектов инженерной и транспортной инфраструктур, в том числе сооружений и коммуникаций железнодорожного и автомобильного транспорта, трубопроводного транспорта, связи, а также для установления санитарно-защитных зон и санитарных разрывов для таких объектов в соответствии с требованиями технических регламентов.</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В зонах инженерной и транспортной инфраструктур допускается размещение коммунальных, складских и иных объектов в случаях, предусмотренных настоящими Правилами, при условии обеспечения безопасности функционирования объектов инженерной и транспортной инфраструктур.</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приведены в таблице № 4.</w:t>
      </w:r>
    </w:p>
    <w:p w:rsidR="00631B5B" w:rsidRPr="00631B5B" w:rsidRDefault="00631B5B" w:rsidP="00305402">
      <w:pPr>
        <w:tabs>
          <w:tab w:val="left" w:pos="284"/>
        </w:tabs>
        <w:spacing w:after="0" w:line="240" w:lineRule="auto"/>
        <w:jc w:val="right"/>
        <w:rPr>
          <w:rFonts w:ascii="Times New Roman" w:eastAsia="Calibri" w:hAnsi="Times New Roman" w:cs="Times New Roman"/>
          <w:sz w:val="12"/>
          <w:szCs w:val="12"/>
        </w:rPr>
      </w:pPr>
      <w:r w:rsidRPr="00631B5B">
        <w:rPr>
          <w:rFonts w:ascii="Times New Roman" w:eastAsia="Calibri" w:hAnsi="Times New Roman" w:cs="Times New Roman"/>
          <w:sz w:val="12"/>
          <w:szCs w:val="12"/>
        </w:rPr>
        <w:t>Таблица № 4</w:t>
      </w:r>
    </w:p>
    <w:p w:rsidR="00305402" w:rsidRPr="00305402" w:rsidRDefault="00631B5B" w:rsidP="00305402">
      <w:pPr>
        <w:tabs>
          <w:tab w:val="left" w:pos="284"/>
        </w:tabs>
        <w:spacing w:after="0" w:line="240" w:lineRule="auto"/>
        <w:jc w:val="center"/>
        <w:rPr>
          <w:rFonts w:ascii="Times New Roman" w:eastAsia="Calibri" w:hAnsi="Times New Roman" w:cs="Times New Roman"/>
          <w:b/>
          <w:sz w:val="12"/>
          <w:szCs w:val="12"/>
        </w:rPr>
      </w:pPr>
      <w:r w:rsidRPr="00305402">
        <w:rPr>
          <w:rFonts w:ascii="Times New Roman" w:eastAsia="Calibri" w:hAnsi="Times New Roman" w:cs="Times New Roman"/>
          <w:b/>
          <w:sz w:val="12"/>
          <w:szCs w:val="12"/>
        </w:rPr>
        <w:t>Виды разрешенного использования земельных участков и объектов</w:t>
      </w:r>
    </w:p>
    <w:p w:rsidR="00631B5B" w:rsidRPr="00305402" w:rsidRDefault="00631B5B" w:rsidP="00305402">
      <w:pPr>
        <w:tabs>
          <w:tab w:val="left" w:pos="284"/>
        </w:tabs>
        <w:spacing w:after="0" w:line="240" w:lineRule="auto"/>
        <w:jc w:val="center"/>
        <w:rPr>
          <w:rFonts w:ascii="Times New Roman" w:eastAsia="Calibri" w:hAnsi="Times New Roman" w:cs="Times New Roman"/>
          <w:b/>
          <w:sz w:val="12"/>
          <w:szCs w:val="12"/>
        </w:rPr>
      </w:pPr>
      <w:r w:rsidRPr="00305402">
        <w:rPr>
          <w:rFonts w:ascii="Times New Roman" w:eastAsia="Calibri" w:hAnsi="Times New Roman" w:cs="Times New Roman"/>
          <w:b/>
          <w:sz w:val="12"/>
          <w:szCs w:val="12"/>
        </w:rPr>
        <w:t>капитального строительства</w:t>
      </w:r>
      <w:r w:rsidR="00305402" w:rsidRPr="00305402">
        <w:rPr>
          <w:rFonts w:ascii="Times New Roman" w:eastAsia="Calibri" w:hAnsi="Times New Roman" w:cs="Times New Roman"/>
          <w:b/>
          <w:sz w:val="12"/>
          <w:szCs w:val="12"/>
        </w:rPr>
        <w:t xml:space="preserve"> </w:t>
      </w:r>
      <w:r w:rsidRPr="00305402">
        <w:rPr>
          <w:rFonts w:ascii="Times New Roman" w:eastAsia="Calibri" w:hAnsi="Times New Roman" w:cs="Times New Roman"/>
          <w:b/>
          <w:sz w:val="12"/>
          <w:szCs w:val="12"/>
        </w:rPr>
        <w:t>в зонах инженерной и транспортной инфраструктур</w:t>
      </w:r>
    </w:p>
    <w:tbl>
      <w:tblPr>
        <w:tblStyle w:val="af2"/>
        <w:tblW w:w="7513" w:type="dxa"/>
        <w:tblInd w:w="108" w:type="dxa"/>
        <w:tblLayout w:type="fixed"/>
        <w:tblLook w:val="00A0" w:firstRow="1" w:lastRow="0" w:firstColumn="1" w:lastColumn="0" w:noHBand="0" w:noVBand="0"/>
      </w:tblPr>
      <w:tblGrid>
        <w:gridCol w:w="427"/>
        <w:gridCol w:w="1133"/>
        <w:gridCol w:w="5244"/>
        <w:gridCol w:w="709"/>
      </w:tblGrid>
      <w:tr w:rsidR="00631B5B" w:rsidRPr="00631B5B" w:rsidTr="00305402">
        <w:trPr>
          <w:trHeight w:val="138"/>
        </w:trPr>
        <w:tc>
          <w:tcPr>
            <w:tcW w:w="427"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п/п</w:t>
            </w:r>
          </w:p>
        </w:tc>
        <w:tc>
          <w:tcPr>
            <w:tcW w:w="1133"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631B5B" w:rsidRPr="00305402" w:rsidRDefault="00631B5B" w:rsidP="00305402">
            <w:pPr>
              <w:tabs>
                <w:tab w:val="left" w:pos="284"/>
              </w:tabs>
              <w:rPr>
                <w:rFonts w:ascii="Times New Roman" w:eastAsia="Calibri" w:hAnsi="Times New Roman" w:cs="Times New Roman"/>
                <w:sz w:val="10"/>
                <w:szCs w:val="10"/>
              </w:rPr>
            </w:pPr>
            <w:r w:rsidRPr="00305402">
              <w:rPr>
                <w:rFonts w:ascii="Times New Roman" w:eastAsia="Calibri" w:hAnsi="Times New Roman" w:cs="Times New Roman"/>
                <w:sz w:val="10"/>
                <w:szCs w:val="10"/>
              </w:rPr>
              <w:t>Код вида разрешенного использования земельного участка</w:t>
            </w:r>
          </w:p>
        </w:tc>
      </w:tr>
      <w:tr w:rsidR="00631B5B" w:rsidRPr="00631B5B" w:rsidTr="00305402">
        <w:trPr>
          <w:trHeight w:val="138"/>
        </w:trPr>
        <w:tc>
          <w:tcPr>
            <w:tcW w:w="427"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1133"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5244"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709"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w:t>
            </w:r>
          </w:p>
        </w:tc>
        <w:tc>
          <w:tcPr>
            <w:tcW w:w="7086"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И Зона инженерной инфраструктуры</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w:t>
            </w:r>
          </w:p>
        </w:tc>
        <w:tc>
          <w:tcPr>
            <w:tcW w:w="7086"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И</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Коммунальное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3.1</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1.1.2.</w:t>
            </w:r>
          </w:p>
        </w:tc>
        <w:tc>
          <w:tcPr>
            <w:tcW w:w="1133"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Связь</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6.8</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1.1.3.</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Общее пользование водными объектами</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1.1.4.</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12.0</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w:t>
            </w:r>
          </w:p>
        </w:tc>
        <w:tc>
          <w:tcPr>
            <w:tcW w:w="7086" w:type="dxa"/>
            <w:gridSpan w:val="3"/>
            <w:hideMark/>
          </w:tcPr>
          <w:p w:rsidR="00631B5B" w:rsidRPr="00305402" w:rsidRDefault="00631B5B" w:rsidP="00305402">
            <w:pPr>
              <w:tabs>
                <w:tab w:val="left" w:pos="284"/>
              </w:tabs>
              <w:rPr>
                <w:rFonts w:ascii="Times New Roman" w:eastAsia="Calibri" w:hAnsi="Times New Roman" w:cs="Times New Roman"/>
                <w:bCs/>
                <w:sz w:val="12"/>
                <w:szCs w:val="12"/>
              </w:rPr>
            </w:pPr>
            <w:r w:rsidRPr="00305402">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в зоне И</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1.2.1.</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Специальная деятельность</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  12.2</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w:t>
            </w:r>
          </w:p>
        </w:tc>
        <w:tc>
          <w:tcPr>
            <w:tcW w:w="7086"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Т Зона транспортной инфраструктуры</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lastRenderedPageBreak/>
              <w:t>2.1.</w:t>
            </w:r>
          </w:p>
        </w:tc>
        <w:tc>
          <w:tcPr>
            <w:tcW w:w="7086"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Т</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2.1.1.</w:t>
            </w:r>
          </w:p>
        </w:tc>
        <w:tc>
          <w:tcPr>
            <w:tcW w:w="1133"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Коммунальное обслуживание</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3.1</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2.1.2.</w:t>
            </w:r>
          </w:p>
        </w:tc>
        <w:tc>
          <w:tcPr>
            <w:tcW w:w="1133"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Объекты придорожного сервиса</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4.9.1</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2.1.3.</w:t>
            </w:r>
          </w:p>
        </w:tc>
        <w:tc>
          <w:tcPr>
            <w:tcW w:w="1133"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Связь</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6.8</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2.1.4.</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Транспорт</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7.1 - 7.5 Классификатора</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7.0</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2.1.5.</w:t>
            </w:r>
          </w:p>
        </w:tc>
        <w:tc>
          <w:tcPr>
            <w:tcW w:w="1133"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Железнодорожный транспорт</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7.1</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138"/>
        </w:trPr>
        <w:tc>
          <w:tcPr>
            <w:tcW w:w="427"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2.1.6.</w:t>
            </w:r>
          </w:p>
        </w:tc>
        <w:tc>
          <w:tcPr>
            <w:tcW w:w="1133"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Автомобильный транспорт</w:t>
            </w:r>
          </w:p>
        </w:tc>
        <w:tc>
          <w:tcPr>
            <w:tcW w:w="5244"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709" w:type="dxa"/>
            <w:vMerge w:val="restart"/>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7.2</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138"/>
        </w:trPr>
        <w:tc>
          <w:tcPr>
            <w:tcW w:w="427"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1133"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5244"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709"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138"/>
        </w:trPr>
        <w:tc>
          <w:tcPr>
            <w:tcW w:w="427"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1133"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5244"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709"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2.1.7.</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Трубопроводный транспорт</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7.5</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2.1.8.</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Обеспечение внутреннего правопорядка</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8.3</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2.1.9</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Склады</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6.9</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2.1.10</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12.0</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w:t>
            </w:r>
          </w:p>
        </w:tc>
        <w:tc>
          <w:tcPr>
            <w:tcW w:w="7086"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Т</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2.2.1.</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Специальная деятельность</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12.2</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2.2.2.</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Магазины</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Размещение объектов капитального строительства, предназначенных для продажи товаров, торговая площадь которых составляет до 5000 кв. </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4.4</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2.2.3.</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Обслуживание автотранспорта</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4.9.</w:t>
            </w:r>
          </w:p>
        </w:tc>
      </w:tr>
      <w:tr w:rsidR="00631B5B" w:rsidRPr="00631B5B" w:rsidTr="00305402">
        <w:trPr>
          <w:trHeight w:val="20"/>
        </w:trPr>
        <w:tc>
          <w:tcPr>
            <w:tcW w:w="427"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2.2.4.</w:t>
            </w:r>
          </w:p>
        </w:tc>
        <w:tc>
          <w:tcPr>
            <w:tcW w:w="1133"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Объекты гаражного назначения</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2.7.1.</w:t>
            </w:r>
          </w:p>
        </w:tc>
      </w:tr>
    </w:tbl>
    <w:p w:rsidR="00305402" w:rsidRDefault="00305402" w:rsidP="00631B5B">
      <w:pPr>
        <w:tabs>
          <w:tab w:val="left" w:pos="284"/>
        </w:tabs>
        <w:spacing w:after="0" w:line="240" w:lineRule="auto"/>
        <w:jc w:val="both"/>
        <w:rPr>
          <w:rFonts w:ascii="Times New Roman" w:eastAsia="Calibri" w:hAnsi="Times New Roman" w:cs="Times New Roman"/>
          <w:b/>
          <w:sz w:val="12"/>
          <w:szCs w:val="12"/>
        </w:rPr>
      </w:pP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20) Статью23Правил изложить в новой редакции:</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Рекреационные зоны выделены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В состав рекреационных зон могут включаться территории, занятые городскими лесами, зонами отдыха, парками, городскими садами, скверами, бульварами, а также иные территории, используемые и предназначенные для отдыха, туризма, занятий физической культурой и спортом.</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 Виды разрешенного использования земельных участков и объектов капитального строительства в таблице № 5.</w:t>
      </w:r>
    </w:p>
    <w:p w:rsidR="00631B5B" w:rsidRPr="00631B5B" w:rsidRDefault="00631B5B" w:rsidP="00305402">
      <w:pPr>
        <w:tabs>
          <w:tab w:val="left" w:pos="284"/>
        </w:tabs>
        <w:spacing w:after="0" w:line="240" w:lineRule="auto"/>
        <w:jc w:val="right"/>
        <w:rPr>
          <w:rFonts w:ascii="Times New Roman" w:eastAsia="Calibri" w:hAnsi="Times New Roman" w:cs="Times New Roman"/>
          <w:sz w:val="12"/>
          <w:szCs w:val="12"/>
        </w:rPr>
      </w:pPr>
      <w:r w:rsidRPr="00631B5B">
        <w:rPr>
          <w:rFonts w:ascii="Times New Roman" w:eastAsia="Calibri" w:hAnsi="Times New Roman" w:cs="Times New Roman"/>
          <w:sz w:val="12"/>
          <w:szCs w:val="12"/>
        </w:rPr>
        <w:t>Таблица № 5</w:t>
      </w:r>
    </w:p>
    <w:p w:rsidR="00631B5B" w:rsidRPr="00305402" w:rsidRDefault="00631B5B" w:rsidP="00305402">
      <w:pPr>
        <w:tabs>
          <w:tab w:val="left" w:pos="284"/>
        </w:tabs>
        <w:spacing w:after="0" w:line="240" w:lineRule="auto"/>
        <w:jc w:val="center"/>
        <w:rPr>
          <w:rFonts w:ascii="Times New Roman" w:eastAsia="Calibri" w:hAnsi="Times New Roman" w:cs="Times New Roman"/>
          <w:b/>
          <w:sz w:val="12"/>
          <w:szCs w:val="12"/>
        </w:rPr>
      </w:pPr>
      <w:r w:rsidRPr="00305402">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sidR="00305402" w:rsidRPr="00305402">
        <w:rPr>
          <w:rFonts w:ascii="Times New Roman" w:eastAsia="Calibri" w:hAnsi="Times New Roman" w:cs="Times New Roman"/>
          <w:b/>
          <w:sz w:val="12"/>
          <w:szCs w:val="12"/>
        </w:rPr>
        <w:t xml:space="preserve"> </w:t>
      </w:r>
      <w:r w:rsidRPr="00305402">
        <w:rPr>
          <w:rFonts w:ascii="Times New Roman" w:eastAsia="Calibri" w:hAnsi="Times New Roman" w:cs="Times New Roman"/>
          <w:b/>
          <w:sz w:val="12"/>
          <w:szCs w:val="12"/>
        </w:rPr>
        <w:t>в зонах рекреационного назначения</w:t>
      </w:r>
    </w:p>
    <w:tbl>
      <w:tblPr>
        <w:tblStyle w:val="af2"/>
        <w:tblW w:w="7513" w:type="dxa"/>
        <w:tblInd w:w="108" w:type="dxa"/>
        <w:tblLayout w:type="fixed"/>
        <w:tblLook w:val="00A0" w:firstRow="1" w:lastRow="0" w:firstColumn="1" w:lastColumn="0" w:noHBand="0" w:noVBand="0"/>
      </w:tblPr>
      <w:tblGrid>
        <w:gridCol w:w="430"/>
        <w:gridCol w:w="1130"/>
        <w:gridCol w:w="5244"/>
        <w:gridCol w:w="709"/>
      </w:tblGrid>
      <w:tr w:rsidR="00631B5B" w:rsidRPr="00631B5B" w:rsidTr="00305402">
        <w:trPr>
          <w:trHeight w:val="138"/>
        </w:trPr>
        <w:tc>
          <w:tcPr>
            <w:tcW w:w="430"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п/п</w:t>
            </w:r>
          </w:p>
        </w:tc>
        <w:tc>
          <w:tcPr>
            <w:tcW w:w="1130"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631B5B" w:rsidRPr="00305402" w:rsidRDefault="00631B5B" w:rsidP="00305402">
            <w:pPr>
              <w:tabs>
                <w:tab w:val="left" w:pos="284"/>
              </w:tabs>
              <w:rPr>
                <w:rFonts w:ascii="Times New Roman" w:eastAsia="Calibri" w:hAnsi="Times New Roman" w:cs="Times New Roman"/>
                <w:sz w:val="10"/>
                <w:szCs w:val="10"/>
              </w:rPr>
            </w:pPr>
            <w:r w:rsidRPr="00305402">
              <w:rPr>
                <w:rFonts w:ascii="Times New Roman" w:eastAsia="Calibri" w:hAnsi="Times New Roman" w:cs="Times New Roman"/>
                <w:sz w:val="10"/>
                <w:szCs w:val="10"/>
              </w:rPr>
              <w:t>Код вида разрешенного использования земельного участка</w:t>
            </w:r>
          </w:p>
        </w:tc>
      </w:tr>
      <w:tr w:rsidR="00631B5B" w:rsidRPr="00631B5B" w:rsidTr="00305402">
        <w:trPr>
          <w:trHeight w:val="138"/>
        </w:trPr>
        <w:tc>
          <w:tcPr>
            <w:tcW w:w="430"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1130"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5244"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709"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Р1 Зона скверов, парков, бульваров</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Р1</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12.0</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Р1</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1.2.1.</w:t>
            </w:r>
          </w:p>
        </w:tc>
        <w:tc>
          <w:tcPr>
            <w:tcW w:w="11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Спорт</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5.1</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1.2.2.</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Обслуживание автотранспорта</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4.9</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1.2.3.</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Стационарное медицинское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3.4.2</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1.2.4.</w:t>
            </w:r>
          </w:p>
        </w:tc>
        <w:tc>
          <w:tcPr>
            <w:tcW w:w="11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Водные объекты</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Ледники, снежники, ручьи, реки, озера, болота, территориальные моря и другие поверхностные водные объекты</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 11.0</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Условные виды разрешенного использования земельных участков и объектов капитального строительства в зоне Р1</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1.3.1.</w:t>
            </w:r>
          </w:p>
        </w:tc>
        <w:tc>
          <w:tcPr>
            <w:tcW w:w="11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Общественное питание</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4.6</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1.3.2.</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Развлечения</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4.8</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2. </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Р2 Зона природного ландшафта</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Р2</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2.1.1</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12.0</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2.1.2.</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Природно-познавательный туризм</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осуществление необходимых природоохранных и </w:t>
            </w:r>
            <w:proofErr w:type="spellStart"/>
            <w:r w:rsidRPr="00305402">
              <w:rPr>
                <w:rFonts w:ascii="Times New Roman" w:eastAsia="Calibri" w:hAnsi="Times New Roman" w:cs="Times New Roman"/>
                <w:sz w:val="12"/>
                <w:szCs w:val="12"/>
              </w:rPr>
              <w:t>природовосстановительных</w:t>
            </w:r>
            <w:proofErr w:type="spellEnd"/>
            <w:r w:rsidRPr="00305402">
              <w:rPr>
                <w:rFonts w:ascii="Times New Roman" w:eastAsia="Calibri" w:hAnsi="Times New Roman" w:cs="Times New Roman"/>
                <w:sz w:val="12"/>
                <w:szCs w:val="12"/>
              </w:rPr>
              <w:t xml:space="preserve"> мероприятий</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5.2.</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Р2</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2.2.1.</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Обслуживание автотранспорта</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4.9</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Р3 Зона отдыха, занятий физической культурой и спортом</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3.1</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Р3</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3.1.1.</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Спорт</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5.1</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3.1.2.</w:t>
            </w:r>
          </w:p>
        </w:tc>
        <w:tc>
          <w:tcPr>
            <w:tcW w:w="11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Земельные участки </w:t>
            </w:r>
            <w:r w:rsidRPr="00305402">
              <w:rPr>
                <w:rFonts w:ascii="Times New Roman" w:eastAsia="Calibri" w:hAnsi="Times New Roman" w:cs="Times New Roman"/>
                <w:sz w:val="12"/>
                <w:szCs w:val="12"/>
              </w:rPr>
              <w:lastRenderedPageBreak/>
              <w:t>(территории) общего пользования</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12.0</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3.1.3.</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Природно-познавательный туризм</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305402">
              <w:rPr>
                <w:rFonts w:ascii="Times New Roman" w:eastAsia="Calibri" w:hAnsi="Times New Roman" w:cs="Times New Roman"/>
                <w:sz w:val="12"/>
                <w:szCs w:val="12"/>
              </w:rPr>
              <w:t>природовосстановительных</w:t>
            </w:r>
            <w:proofErr w:type="spellEnd"/>
            <w:r w:rsidRPr="00305402">
              <w:rPr>
                <w:rFonts w:ascii="Times New Roman" w:eastAsia="Calibri" w:hAnsi="Times New Roman" w:cs="Times New Roman"/>
                <w:sz w:val="12"/>
                <w:szCs w:val="12"/>
              </w:rPr>
              <w:t xml:space="preserve"> мероприятий</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5.2.</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3.2.</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Р3</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3.2.1.</w:t>
            </w:r>
          </w:p>
        </w:tc>
        <w:tc>
          <w:tcPr>
            <w:tcW w:w="11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Общественное питание</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4.6</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3.2.2.</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Обслуживание автотранспорта</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4.9</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3.2.3.</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Стационарное медицинское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3.4.2.</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Р4 Зона отдыха и туризма</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4.1.</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Р4</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4.1.1.</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Природно-познавательный туризм</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305402">
              <w:rPr>
                <w:rFonts w:ascii="Times New Roman" w:eastAsia="Calibri" w:hAnsi="Times New Roman" w:cs="Times New Roman"/>
                <w:sz w:val="12"/>
                <w:szCs w:val="12"/>
              </w:rPr>
              <w:t>природовосстановительных</w:t>
            </w:r>
            <w:proofErr w:type="spellEnd"/>
            <w:r w:rsidRPr="00305402">
              <w:rPr>
                <w:rFonts w:ascii="Times New Roman" w:eastAsia="Calibri" w:hAnsi="Times New Roman" w:cs="Times New Roman"/>
                <w:sz w:val="12"/>
                <w:szCs w:val="12"/>
              </w:rPr>
              <w:t xml:space="preserve"> мероприятий</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5.2.</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4.1.2.</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Спорт</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5.1</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4.1.3.</w:t>
            </w:r>
          </w:p>
        </w:tc>
        <w:tc>
          <w:tcPr>
            <w:tcW w:w="11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Общественное питание</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4.6</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4.1.4.</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12.0</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4.1.5.</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Обеспечение внутреннего правопорядка</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8.3</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4.1.6.</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Социальное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3.2.</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4.2. </w:t>
            </w:r>
          </w:p>
        </w:tc>
        <w:tc>
          <w:tcPr>
            <w:tcW w:w="7083"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Р4</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4.2.1.</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Водные объекты</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4.2.2.</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Развлечения</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w:t>
            </w:r>
            <w:proofErr w:type="spellStart"/>
            <w:r w:rsidRPr="00305402">
              <w:rPr>
                <w:rFonts w:ascii="Times New Roman" w:eastAsia="Calibri" w:hAnsi="Times New Roman" w:cs="Times New Roman"/>
                <w:sz w:val="12"/>
                <w:szCs w:val="12"/>
              </w:rPr>
              <w:t>площадок;в</w:t>
            </w:r>
            <w:proofErr w:type="spellEnd"/>
            <w:r w:rsidRPr="00305402">
              <w:rPr>
                <w:rFonts w:ascii="Times New Roman" w:eastAsia="Calibri" w:hAnsi="Times New Roman" w:cs="Times New Roman"/>
                <w:sz w:val="12"/>
                <w:szCs w:val="12"/>
              </w:rPr>
              <w:t xml:space="preserve">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4.8.</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4.2.3.</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Культурное развитие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r w:rsidR="00305402">
              <w:rPr>
                <w:rFonts w:ascii="Times New Roman" w:eastAsia="Calibri" w:hAnsi="Times New Roman" w:cs="Times New Roman"/>
                <w:sz w:val="12"/>
                <w:szCs w:val="12"/>
              </w:rPr>
              <w:t xml:space="preserve"> </w:t>
            </w:r>
            <w:r w:rsidRPr="00305402">
              <w:rPr>
                <w:rFonts w:ascii="Times New Roman" w:eastAsia="Calibri" w:hAnsi="Times New Roman" w:cs="Times New Roman"/>
                <w:sz w:val="12"/>
                <w:szCs w:val="12"/>
              </w:rPr>
              <w:t>устройство площадок для празднеств и гуляний;</w:t>
            </w:r>
            <w:r w:rsidR="00305402">
              <w:rPr>
                <w:rFonts w:ascii="Times New Roman" w:eastAsia="Calibri" w:hAnsi="Times New Roman" w:cs="Times New Roman"/>
                <w:sz w:val="12"/>
                <w:szCs w:val="12"/>
              </w:rPr>
              <w:t xml:space="preserve"> </w:t>
            </w:r>
            <w:r w:rsidRPr="00305402">
              <w:rPr>
                <w:rFonts w:ascii="Times New Roman" w:eastAsia="Calibri" w:hAnsi="Times New Roman" w:cs="Times New Roman"/>
                <w:sz w:val="12"/>
                <w:szCs w:val="12"/>
              </w:rPr>
              <w:t>размещение зданий и сооружений для размещения цирков, зверинцев, зоопарков, океанариумов</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3.6.</w:t>
            </w:r>
          </w:p>
        </w:tc>
      </w:tr>
      <w:tr w:rsidR="00631B5B" w:rsidRPr="00631B5B" w:rsidTr="00305402">
        <w:trPr>
          <w:trHeight w:val="20"/>
        </w:trPr>
        <w:tc>
          <w:tcPr>
            <w:tcW w:w="430"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4.2.4.</w:t>
            </w:r>
          </w:p>
        </w:tc>
        <w:tc>
          <w:tcPr>
            <w:tcW w:w="1130"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Стационарное медицинское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3.4.2.</w:t>
            </w:r>
          </w:p>
        </w:tc>
      </w:tr>
    </w:tbl>
    <w:p w:rsidR="00631B5B" w:rsidRPr="00631B5B" w:rsidRDefault="00631B5B" w:rsidP="00631B5B">
      <w:pPr>
        <w:tabs>
          <w:tab w:val="left" w:pos="284"/>
        </w:tabs>
        <w:spacing w:after="0" w:line="240" w:lineRule="auto"/>
        <w:jc w:val="both"/>
        <w:rPr>
          <w:rFonts w:ascii="Times New Roman" w:eastAsia="Calibri" w:hAnsi="Times New Roman" w:cs="Times New Roman"/>
          <w:b/>
          <w:sz w:val="12"/>
          <w:szCs w:val="12"/>
        </w:rPr>
      </w:pP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21) Статью24Правил изложить в новой редакции:</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и огородничества.</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в таблице № 6.</w:t>
      </w:r>
    </w:p>
    <w:p w:rsidR="00631B5B" w:rsidRPr="00631B5B" w:rsidRDefault="00631B5B" w:rsidP="00305402">
      <w:pPr>
        <w:tabs>
          <w:tab w:val="left" w:pos="284"/>
        </w:tabs>
        <w:spacing w:after="0" w:line="240" w:lineRule="auto"/>
        <w:jc w:val="right"/>
        <w:rPr>
          <w:rFonts w:ascii="Times New Roman" w:eastAsia="Calibri" w:hAnsi="Times New Roman" w:cs="Times New Roman"/>
          <w:sz w:val="12"/>
          <w:szCs w:val="12"/>
        </w:rPr>
      </w:pPr>
      <w:r w:rsidRPr="00631B5B">
        <w:rPr>
          <w:rFonts w:ascii="Times New Roman" w:eastAsia="Calibri" w:hAnsi="Times New Roman" w:cs="Times New Roman"/>
          <w:sz w:val="12"/>
          <w:szCs w:val="12"/>
        </w:rPr>
        <w:lastRenderedPageBreak/>
        <w:t>Таблица № 6</w:t>
      </w:r>
    </w:p>
    <w:p w:rsidR="00305402" w:rsidRPr="00305402" w:rsidRDefault="00631B5B" w:rsidP="00305402">
      <w:pPr>
        <w:tabs>
          <w:tab w:val="left" w:pos="284"/>
        </w:tabs>
        <w:spacing w:after="0" w:line="240" w:lineRule="auto"/>
        <w:jc w:val="center"/>
        <w:rPr>
          <w:rFonts w:ascii="Times New Roman" w:eastAsia="Calibri" w:hAnsi="Times New Roman" w:cs="Times New Roman"/>
          <w:b/>
          <w:sz w:val="12"/>
          <w:szCs w:val="12"/>
        </w:rPr>
      </w:pPr>
      <w:r w:rsidRPr="00305402">
        <w:rPr>
          <w:rFonts w:ascii="Times New Roman" w:eastAsia="Calibri" w:hAnsi="Times New Roman" w:cs="Times New Roman"/>
          <w:b/>
          <w:sz w:val="12"/>
          <w:szCs w:val="12"/>
        </w:rPr>
        <w:t>Виды разрешенного использования земельных участков и объектов</w:t>
      </w:r>
    </w:p>
    <w:p w:rsidR="00631B5B" w:rsidRPr="00305402" w:rsidRDefault="00631B5B" w:rsidP="00305402">
      <w:pPr>
        <w:tabs>
          <w:tab w:val="left" w:pos="284"/>
        </w:tabs>
        <w:spacing w:after="0" w:line="240" w:lineRule="auto"/>
        <w:jc w:val="center"/>
        <w:rPr>
          <w:rFonts w:ascii="Times New Roman" w:eastAsia="Calibri" w:hAnsi="Times New Roman" w:cs="Times New Roman"/>
          <w:b/>
          <w:sz w:val="12"/>
          <w:szCs w:val="12"/>
        </w:rPr>
      </w:pPr>
      <w:r w:rsidRPr="00305402">
        <w:rPr>
          <w:rFonts w:ascii="Times New Roman" w:eastAsia="Calibri" w:hAnsi="Times New Roman" w:cs="Times New Roman"/>
          <w:b/>
          <w:sz w:val="12"/>
          <w:szCs w:val="12"/>
        </w:rPr>
        <w:t>капитального строительства</w:t>
      </w:r>
      <w:r w:rsidR="00305402" w:rsidRPr="00305402">
        <w:rPr>
          <w:rFonts w:ascii="Times New Roman" w:eastAsia="Calibri" w:hAnsi="Times New Roman" w:cs="Times New Roman"/>
          <w:b/>
          <w:sz w:val="12"/>
          <w:szCs w:val="12"/>
        </w:rPr>
        <w:t xml:space="preserve"> </w:t>
      </w:r>
      <w:r w:rsidRPr="00305402">
        <w:rPr>
          <w:rFonts w:ascii="Times New Roman" w:eastAsia="Calibri" w:hAnsi="Times New Roman" w:cs="Times New Roman"/>
          <w:b/>
          <w:sz w:val="12"/>
          <w:szCs w:val="12"/>
        </w:rPr>
        <w:t>в зоне сельскохозяйственного использования</w:t>
      </w:r>
    </w:p>
    <w:tbl>
      <w:tblPr>
        <w:tblStyle w:val="af2"/>
        <w:tblW w:w="7513" w:type="dxa"/>
        <w:tblInd w:w="108" w:type="dxa"/>
        <w:tblLayout w:type="fixed"/>
        <w:tblLook w:val="00A0" w:firstRow="1" w:lastRow="0" w:firstColumn="1" w:lastColumn="0" w:noHBand="0" w:noVBand="0"/>
      </w:tblPr>
      <w:tblGrid>
        <w:gridCol w:w="425"/>
        <w:gridCol w:w="1135"/>
        <w:gridCol w:w="5244"/>
        <w:gridCol w:w="709"/>
      </w:tblGrid>
      <w:tr w:rsidR="00631B5B" w:rsidRPr="00631B5B" w:rsidTr="00305402">
        <w:trPr>
          <w:trHeight w:val="138"/>
        </w:trPr>
        <w:tc>
          <w:tcPr>
            <w:tcW w:w="425"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п/п</w:t>
            </w:r>
          </w:p>
        </w:tc>
        <w:tc>
          <w:tcPr>
            <w:tcW w:w="1135"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Наименование вида разрешенного использования земельного участка</w:t>
            </w:r>
          </w:p>
        </w:tc>
        <w:tc>
          <w:tcPr>
            <w:tcW w:w="5244" w:type="dxa"/>
            <w:vMerge w:val="restart"/>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Описание вида разрешенного использования земельного участка</w:t>
            </w:r>
          </w:p>
        </w:tc>
        <w:tc>
          <w:tcPr>
            <w:tcW w:w="709" w:type="dxa"/>
            <w:vMerge w:val="restart"/>
            <w:hideMark/>
          </w:tcPr>
          <w:p w:rsidR="00631B5B" w:rsidRPr="00305402" w:rsidRDefault="00631B5B" w:rsidP="00305402">
            <w:pPr>
              <w:tabs>
                <w:tab w:val="left" w:pos="284"/>
              </w:tabs>
              <w:rPr>
                <w:rFonts w:ascii="Times New Roman" w:eastAsia="Calibri" w:hAnsi="Times New Roman" w:cs="Times New Roman"/>
                <w:sz w:val="10"/>
                <w:szCs w:val="10"/>
              </w:rPr>
            </w:pPr>
            <w:r w:rsidRPr="00305402">
              <w:rPr>
                <w:rFonts w:ascii="Times New Roman" w:eastAsia="Calibri" w:hAnsi="Times New Roman" w:cs="Times New Roman"/>
                <w:sz w:val="10"/>
                <w:szCs w:val="10"/>
              </w:rPr>
              <w:t>Код вида разрешенного использования земельного участка</w:t>
            </w:r>
          </w:p>
        </w:tc>
      </w:tr>
      <w:tr w:rsidR="00631B5B" w:rsidRPr="00631B5B" w:rsidTr="00305402">
        <w:trPr>
          <w:trHeight w:val="138"/>
        </w:trPr>
        <w:tc>
          <w:tcPr>
            <w:tcW w:w="425"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1135"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5244"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c>
          <w:tcPr>
            <w:tcW w:w="709" w:type="dxa"/>
            <w:vMerge/>
            <w:hideMark/>
          </w:tcPr>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w:t>
            </w:r>
          </w:p>
        </w:tc>
        <w:tc>
          <w:tcPr>
            <w:tcW w:w="7088"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Сх1 Зона сельскохозяйственных угодий</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w:t>
            </w:r>
          </w:p>
        </w:tc>
        <w:tc>
          <w:tcPr>
            <w:tcW w:w="7088"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Сх1</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Выращивание зерновых и иных сельскохозяйственных культур</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1.1.2.</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Овощеводство</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1.1.3.</w:t>
            </w:r>
          </w:p>
        </w:tc>
        <w:tc>
          <w:tcPr>
            <w:tcW w:w="113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Ведение личного подсобного хозяйства на полевых участках</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1.16.</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w:t>
            </w:r>
          </w:p>
        </w:tc>
        <w:tc>
          <w:tcPr>
            <w:tcW w:w="7088" w:type="dxa"/>
            <w:gridSpan w:val="3"/>
            <w:hideMark/>
          </w:tcPr>
          <w:p w:rsidR="00631B5B" w:rsidRPr="00305402" w:rsidRDefault="00631B5B" w:rsidP="00305402">
            <w:pPr>
              <w:tabs>
                <w:tab w:val="left" w:pos="284"/>
              </w:tabs>
              <w:rPr>
                <w:rFonts w:ascii="Times New Roman" w:eastAsia="Calibri" w:hAnsi="Times New Roman" w:cs="Times New Roman"/>
                <w:bCs/>
                <w:sz w:val="12"/>
                <w:szCs w:val="12"/>
              </w:rPr>
            </w:pPr>
            <w:r w:rsidRPr="00305402">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Сх1</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1.2.1.</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Специальная деятельность</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12.2.</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1.2.2.</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Коммунальное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3.1</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w:t>
            </w:r>
          </w:p>
        </w:tc>
        <w:tc>
          <w:tcPr>
            <w:tcW w:w="7088"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Условно разрешенные виды использования земельных участков и объектов капитального строительства Сх1</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1.3.1.</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Охота и рыбалка</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5.3.</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1.3.2.</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Ветеринарное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3.10</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1.3.3.</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Общественное управление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00305402">
              <w:rPr>
                <w:rFonts w:ascii="Times New Roman" w:eastAsia="Calibri" w:hAnsi="Times New Roman" w:cs="Times New Roman"/>
                <w:sz w:val="12"/>
                <w:szCs w:val="12"/>
              </w:rPr>
              <w:t xml:space="preserve"> </w:t>
            </w:r>
            <w:r w:rsidRPr="00305402">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00305402">
              <w:rPr>
                <w:rFonts w:ascii="Times New Roman" w:eastAsia="Calibri" w:hAnsi="Times New Roman" w:cs="Times New Roman"/>
                <w:sz w:val="12"/>
                <w:szCs w:val="12"/>
              </w:rPr>
              <w:t xml:space="preserve"> </w:t>
            </w:r>
            <w:r w:rsidRPr="00305402">
              <w:rPr>
                <w:rFonts w:ascii="Times New Roman" w:eastAsia="Calibri" w:hAnsi="Times New Roman" w:cs="Times New Roman"/>
                <w:sz w:val="12"/>
                <w:szCs w:val="12"/>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3.8.</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1.3.4.</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Деловое управление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4.1.</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1.3.5.</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Обслуживание автотранспорта</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4.9.</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w:t>
            </w:r>
          </w:p>
        </w:tc>
        <w:tc>
          <w:tcPr>
            <w:tcW w:w="7088"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Сх2 Зона, занятая объектами сельскохозяйственного назначения</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w:t>
            </w:r>
          </w:p>
        </w:tc>
        <w:tc>
          <w:tcPr>
            <w:tcW w:w="7088"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bCs/>
                <w:sz w:val="12"/>
                <w:szCs w:val="12"/>
              </w:rPr>
              <w:t>Основные виды разрешенного использования земельных участков и объектов капитального строительства для зоны Сх2</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2.1.1.</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Хранение и переработка сельскохозяйственной продукции</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1.15.</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2.1.2.</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Рыбоводство</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305402">
              <w:rPr>
                <w:rFonts w:ascii="Times New Roman" w:eastAsia="Calibri" w:hAnsi="Times New Roman" w:cs="Times New Roman"/>
                <w:sz w:val="12"/>
                <w:szCs w:val="12"/>
              </w:rPr>
              <w:t>аквакультуры</w:t>
            </w:r>
            <w:proofErr w:type="spellEnd"/>
            <w:r w:rsidRPr="00305402">
              <w:rPr>
                <w:rFonts w:ascii="Times New Roman" w:eastAsia="Calibri" w:hAnsi="Times New Roman" w:cs="Times New Roman"/>
                <w:sz w:val="12"/>
                <w:szCs w:val="12"/>
              </w:rPr>
              <w:t>);</w:t>
            </w:r>
          </w:p>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 размещение зданий, сооружений, оборудования, необходимых для осуществления рыбоводства (</w:t>
            </w:r>
            <w:proofErr w:type="spellStart"/>
            <w:r w:rsidRPr="00305402">
              <w:rPr>
                <w:rFonts w:ascii="Times New Roman" w:eastAsia="Calibri" w:hAnsi="Times New Roman" w:cs="Times New Roman"/>
                <w:sz w:val="12"/>
                <w:szCs w:val="12"/>
              </w:rPr>
              <w:t>аквакультуры</w:t>
            </w:r>
            <w:proofErr w:type="spellEnd"/>
            <w:r w:rsidRPr="00305402">
              <w:rPr>
                <w:rFonts w:ascii="Times New Roman" w:eastAsia="Calibri" w:hAnsi="Times New Roman" w:cs="Times New Roman"/>
                <w:sz w:val="12"/>
                <w:szCs w:val="12"/>
              </w:rPr>
              <w:t>)</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1.13</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2.1.3.</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Ветеринарное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3.10</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2.1.4.</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12.0.</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w:t>
            </w:r>
          </w:p>
        </w:tc>
        <w:tc>
          <w:tcPr>
            <w:tcW w:w="7088" w:type="dxa"/>
            <w:gridSpan w:val="3"/>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Сх2</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2.2.1.</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Деловое управление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4.1.</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2.2.2.</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Обеспечение научной деятельности</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3.9</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2.2.3.</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Стационарное медицинское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3.4.2</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2.2.4.</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Амбулаторно-поликлиническое обслуживание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3.4.1</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2.2.5.</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Обеспечение внутреннего правопорядка</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8.3</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2.2.6.</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Спорт</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5.1</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2.2.7.</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Обслуживание автотранспорта</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4.9</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2.2.8.</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Объекты гаражного назначения</w:t>
            </w: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2.7.1</w:t>
            </w:r>
          </w:p>
          <w:p w:rsidR="00631B5B" w:rsidRPr="00305402" w:rsidRDefault="00631B5B" w:rsidP="00305402">
            <w:pPr>
              <w:tabs>
                <w:tab w:val="left" w:pos="284"/>
              </w:tabs>
              <w:rPr>
                <w:rFonts w:ascii="Times New Roman" w:eastAsia="Calibri" w:hAnsi="Times New Roman" w:cs="Times New Roman"/>
                <w:sz w:val="12"/>
                <w:szCs w:val="12"/>
              </w:rPr>
            </w:pP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2.2.9.</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Общественное управление</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3.8.</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2.2.10.</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Общее пользование водными объектами</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11.1.</w:t>
            </w:r>
          </w:p>
        </w:tc>
      </w:tr>
      <w:tr w:rsidR="00631B5B" w:rsidRPr="00631B5B" w:rsidTr="00305402">
        <w:trPr>
          <w:trHeight w:val="20"/>
        </w:trPr>
        <w:tc>
          <w:tcPr>
            <w:tcW w:w="425"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2.2.11.</w:t>
            </w:r>
          </w:p>
        </w:tc>
        <w:tc>
          <w:tcPr>
            <w:tcW w:w="1135" w:type="dxa"/>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Специальная деятельность</w:t>
            </w:r>
          </w:p>
          <w:p w:rsidR="00631B5B" w:rsidRPr="00305402" w:rsidRDefault="00631B5B" w:rsidP="00305402">
            <w:pPr>
              <w:tabs>
                <w:tab w:val="left" w:pos="284"/>
              </w:tabs>
              <w:rPr>
                <w:rFonts w:ascii="Times New Roman" w:eastAsia="Calibri" w:hAnsi="Times New Roman" w:cs="Times New Roman"/>
                <w:sz w:val="12"/>
                <w:szCs w:val="12"/>
              </w:rPr>
            </w:pPr>
          </w:p>
        </w:tc>
        <w:tc>
          <w:tcPr>
            <w:tcW w:w="5244"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631B5B" w:rsidRPr="00305402" w:rsidRDefault="00631B5B" w:rsidP="00305402">
            <w:pPr>
              <w:tabs>
                <w:tab w:val="left" w:pos="284"/>
              </w:tabs>
              <w:rPr>
                <w:rFonts w:ascii="Times New Roman" w:eastAsia="Calibri" w:hAnsi="Times New Roman" w:cs="Times New Roman"/>
                <w:sz w:val="12"/>
                <w:szCs w:val="12"/>
              </w:rPr>
            </w:pPr>
            <w:r w:rsidRPr="00305402">
              <w:rPr>
                <w:rFonts w:ascii="Times New Roman" w:eastAsia="Calibri" w:hAnsi="Times New Roman" w:cs="Times New Roman"/>
                <w:sz w:val="12"/>
                <w:szCs w:val="12"/>
              </w:rPr>
              <w:t>12.2.</w:t>
            </w:r>
          </w:p>
        </w:tc>
      </w:tr>
    </w:tbl>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22) Статью25Правил изложить в новой редакции:</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1. Зоны специального назначения выделены для обеспечения правовых условий использования земельных участков, занятых кладбищами, крематориями, объектами размещения и переработки отходов потребления, очистными, водозаборными и иными техническими сооружениями, режимными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631B5B" w:rsidRPr="00631B5B" w:rsidRDefault="00631B5B" w:rsidP="00305402">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Виды разрешенного использования земельных участков и объектов капитального строительства приведены в таблице № 7.</w:t>
      </w:r>
    </w:p>
    <w:p w:rsidR="00631B5B" w:rsidRPr="00631B5B" w:rsidRDefault="00631B5B" w:rsidP="00305402">
      <w:pPr>
        <w:tabs>
          <w:tab w:val="left" w:pos="284"/>
        </w:tabs>
        <w:spacing w:after="0" w:line="240" w:lineRule="auto"/>
        <w:jc w:val="right"/>
        <w:rPr>
          <w:rFonts w:ascii="Times New Roman" w:eastAsia="Calibri" w:hAnsi="Times New Roman" w:cs="Times New Roman"/>
          <w:sz w:val="12"/>
          <w:szCs w:val="12"/>
        </w:rPr>
      </w:pPr>
      <w:r w:rsidRPr="00631B5B">
        <w:rPr>
          <w:rFonts w:ascii="Times New Roman" w:eastAsia="Calibri" w:hAnsi="Times New Roman" w:cs="Times New Roman"/>
          <w:sz w:val="12"/>
          <w:szCs w:val="12"/>
        </w:rPr>
        <w:t>Таблица № 7</w:t>
      </w:r>
    </w:p>
    <w:p w:rsidR="00631B5B" w:rsidRPr="00305402" w:rsidRDefault="00631B5B" w:rsidP="00305402">
      <w:pPr>
        <w:tabs>
          <w:tab w:val="left" w:pos="284"/>
        </w:tabs>
        <w:spacing w:after="0" w:line="240" w:lineRule="auto"/>
        <w:jc w:val="center"/>
        <w:rPr>
          <w:rFonts w:ascii="Times New Roman" w:eastAsia="Calibri" w:hAnsi="Times New Roman" w:cs="Times New Roman"/>
          <w:b/>
          <w:sz w:val="12"/>
          <w:szCs w:val="12"/>
        </w:rPr>
      </w:pPr>
      <w:r w:rsidRPr="00305402">
        <w:rPr>
          <w:rFonts w:ascii="Times New Roman" w:eastAsia="Calibri" w:hAnsi="Times New Roman" w:cs="Times New Roman"/>
          <w:b/>
          <w:sz w:val="12"/>
          <w:szCs w:val="12"/>
        </w:rPr>
        <w:t>Виды разрешенного использования земельных участков и объектов капитального строительства</w:t>
      </w:r>
      <w:r w:rsidR="00305402" w:rsidRPr="00305402">
        <w:rPr>
          <w:rFonts w:ascii="Times New Roman" w:eastAsia="Calibri" w:hAnsi="Times New Roman" w:cs="Times New Roman"/>
          <w:b/>
          <w:sz w:val="12"/>
          <w:szCs w:val="12"/>
        </w:rPr>
        <w:t xml:space="preserve"> </w:t>
      </w:r>
      <w:r w:rsidRPr="00305402">
        <w:rPr>
          <w:rFonts w:ascii="Times New Roman" w:eastAsia="Calibri" w:hAnsi="Times New Roman" w:cs="Times New Roman"/>
          <w:b/>
          <w:sz w:val="12"/>
          <w:szCs w:val="12"/>
        </w:rPr>
        <w:t>в зонах специального назначения</w:t>
      </w:r>
    </w:p>
    <w:tbl>
      <w:tblPr>
        <w:tblStyle w:val="af2"/>
        <w:tblW w:w="7513" w:type="dxa"/>
        <w:tblInd w:w="108" w:type="dxa"/>
        <w:tblLayout w:type="fixed"/>
        <w:tblLook w:val="00A0" w:firstRow="1" w:lastRow="0" w:firstColumn="1" w:lastColumn="0" w:noHBand="0" w:noVBand="0"/>
      </w:tblPr>
      <w:tblGrid>
        <w:gridCol w:w="437"/>
        <w:gridCol w:w="1123"/>
        <w:gridCol w:w="5244"/>
        <w:gridCol w:w="709"/>
      </w:tblGrid>
      <w:tr w:rsidR="00631B5B" w:rsidRPr="00631B5B" w:rsidTr="001E4338">
        <w:trPr>
          <w:trHeight w:val="138"/>
        </w:trPr>
        <w:tc>
          <w:tcPr>
            <w:tcW w:w="437" w:type="dxa"/>
            <w:vMerge w:val="restart"/>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 п/п</w:t>
            </w:r>
          </w:p>
        </w:tc>
        <w:tc>
          <w:tcPr>
            <w:tcW w:w="1123" w:type="dxa"/>
            <w:vMerge w:val="restart"/>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 xml:space="preserve">Наименование вида </w:t>
            </w:r>
            <w:r w:rsidRPr="001E4338">
              <w:rPr>
                <w:rFonts w:ascii="Times New Roman" w:eastAsia="Calibri" w:hAnsi="Times New Roman" w:cs="Times New Roman"/>
                <w:sz w:val="12"/>
                <w:szCs w:val="12"/>
              </w:rPr>
              <w:lastRenderedPageBreak/>
              <w:t>разрешенного использования земельного участка</w:t>
            </w:r>
          </w:p>
        </w:tc>
        <w:tc>
          <w:tcPr>
            <w:tcW w:w="5244" w:type="dxa"/>
            <w:vMerge w:val="restart"/>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lastRenderedPageBreak/>
              <w:t>Описание вида разрешенного использования земельного участка</w:t>
            </w:r>
          </w:p>
        </w:tc>
        <w:tc>
          <w:tcPr>
            <w:tcW w:w="709" w:type="dxa"/>
            <w:vMerge w:val="restart"/>
            <w:hideMark/>
          </w:tcPr>
          <w:p w:rsidR="00631B5B" w:rsidRPr="001E4338" w:rsidRDefault="00631B5B" w:rsidP="001E4338">
            <w:pPr>
              <w:tabs>
                <w:tab w:val="left" w:pos="284"/>
              </w:tabs>
              <w:rPr>
                <w:rFonts w:ascii="Times New Roman" w:eastAsia="Calibri" w:hAnsi="Times New Roman" w:cs="Times New Roman"/>
                <w:sz w:val="10"/>
                <w:szCs w:val="10"/>
              </w:rPr>
            </w:pPr>
            <w:r w:rsidRPr="001E4338">
              <w:rPr>
                <w:rFonts w:ascii="Times New Roman" w:eastAsia="Calibri" w:hAnsi="Times New Roman" w:cs="Times New Roman"/>
                <w:sz w:val="10"/>
                <w:szCs w:val="10"/>
              </w:rPr>
              <w:t>Код вида разрешенн</w:t>
            </w:r>
            <w:r w:rsidRPr="001E4338">
              <w:rPr>
                <w:rFonts w:ascii="Times New Roman" w:eastAsia="Calibri" w:hAnsi="Times New Roman" w:cs="Times New Roman"/>
                <w:sz w:val="10"/>
                <w:szCs w:val="10"/>
              </w:rPr>
              <w:lastRenderedPageBreak/>
              <w:t>ого использования земельного участка</w:t>
            </w:r>
          </w:p>
        </w:tc>
      </w:tr>
      <w:tr w:rsidR="00631B5B" w:rsidRPr="00631B5B" w:rsidTr="001E4338">
        <w:trPr>
          <w:trHeight w:val="138"/>
        </w:trPr>
        <w:tc>
          <w:tcPr>
            <w:tcW w:w="437" w:type="dxa"/>
            <w:vMerge/>
            <w:hideMark/>
          </w:tcPr>
          <w:p w:rsidR="00631B5B" w:rsidRPr="001E4338" w:rsidRDefault="00631B5B" w:rsidP="001E4338">
            <w:pPr>
              <w:tabs>
                <w:tab w:val="left" w:pos="284"/>
              </w:tabs>
              <w:rPr>
                <w:rFonts w:ascii="Times New Roman" w:eastAsia="Calibri" w:hAnsi="Times New Roman" w:cs="Times New Roman"/>
                <w:sz w:val="12"/>
                <w:szCs w:val="12"/>
              </w:rPr>
            </w:pPr>
          </w:p>
        </w:tc>
        <w:tc>
          <w:tcPr>
            <w:tcW w:w="1123" w:type="dxa"/>
            <w:vMerge/>
            <w:hideMark/>
          </w:tcPr>
          <w:p w:rsidR="00631B5B" w:rsidRPr="001E4338" w:rsidRDefault="00631B5B" w:rsidP="001E4338">
            <w:pPr>
              <w:tabs>
                <w:tab w:val="left" w:pos="284"/>
              </w:tabs>
              <w:rPr>
                <w:rFonts w:ascii="Times New Roman" w:eastAsia="Calibri" w:hAnsi="Times New Roman" w:cs="Times New Roman"/>
                <w:sz w:val="12"/>
                <w:szCs w:val="12"/>
              </w:rPr>
            </w:pPr>
          </w:p>
        </w:tc>
        <w:tc>
          <w:tcPr>
            <w:tcW w:w="5244" w:type="dxa"/>
            <w:vMerge/>
            <w:hideMark/>
          </w:tcPr>
          <w:p w:rsidR="00631B5B" w:rsidRPr="001E4338" w:rsidRDefault="00631B5B" w:rsidP="001E4338">
            <w:pPr>
              <w:tabs>
                <w:tab w:val="left" w:pos="284"/>
              </w:tabs>
              <w:rPr>
                <w:rFonts w:ascii="Times New Roman" w:eastAsia="Calibri" w:hAnsi="Times New Roman" w:cs="Times New Roman"/>
                <w:sz w:val="12"/>
                <w:szCs w:val="12"/>
              </w:rPr>
            </w:pPr>
          </w:p>
        </w:tc>
        <w:tc>
          <w:tcPr>
            <w:tcW w:w="709" w:type="dxa"/>
            <w:vMerge/>
            <w:hideMark/>
          </w:tcPr>
          <w:p w:rsidR="00631B5B" w:rsidRPr="001E4338" w:rsidRDefault="00631B5B" w:rsidP="001E4338">
            <w:pPr>
              <w:tabs>
                <w:tab w:val="left" w:pos="284"/>
              </w:tabs>
              <w:rPr>
                <w:rFonts w:ascii="Times New Roman" w:eastAsia="Calibri" w:hAnsi="Times New Roman" w:cs="Times New Roman"/>
                <w:sz w:val="12"/>
                <w:szCs w:val="12"/>
              </w:rPr>
            </w:pPr>
          </w:p>
        </w:tc>
      </w:tr>
      <w:tr w:rsidR="00631B5B" w:rsidRPr="00631B5B" w:rsidTr="001E4338">
        <w:trPr>
          <w:trHeight w:val="20"/>
        </w:trPr>
        <w:tc>
          <w:tcPr>
            <w:tcW w:w="437"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lastRenderedPageBreak/>
              <w:t>1.</w:t>
            </w:r>
          </w:p>
        </w:tc>
        <w:tc>
          <w:tcPr>
            <w:tcW w:w="7076" w:type="dxa"/>
            <w:gridSpan w:val="3"/>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Сп1 Зона специального назначения, связанная с захоронениями</w:t>
            </w:r>
          </w:p>
        </w:tc>
      </w:tr>
      <w:tr w:rsidR="00631B5B" w:rsidRPr="00631B5B" w:rsidTr="001E4338">
        <w:trPr>
          <w:trHeight w:val="20"/>
        </w:trPr>
        <w:tc>
          <w:tcPr>
            <w:tcW w:w="437"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1.1.</w:t>
            </w:r>
          </w:p>
        </w:tc>
        <w:tc>
          <w:tcPr>
            <w:tcW w:w="7076" w:type="dxa"/>
            <w:gridSpan w:val="3"/>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Основные виды разрешенного использования земельных участков и объектов капитального строительства в зоне Сп1</w:t>
            </w:r>
          </w:p>
        </w:tc>
      </w:tr>
      <w:tr w:rsidR="00631B5B" w:rsidRPr="00631B5B" w:rsidTr="001E4338">
        <w:trPr>
          <w:trHeight w:val="20"/>
        </w:trPr>
        <w:tc>
          <w:tcPr>
            <w:tcW w:w="437"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1.1.1.</w:t>
            </w:r>
          </w:p>
        </w:tc>
        <w:tc>
          <w:tcPr>
            <w:tcW w:w="1123" w:type="dxa"/>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Ритуальная деятельность</w:t>
            </w:r>
          </w:p>
        </w:tc>
        <w:tc>
          <w:tcPr>
            <w:tcW w:w="5244"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Размещение кладбищ, крематориев и мест захоронения; размещение соответствующих культовых сооружений</w:t>
            </w:r>
          </w:p>
        </w:tc>
        <w:tc>
          <w:tcPr>
            <w:tcW w:w="709" w:type="dxa"/>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12.1</w:t>
            </w:r>
          </w:p>
          <w:p w:rsidR="00631B5B" w:rsidRPr="001E4338" w:rsidRDefault="00631B5B" w:rsidP="001E4338">
            <w:pPr>
              <w:tabs>
                <w:tab w:val="left" w:pos="284"/>
              </w:tabs>
              <w:rPr>
                <w:rFonts w:ascii="Times New Roman" w:eastAsia="Calibri" w:hAnsi="Times New Roman" w:cs="Times New Roman"/>
                <w:sz w:val="12"/>
                <w:szCs w:val="12"/>
              </w:rPr>
            </w:pPr>
          </w:p>
        </w:tc>
      </w:tr>
      <w:tr w:rsidR="00631B5B" w:rsidRPr="00631B5B" w:rsidTr="001E4338">
        <w:trPr>
          <w:trHeight w:val="20"/>
        </w:trPr>
        <w:tc>
          <w:tcPr>
            <w:tcW w:w="437"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1.1.2.</w:t>
            </w:r>
          </w:p>
        </w:tc>
        <w:tc>
          <w:tcPr>
            <w:tcW w:w="1123" w:type="dxa"/>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Земельные участки (территории) общего пользования</w:t>
            </w:r>
          </w:p>
        </w:tc>
        <w:tc>
          <w:tcPr>
            <w:tcW w:w="5244"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w:t>
            </w:r>
          </w:p>
        </w:tc>
        <w:tc>
          <w:tcPr>
            <w:tcW w:w="709" w:type="dxa"/>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12.0</w:t>
            </w:r>
          </w:p>
          <w:p w:rsidR="00631B5B" w:rsidRPr="001E4338" w:rsidRDefault="00631B5B" w:rsidP="001E4338">
            <w:pPr>
              <w:tabs>
                <w:tab w:val="left" w:pos="284"/>
              </w:tabs>
              <w:rPr>
                <w:rFonts w:ascii="Times New Roman" w:eastAsia="Calibri" w:hAnsi="Times New Roman" w:cs="Times New Roman"/>
                <w:sz w:val="12"/>
                <w:szCs w:val="12"/>
              </w:rPr>
            </w:pPr>
          </w:p>
        </w:tc>
      </w:tr>
      <w:tr w:rsidR="00631B5B" w:rsidRPr="00631B5B" w:rsidTr="001E4338">
        <w:trPr>
          <w:trHeight w:val="20"/>
        </w:trPr>
        <w:tc>
          <w:tcPr>
            <w:tcW w:w="437"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1.2.</w:t>
            </w:r>
          </w:p>
        </w:tc>
        <w:tc>
          <w:tcPr>
            <w:tcW w:w="7076" w:type="dxa"/>
            <w:gridSpan w:val="3"/>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Вспомогательные виды разрешенного использования земельных участков и объектов капитального строительства для зоны Сп1</w:t>
            </w:r>
          </w:p>
        </w:tc>
      </w:tr>
      <w:tr w:rsidR="00631B5B" w:rsidRPr="00631B5B" w:rsidTr="001E4338">
        <w:trPr>
          <w:trHeight w:val="20"/>
        </w:trPr>
        <w:tc>
          <w:tcPr>
            <w:tcW w:w="437"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1.2.1.</w:t>
            </w:r>
          </w:p>
        </w:tc>
        <w:tc>
          <w:tcPr>
            <w:tcW w:w="1123" w:type="dxa"/>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Религиозное использование</w:t>
            </w:r>
          </w:p>
          <w:p w:rsidR="00631B5B" w:rsidRPr="001E4338" w:rsidRDefault="00631B5B" w:rsidP="001E4338">
            <w:pPr>
              <w:tabs>
                <w:tab w:val="left" w:pos="284"/>
              </w:tabs>
              <w:rPr>
                <w:rFonts w:ascii="Times New Roman" w:eastAsia="Calibri" w:hAnsi="Times New Roman" w:cs="Times New Roman"/>
                <w:sz w:val="12"/>
                <w:szCs w:val="12"/>
              </w:rPr>
            </w:pPr>
          </w:p>
        </w:tc>
        <w:tc>
          <w:tcPr>
            <w:tcW w:w="5244"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709" w:type="dxa"/>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3.7</w:t>
            </w:r>
          </w:p>
          <w:p w:rsidR="00631B5B" w:rsidRPr="001E4338" w:rsidRDefault="00631B5B" w:rsidP="001E4338">
            <w:pPr>
              <w:tabs>
                <w:tab w:val="left" w:pos="284"/>
              </w:tabs>
              <w:rPr>
                <w:rFonts w:ascii="Times New Roman" w:eastAsia="Calibri" w:hAnsi="Times New Roman" w:cs="Times New Roman"/>
                <w:sz w:val="12"/>
                <w:szCs w:val="12"/>
              </w:rPr>
            </w:pPr>
          </w:p>
        </w:tc>
      </w:tr>
      <w:tr w:rsidR="00631B5B" w:rsidRPr="00631B5B" w:rsidTr="001E4338">
        <w:trPr>
          <w:trHeight w:val="20"/>
        </w:trPr>
        <w:tc>
          <w:tcPr>
            <w:tcW w:w="437"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1.2.2.</w:t>
            </w:r>
          </w:p>
        </w:tc>
        <w:tc>
          <w:tcPr>
            <w:tcW w:w="1123" w:type="dxa"/>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Объекты гаражного назначения</w:t>
            </w:r>
          </w:p>
        </w:tc>
        <w:tc>
          <w:tcPr>
            <w:tcW w:w="5244"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709" w:type="dxa"/>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2.7.1</w:t>
            </w:r>
          </w:p>
          <w:p w:rsidR="00631B5B" w:rsidRPr="001E4338" w:rsidRDefault="00631B5B" w:rsidP="001E4338">
            <w:pPr>
              <w:tabs>
                <w:tab w:val="left" w:pos="284"/>
              </w:tabs>
              <w:rPr>
                <w:rFonts w:ascii="Times New Roman" w:eastAsia="Calibri" w:hAnsi="Times New Roman" w:cs="Times New Roman"/>
                <w:sz w:val="12"/>
                <w:szCs w:val="12"/>
              </w:rPr>
            </w:pPr>
          </w:p>
        </w:tc>
      </w:tr>
      <w:tr w:rsidR="00631B5B" w:rsidRPr="00631B5B" w:rsidTr="001E4338">
        <w:trPr>
          <w:trHeight w:val="20"/>
        </w:trPr>
        <w:tc>
          <w:tcPr>
            <w:tcW w:w="437"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1.2.3.</w:t>
            </w:r>
          </w:p>
        </w:tc>
        <w:tc>
          <w:tcPr>
            <w:tcW w:w="1123" w:type="dxa"/>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Коммунальное обслуживание</w:t>
            </w:r>
          </w:p>
          <w:p w:rsidR="00631B5B" w:rsidRPr="001E4338" w:rsidRDefault="00631B5B" w:rsidP="001E4338">
            <w:pPr>
              <w:tabs>
                <w:tab w:val="left" w:pos="284"/>
              </w:tabs>
              <w:rPr>
                <w:rFonts w:ascii="Times New Roman" w:eastAsia="Calibri" w:hAnsi="Times New Roman" w:cs="Times New Roman"/>
                <w:sz w:val="12"/>
                <w:szCs w:val="12"/>
              </w:rPr>
            </w:pPr>
          </w:p>
        </w:tc>
        <w:tc>
          <w:tcPr>
            <w:tcW w:w="5244"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709" w:type="dxa"/>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3.1</w:t>
            </w:r>
          </w:p>
          <w:p w:rsidR="00631B5B" w:rsidRPr="001E4338" w:rsidRDefault="00631B5B" w:rsidP="001E4338">
            <w:pPr>
              <w:tabs>
                <w:tab w:val="left" w:pos="284"/>
              </w:tabs>
              <w:rPr>
                <w:rFonts w:ascii="Times New Roman" w:eastAsia="Calibri" w:hAnsi="Times New Roman" w:cs="Times New Roman"/>
                <w:sz w:val="12"/>
                <w:szCs w:val="12"/>
              </w:rPr>
            </w:pPr>
          </w:p>
        </w:tc>
      </w:tr>
      <w:tr w:rsidR="00631B5B" w:rsidRPr="00631B5B" w:rsidTr="001E4338">
        <w:trPr>
          <w:trHeight w:val="20"/>
        </w:trPr>
        <w:tc>
          <w:tcPr>
            <w:tcW w:w="437"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1.2.4.</w:t>
            </w:r>
          </w:p>
        </w:tc>
        <w:tc>
          <w:tcPr>
            <w:tcW w:w="1123" w:type="dxa"/>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Специальная деятельность</w:t>
            </w:r>
          </w:p>
          <w:p w:rsidR="00631B5B" w:rsidRPr="001E4338" w:rsidRDefault="00631B5B" w:rsidP="001E4338">
            <w:pPr>
              <w:tabs>
                <w:tab w:val="left" w:pos="284"/>
              </w:tabs>
              <w:rPr>
                <w:rFonts w:ascii="Times New Roman" w:eastAsia="Calibri" w:hAnsi="Times New Roman" w:cs="Times New Roman"/>
                <w:sz w:val="12"/>
                <w:szCs w:val="12"/>
              </w:rPr>
            </w:pPr>
          </w:p>
        </w:tc>
        <w:tc>
          <w:tcPr>
            <w:tcW w:w="5244"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709"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12.2.</w:t>
            </w:r>
          </w:p>
        </w:tc>
      </w:tr>
      <w:tr w:rsidR="00631B5B" w:rsidRPr="00631B5B" w:rsidTr="001E4338">
        <w:trPr>
          <w:trHeight w:val="20"/>
        </w:trPr>
        <w:tc>
          <w:tcPr>
            <w:tcW w:w="437"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1.2.5.</w:t>
            </w:r>
          </w:p>
        </w:tc>
        <w:tc>
          <w:tcPr>
            <w:tcW w:w="1123" w:type="dxa"/>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Деловое управление</w:t>
            </w:r>
          </w:p>
          <w:p w:rsidR="00631B5B" w:rsidRPr="001E4338" w:rsidRDefault="00631B5B" w:rsidP="001E4338">
            <w:pPr>
              <w:tabs>
                <w:tab w:val="left" w:pos="284"/>
              </w:tabs>
              <w:rPr>
                <w:rFonts w:ascii="Times New Roman" w:eastAsia="Calibri" w:hAnsi="Times New Roman" w:cs="Times New Roman"/>
                <w:sz w:val="12"/>
                <w:szCs w:val="12"/>
              </w:rPr>
            </w:pPr>
          </w:p>
        </w:tc>
        <w:tc>
          <w:tcPr>
            <w:tcW w:w="5244"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709"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4.1.</w:t>
            </w:r>
          </w:p>
        </w:tc>
      </w:tr>
      <w:tr w:rsidR="00631B5B" w:rsidRPr="00631B5B" w:rsidTr="001E4338">
        <w:trPr>
          <w:trHeight w:val="20"/>
        </w:trPr>
        <w:tc>
          <w:tcPr>
            <w:tcW w:w="437"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1.2.6.</w:t>
            </w:r>
          </w:p>
        </w:tc>
        <w:tc>
          <w:tcPr>
            <w:tcW w:w="1123" w:type="dxa"/>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Общественное управление</w:t>
            </w:r>
          </w:p>
          <w:p w:rsidR="00631B5B" w:rsidRPr="001E4338" w:rsidRDefault="00631B5B" w:rsidP="001E4338">
            <w:pPr>
              <w:tabs>
                <w:tab w:val="left" w:pos="284"/>
              </w:tabs>
              <w:rPr>
                <w:rFonts w:ascii="Times New Roman" w:eastAsia="Calibri" w:hAnsi="Times New Roman" w:cs="Times New Roman"/>
                <w:sz w:val="12"/>
                <w:szCs w:val="12"/>
              </w:rPr>
            </w:pPr>
          </w:p>
        </w:tc>
        <w:tc>
          <w:tcPr>
            <w:tcW w:w="5244"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709"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3.8.</w:t>
            </w:r>
          </w:p>
        </w:tc>
      </w:tr>
    </w:tbl>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23) Статью 26 Правил изложить в новой редакции:</w:t>
      </w: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«Статья 26.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Style w:val="af2"/>
        <w:tblW w:w="7513" w:type="dxa"/>
        <w:tblInd w:w="108" w:type="dxa"/>
        <w:tblLayout w:type="fixed"/>
        <w:tblLook w:val="04A0" w:firstRow="1" w:lastRow="0" w:firstColumn="1" w:lastColumn="0" w:noHBand="0" w:noVBand="1"/>
      </w:tblPr>
      <w:tblGrid>
        <w:gridCol w:w="426"/>
        <w:gridCol w:w="4677"/>
        <w:gridCol w:w="709"/>
        <w:gridCol w:w="567"/>
        <w:gridCol w:w="567"/>
        <w:gridCol w:w="567"/>
      </w:tblGrid>
      <w:tr w:rsidR="00631B5B" w:rsidRPr="00631B5B" w:rsidTr="001E4338">
        <w:trPr>
          <w:trHeight w:val="20"/>
        </w:trPr>
        <w:tc>
          <w:tcPr>
            <w:tcW w:w="42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п/п</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Наименование параметра</w:t>
            </w:r>
          </w:p>
        </w:tc>
        <w:tc>
          <w:tcPr>
            <w:tcW w:w="2410" w:type="dxa"/>
            <w:gridSpan w:val="4"/>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1E4338" w:rsidRPr="00631B5B" w:rsidTr="001E4338">
        <w:trPr>
          <w:trHeight w:val="20"/>
        </w:trPr>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4677"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Ж1</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Ж1-1</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Ж5</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О2</w:t>
            </w:r>
          </w:p>
        </w:tc>
      </w:tr>
      <w:tr w:rsidR="00631B5B" w:rsidRPr="00631B5B" w:rsidTr="001E4338">
        <w:trPr>
          <w:trHeight w:val="20"/>
        </w:trPr>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7087" w:type="dxa"/>
            <w:gridSpan w:val="5"/>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Минимальная площадь земельного участка для индивидуальной жилой застройки, </w:t>
            </w:r>
            <w:proofErr w:type="spellStart"/>
            <w:r w:rsidRPr="001E4338">
              <w:rPr>
                <w:rFonts w:ascii="Times New Roman" w:eastAsia="Calibri" w:hAnsi="Times New Roman" w:cs="Times New Roman"/>
                <w:bCs/>
                <w:sz w:val="12"/>
                <w:szCs w:val="12"/>
              </w:rPr>
              <w:t>кв.м</w:t>
            </w:r>
            <w:proofErr w:type="spellEnd"/>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Максимальная площадь земельного участка для индивидуальной жилой застройки, кв. м</w:t>
            </w:r>
          </w:p>
        </w:tc>
        <w:tc>
          <w:tcPr>
            <w:tcW w:w="709" w:type="dxa"/>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1500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1500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Минимальная площадь земельного участка для блокированной жилой застройки, </w:t>
            </w:r>
            <w:proofErr w:type="spellStart"/>
            <w:r w:rsidRPr="001E4338">
              <w:rPr>
                <w:rFonts w:ascii="Times New Roman" w:eastAsia="Calibri" w:hAnsi="Times New Roman" w:cs="Times New Roman"/>
                <w:bCs/>
                <w:sz w:val="12"/>
                <w:szCs w:val="12"/>
              </w:rPr>
              <w:t>кв.м</w:t>
            </w:r>
            <w:proofErr w:type="spellEnd"/>
            <w:r w:rsidRPr="001E4338">
              <w:rPr>
                <w:rFonts w:ascii="Times New Roman" w:eastAsia="Calibri" w:hAnsi="Times New Roman" w:cs="Times New Roman"/>
                <w:bCs/>
                <w:sz w:val="12"/>
                <w:szCs w:val="12"/>
              </w:rPr>
              <w:t xml:space="preserve"> на каждый блок</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Максимальная площадь земельного участка для блокированной жилой застройки, </w:t>
            </w:r>
            <w:proofErr w:type="spellStart"/>
            <w:r w:rsidRPr="001E4338">
              <w:rPr>
                <w:rFonts w:ascii="Times New Roman" w:eastAsia="Calibri" w:hAnsi="Times New Roman" w:cs="Times New Roman"/>
                <w:bCs/>
                <w:sz w:val="12"/>
                <w:szCs w:val="12"/>
              </w:rPr>
              <w:t>кв.м</w:t>
            </w:r>
            <w:proofErr w:type="spellEnd"/>
            <w:r w:rsidRPr="001E4338">
              <w:rPr>
                <w:rFonts w:ascii="Times New Roman" w:eastAsia="Calibri" w:hAnsi="Times New Roman" w:cs="Times New Roman"/>
                <w:bCs/>
                <w:sz w:val="12"/>
                <w:szCs w:val="12"/>
              </w:rPr>
              <w:t xml:space="preserve"> на каждый  блок</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1500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1500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Минимальная площадь земельного участка для ведения личного подсобного хозяйства, </w:t>
            </w:r>
            <w:proofErr w:type="spellStart"/>
            <w:r w:rsidRPr="001E4338">
              <w:rPr>
                <w:rFonts w:ascii="Times New Roman" w:eastAsia="Calibri" w:hAnsi="Times New Roman" w:cs="Times New Roman"/>
                <w:bCs/>
                <w:sz w:val="12"/>
                <w:szCs w:val="12"/>
              </w:rPr>
              <w:t>кв.м</w:t>
            </w:r>
            <w:proofErr w:type="spellEnd"/>
            <w:r w:rsidRPr="001E4338">
              <w:rPr>
                <w:rFonts w:ascii="Times New Roman" w:eastAsia="Calibri" w:hAnsi="Times New Roman" w:cs="Times New Roman"/>
                <w:bCs/>
                <w:sz w:val="12"/>
                <w:szCs w:val="12"/>
              </w:rPr>
              <w:t>.</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677" w:type="dxa"/>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Максимальная площадь земельного участка для ведения личного подсобного </w:t>
            </w:r>
            <w:r w:rsidRPr="001E4338">
              <w:rPr>
                <w:rFonts w:ascii="Times New Roman" w:eastAsia="Calibri" w:hAnsi="Times New Roman" w:cs="Times New Roman"/>
                <w:bCs/>
                <w:sz w:val="12"/>
                <w:szCs w:val="12"/>
              </w:rPr>
              <w:lastRenderedPageBreak/>
              <w:t xml:space="preserve">хозяйства, </w:t>
            </w:r>
            <w:proofErr w:type="spellStart"/>
            <w:r w:rsidRPr="001E4338">
              <w:rPr>
                <w:rFonts w:ascii="Times New Roman" w:eastAsia="Calibri" w:hAnsi="Times New Roman" w:cs="Times New Roman"/>
                <w:bCs/>
                <w:sz w:val="12"/>
                <w:szCs w:val="12"/>
              </w:rPr>
              <w:t>кв.м</w:t>
            </w:r>
            <w:proofErr w:type="spellEnd"/>
            <w:r w:rsidRPr="001E4338">
              <w:rPr>
                <w:rFonts w:ascii="Times New Roman" w:eastAsia="Calibri" w:hAnsi="Times New Roman" w:cs="Times New Roman"/>
                <w:bCs/>
                <w:sz w:val="12"/>
                <w:szCs w:val="12"/>
              </w:rPr>
              <w:t>.</w:t>
            </w:r>
          </w:p>
          <w:p w:rsidR="00631B5B" w:rsidRPr="001E4338" w:rsidRDefault="00631B5B" w:rsidP="001E4338">
            <w:pPr>
              <w:tabs>
                <w:tab w:val="left" w:pos="284"/>
              </w:tabs>
              <w:rPr>
                <w:rFonts w:ascii="Times New Roman" w:eastAsia="Calibri" w:hAnsi="Times New Roman" w:cs="Times New Roman"/>
                <w:bCs/>
                <w:sz w:val="12"/>
                <w:szCs w:val="12"/>
              </w:rPr>
            </w:pP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3000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3000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Минимальная площадь земельного участка для многоквартирной жилой застройки до трех этажей, </w:t>
            </w:r>
            <w:proofErr w:type="spellStart"/>
            <w:r w:rsidRPr="001E4338">
              <w:rPr>
                <w:rFonts w:ascii="Times New Roman" w:eastAsia="Calibri" w:hAnsi="Times New Roman" w:cs="Times New Roman"/>
                <w:bCs/>
                <w:sz w:val="12"/>
                <w:szCs w:val="12"/>
              </w:rPr>
              <w:t>кв.м</w:t>
            </w:r>
            <w:proofErr w:type="spellEnd"/>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Минимальная площадь земельного участка для многоквартирной жилой застройки свыше трех этажей, </w:t>
            </w:r>
            <w:proofErr w:type="spellStart"/>
            <w:r w:rsidRPr="001E4338">
              <w:rPr>
                <w:rFonts w:ascii="Times New Roman" w:eastAsia="Calibri" w:hAnsi="Times New Roman" w:cs="Times New Roman"/>
                <w:bCs/>
                <w:sz w:val="12"/>
                <w:szCs w:val="12"/>
              </w:rPr>
              <w:t>кв.м</w:t>
            </w:r>
            <w:proofErr w:type="spellEnd"/>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Минимальная площадь земельного участка для садоводства и дачного хозяйства, кв. м</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Максимальная площадь земельного участка для садоводства и дачного хозяйства, </w:t>
            </w:r>
            <w:proofErr w:type="spellStart"/>
            <w:r w:rsidRPr="001E4338">
              <w:rPr>
                <w:rFonts w:ascii="Times New Roman" w:eastAsia="Calibri" w:hAnsi="Times New Roman" w:cs="Times New Roman"/>
                <w:bCs/>
                <w:sz w:val="12"/>
                <w:szCs w:val="12"/>
              </w:rPr>
              <w:t>кв.м</w:t>
            </w:r>
            <w:proofErr w:type="spellEnd"/>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Минимальная площадь земельного участка для огородничества, </w:t>
            </w:r>
            <w:proofErr w:type="spellStart"/>
            <w:r w:rsidRPr="001E4338">
              <w:rPr>
                <w:rFonts w:ascii="Times New Roman" w:eastAsia="Calibri" w:hAnsi="Times New Roman" w:cs="Times New Roman"/>
                <w:bCs/>
                <w:sz w:val="12"/>
                <w:szCs w:val="12"/>
              </w:rPr>
              <w:t>кв.м</w:t>
            </w:r>
            <w:proofErr w:type="spellEnd"/>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Максимальная площадь земельного участка для огородничества, </w:t>
            </w:r>
            <w:proofErr w:type="spellStart"/>
            <w:r w:rsidRPr="001E4338">
              <w:rPr>
                <w:rFonts w:ascii="Times New Roman" w:eastAsia="Calibri" w:hAnsi="Times New Roman" w:cs="Times New Roman"/>
                <w:bCs/>
                <w:sz w:val="12"/>
                <w:szCs w:val="12"/>
              </w:rPr>
              <w:t>кв.м</w:t>
            </w:r>
            <w:proofErr w:type="spellEnd"/>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м</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4000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4000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Минимальная площадь земельного участка для размещения объектов среднего профессионально и высшего профессионального образования, м</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7500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7500</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Минимальная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roofErr w:type="spellStart"/>
            <w:r w:rsidRPr="001E4338">
              <w:rPr>
                <w:rFonts w:ascii="Times New Roman" w:eastAsia="Calibri" w:hAnsi="Times New Roman" w:cs="Times New Roman"/>
                <w:bCs/>
                <w:sz w:val="12"/>
                <w:szCs w:val="12"/>
              </w:rPr>
              <w:t>кв.м</w:t>
            </w:r>
            <w:proofErr w:type="spellEnd"/>
            <w:r w:rsidRPr="001E4338">
              <w:rPr>
                <w:rFonts w:ascii="Times New Roman" w:eastAsia="Calibri" w:hAnsi="Times New Roman" w:cs="Times New Roman"/>
                <w:bCs/>
                <w:sz w:val="12"/>
                <w:szCs w:val="12"/>
              </w:rPr>
              <w:t>.</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Максимальная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roofErr w:type="spellStart"/>
            <w:r w:rsidRPr="001E4338">
              <w:rPr>
                <w:rFonts w:ascii="Times New Roman" w:eastAsia="Calibri" w:hAnsi="Times New Roman" w:cs="Times New Roman"/>
                <w:bCs/>
                <w:sz w:val="12"/>
                <w:szCs w:val="12"/>
              </w:rPr>
              <w:t>кв.м</w:t>
            </w:r>
            <w:proofErr w:type="spellEnd"/>
            <w:r w:rsidRPr="001E4338">
              <w:rPr>
                <w:rFonts w:ascii="Times New Roman" w:eastAsia="Calibri" w:hAnsi="Times New Roman" w:cs="Times New Roman"/>
                <w:bCs/>
                <w:sz w:val="12"/>
                <w:szCs w:val="12"/>
              </w:rPr>
              <w:t>.</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600</w:t>
            </w:r>
          </w:p>
        </w:tc>
        <w:tc>
          <w:tcPr>
            <w:tcW w:w="567"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bCs/>
                <w:sz w:val="12"/>
                <w:szCs w:val="12"/>
              </w:rPr>
              <w:t>600</w:t>
            </w:r>
          </w:p>
        </w:tc>
        <w:tc>
          <w:tcPr>
            <w:tcW w:w="567"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bCs/>
                <w:sz w:val="12"/>
                <w:szCs w:val="12"/>
              </w:rPr>
              <w:t>600</w:t>
            </w:r>
          </w:p>
        </w:tc>
        <w:tc>
          <w:tcPr>
            <w:tcW w:w="567"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bCs/>
                <w:sz w:val="12"/>
                <w:szCs w:val="12"/>
              </w:rPr>
              <w:t>600</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1-16 настоящей таблицы, </w:t>
            </w:r>
            <w:proofErr w:type="spellStart"/>
            <w:r w:rsidRPr="001E4338">
              <w:rPr>
                <w:rFonts w:ascii="Times New Roman" w:eastAsia="Calibri" w:hAnsi="Times New Roman" w:cs="Times New Roman"/>
                <w:bCs/>
                <w:sz w:val="12"/>
                <w:szCs w:val="12"/>
              </w:rPr>
              <w:t>кв.м</w:t>
            </w:r>
            <w:proofErr w:type="spellEnd"/>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w:t>
            </w:r>
          </w:p>
        </w:tc>
      </w:tr>
      <w:tr w:rsidR="00631B5B" w:rsidRPr="00631B5B" w:rsidTr="001E4338">
        <w:trPr>
          <w:trHeight w:val="20"/>
        </w:trPr>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7087" w:type="dxa"/>
            <w:gridSpan w:val="5"/>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Максимальная высота зданий, строений, сооружений, м</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12</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12</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22,5</w:t>
            </w:r>
          </w:p>
        </w:tc>
      </w:tr>
      <w:tr w:rsidR="00631B5B" w:rsidRPr="00631B5B" w:rsidTr="001E4338">
        <w:trPr>
          <w:trHeight w:val="20"/>
        </w:trPr>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7087" w:type="dxa"/>
            <w:gridSpan w:val="5"/>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Минимальный отступ от границ земельных участков до отдельно стоящих зданий, м</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3</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3</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3</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3</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Минимальный отступ от границ земельных участков до строений и сооружений, м</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3</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Минимальный отступ от границ земельных участков до  дошкольных образовательных учреждений и объектов начального общего и среднего (полного) общего образования , м</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631B5B" w:rsidRPr="00631B5B" w:rsidTr="001E4338">
        <w:trPr>
          <w:trHeight w:val="20"/>
        </w:trPr>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7087" w:type="dxa"/>
            <w:gridSpan w:val="5"/>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Максимальный процент застройки в границах земельного участка для индивидуальной жилой застройки, %</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Максимальный процент застройки в границах земельного участка для ведения личного подсобного хозяйства, %</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50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50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Максимальный процент застройки в границах земельного участка для блокированной жилой застройки, %</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80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26</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Максимальный процент застройки в границах земельного участка для многоквартирной жилой застройки, %</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27</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Максимальный процент застройки в границах земельного участка для садоводства и дачного хозяйства, %</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Максимальный процент застройки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90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90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90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90</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Максимальный процент застройки в границах земельного участка в иных случаях, за исключением случаев, указанных в пунктах 22-27 настоящей таблицы, %</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90</w:t>
            </w:r>
          </w:p>
        </w:tc>
      </w:tr>
      <w:tr w:rsidR="00631B5B" w:rsidRPr="00631B5B" w:rsidTr="001E4338">
        <w:trPr>
          <w:trHeight w:val="20"/>
        </w:trPr>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7087" w:type="dxa"/>
            <w:gridSpan w:val="5"/>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Иные показатели</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Минимальный отступ (бытовой разрыв) между зданиями индивидуальной жилой застройки и (или) зданиями блокированной жилой застройки, м</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Минимальный отступ (бытовой разрыв) между  зданиями многоквартирной жилой застройки, м</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Максимальное количество блоков в блокированной жилой застройке, шт.</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4</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r w:rsidRPr="001E4338">
              <w:rPr>
                <w:rFonts w:ascii="Times New Roman" w:eastAsia="Calibri" w:hAnsi="Times New Roman" w:cs="Times New Roman"/>
                <w:bCs/>
                <w:sz w:val="12"/>
                <w:szCs w:val="12"/>
              </w:rPr>
              <w:t>кв.м</w:t>
            </w:r>
            <w:proofErr w:type="spellEnd"/>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34</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r w:rsidRPr="001E4338">
              <w:rPr>
                <w:rFonts w:ascii="Times New Roman" w:eastAsia="Calibri" w:hAnsi="Times New Roman" w:cs="Times New Roman"/>
                <w:bCs/>
                <w:sz w:val="12"/>
                <w:szCs w:val="12"/>
              </w:rPr>
              <w:t>кв.м</w:t>
            </w:r>
            <w:proofErr w:type="spellEnd"/>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150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2000</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Максимальная площадь отдельно стоящих зданий объектов физической культуры и спорта, </w:t>
            </w:r>
            <w:proofErr w:type="spellStart"/>
            <w:r w:rsidRPr="001E4338">
              <w:rPr>
                <w:rFonts w:ascii="Times New Roman" w:eastAsia="Calibri" w:hAnsi="Times New Roman" w:cs="Times New Roman"/>
                <w:bCs/>
                <w:sz w:val="12"/>
                <w:szCs w:val="12"/>
              </w:rPr>
              <w:t>кв.м</w:t>
            </w:r>
            <w:proofErr w:type="spellEnd"/>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1500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Минимальная площадь отдельно стоящих объектов гаражного назначения, объектов обслуживания автотранспорта, </w:t>
            </w:r>
            <w:proofErr w:type="spellStart"/>
            <w:r w:rsidRPr="001E4338">
              <w:rPr>
                <w:rFonts w:ascii="Times New Roman" w:eastAsia="Calibri" w:hAnsi="Times New Roman" w:cs="Times New Roman"/>
                <w:bCs/>
                <w:sz w:val="12"/>
                <w:szCs w:val="12"/>
              </w:rPr>
              <w:t>кв.м</w:t>
            </w:r>
            <w:proofErr w:type="spellEnd"/>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37</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Максимальная площадь отдельно стоящих объектов гаражного назначения, объектов обслуживания автотранспорта, </w:t>
            </w:r>
            <w:proofErr w:type="spellStart"/>
            <w:r w:rsidRPr="001E4338">
              <w:rPr>
                <w:rFonts w:ascii="Times New Roman" w:eastAsia="Calibri" w:hAnsi="Times New Roman" w:cs="Times New Roman"/>
                <w:bCs/>
                <w:sz w:val="12"/>
                <w:szCs w:val="12"/>
              </w:rPr>
              <w:t>кв.м</w:t>
            </w:r>
            <w:proofErr w:type="spellEnd"/>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Максимальная площадь сооружений</w:t>
            </w:r>
            <w:r w:rsidR="001E4338">
              <w:rPr>
                <w:rFonts w:ascii="Times New Roman" w:eastAsia="Calibri" w:hAnsi="Times New Roman" w:cs="Times New Roman"/>
                <w:bCs/>
                <w:sz w:val="12"/>
                <w:szCs w:val="12"/>
              </w:rPr>
              <w:t xml:space="preserve"> </w:t>
            </w:r>
            <w:r w:rsidRPr="001E4338">
              <w:rPr>
                <w:rFonts w:ascii="Times New Roman" w:eastAsia="Calibri" w:hAnsi="Times New Roman" w:cs="Times New Roman"/>
                <w:bCs/>
                <w:sz w:val="12"/>
                <w:szCs w:val="12"/>
              </w:rPr>
              <w:t xml:space="preserve">водозаборов, очистных сооружений, насосных </w:t>
            </w:r>
            <w:r w:rsidRPr="001E4338">
              <w:rPr>
                <w:rFonts w:ascii="Times New Roman" w:eastAsia="Calibri" w:hAnsi="Times New Roman" w:cs="Times New Roman"/>
                <w:bCs/>
                <w:sz w:val="12"/>
                <w:szCs w:val="12"/>
              </w:rPr>
              <w:lastRenderedPageBreak/>
              <w:t>станций, стоянок, гаражей и мастерских для обслуживания уборочной и аварийной техники</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lastRenderedPageBreak/>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39</w:t>
            </w:r>
          </w:p>
        </w:tc>
        <w:tc>
          <w:tcPr>
            <w:tcW w:w="467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70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r>
    </w:tbl>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Примечания:</w:t>
      </w: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 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w:t>
      </w: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 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 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 в целях применения  настоящей статьи прочерк в колонке значения параметра означает, что данный параметр не подлежит установлению.»;</w:t>
      </w: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24) статью 27 Правил изложить в следующей редакции:</w:t>
      </w: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 xml:space="preserve">«Статья 27.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w:t>
      </w:r>
      <w:proofErr w:type="spellStart"/>
      <w:r w:rsidRPr="00631B5B">
        <w:rPr>
          <w:rFonts w:ascii="Times New Roman" w:eastAsia="Calibri" w:hAnsi="Times New Roman" w:cs="Times New Roman"/>
          <w:b/>
          <w:sz w:val="12"/>
          <w:szCs w:val="12"/>
        </w:rPr>
        <w:t>подзонах</w:t>
      </w:r>
      <w:proofErr w:type="spellEnd"/>
      <w:r w:rsidRPr="00631B5B">
        <w:rPr>
          <w:rFonts w:ascii="Times New Roman" w:eastAsia="Calibri" w:hAnsi="Times New Roman" w:cs="Times New Roman"/>
          <w:b/>
          <w:sz w:val="12"/>
          <w:szCs w:val="12"/>
        </w:rPr>
        <w:t xml:space="preserve"> производственных зон и зонах инженерной и транспортной инфраструктур</w:t>
      </w:r>
    </w:p>
    <w:tbl>
      <w:tblPr>
        <w:tblStyle w:val="af2"/>
        <w:tblW w:w="7513" w:type="dxa"/>
        <w:tblInd w:w="108" w:type="dxa"/>
        <w:tblLayout w:type="fixed"/>
        <w:tblLook w:val="04A0" w:firstRow="1" w:lastRow="0" w:firstColumn="1" w:lastColumn="0" w:noHBand="0" w:noVBand="1"/>
      </w:tblPr>
      <w:tblGrid>
        <w:gridCol w:w="426"/>
        <w:gridCol w:w="4536"/>
        <w:gridCol w:w="425"/>
        <w:gridCol w:w="425"/>
        <w:gridCol w:w="425"/>
        <w:gridCol w:w="426"/>
        <w:gridCol w:w="425"/>
        <w:gridCol w:w="425"/>
      </w:tblGrid>
      <w:tr w:rsidR="00631B5B" w:rsidRPr="00631B5B" w:rsidTr="001E4338">
        <w:tc>
          <w:tcPr>
            <w:tcW w:w="42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 п/п</w:t>
            </w:r>
          </w:p>
        </w:tc>
        <w:tc>
          <w:tcPr>
            <w:tcW w:w="453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Наименование параметра</w:t>
            </w:r>
          </w:p>
        </w:tc>
        <w:tc>
          <w:tcPr>
            <w:tcW w:w="2551" w:type="dxa"/>
            <w:gridSpan w:val="6"/>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1E4338" w:rsidRPr="00631B5B" w:rsidTr="001E4338">
        <w:tc>
          <w:tcPr>
            <w:tcW w:w="426" w:type="dxa"/>
          </w:tcPr>
          <w:p w:rsidR="001E4338" w:rsidRPr="001E4338" w:rsidRDefault="001E4338" w:rsidP="001E4338">
            <w:pPr>
              <w:tabs>
                <w:tab w:val="left" w:pos="284"/>
              </w:tabs>
              <w:rPr>
                <w:rFonts w:ascii="Times New Roman" w:eastAsia="Calibri" w:hAnsi="Times New Roman" w:cs="Times New Roman"/>
                <w:bCs/>
                <w:sz w:val="12"/>
                <w:szCs w:val="12"/>
              </w:rPr>
            </w:pPr>
          </w:p>
        </w:tc>
        <w:tc>
          <w:tcPr>
            <w:tcW w:w="4536" w:type="dxa"/>
          </w:tcPr>
          <w:p w:rsidR="001E4338" w:rsidRPr="001E4338" w:rsidRDefault="001E4338" w:rsidP="001E4338">
            <w:pPr>
              <w:tabs>
                <w:tab w:val="left" w:pos="284"/>
              </w:tabs>
              <w:rPr>
                <w:rFonts w:ascii="Times New Roman" w:eastAsia="Calibri" w:hAnsi="Times New Roman" w:cs="Times New Roman"/>
                <w:bCs/>
                <w:sz w:val="12"/>
                <w:szCs w:val="12"/>
              </w:rPr>
            </w:pP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П1</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П1-0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П1-3</w:t>
            </w:r>
          </w:p>
        </w:tc>
        <w:tc>
          <w:tcPr>
            <w:tcW w:w="42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П2</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И</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Т</w:t>
            </w:r>
          </w:p>
        </w:tc>
      </w:tr>
      <w:tr w:rsidR="001E4338" w:rsidRPr="00631B5B" w:rsidTr="001E4338">
        <w:tc>
          <w:tcPr>
            <w:tcW w:w="426" w:type="dxa"/>
          </w:tcPr>
          <w:p w:rsidR="001E4338" w:rsidRPr="001E4338" w:rsidRDefault="001E4338" w:rsidP="001E4338">
            <w:pPr>
              <w:tabs>
                <w:tab w:val="left" w:pos="284"/>
              </w:tabs>
              <w:rPr>
                <w:rFonts w:ascii="Times New Roman" w:eastAsia="Calibri" w:hAnsi="Times New Roman" w:cs="Times New Roman"/>
                <w:sz w:val="12"/>
                <w:szCs w:val="12"/>
              </w:rPr>
            </w:pPr>
          </w:p>
        </w:tc>
        <w:tc>
          <w:tcPr>
            <w:tcW w:w="7087" w:type="dxa"/>
            <w:gridSpan w:val="7"/>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1E4338" w:rsidRPr="00631B5B" w:rsidTr="001E4338">
        <w:tc>
          <w:tcPr>
            <w:tcW w:w="426" w:type="dxa"/>
          </w:tcPr>
          <w:p w:rsidR="001E4338" w:rsidRPr="001E4338" w:rsidRDefault="001E4338" w:rsidP="001E433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453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 xml:space="preserve">Минимальная площадь земельного участка, </w:t>
            </w:r>
            <w:proofErr w:type="spellStart"/>
            <w:r w:rsidRPr="001E4338">
              <w:rPr>
                <w:rFonts w:ascii="Times New Roman" w:eastAsia="Calibri" w:hAnsi="Times New Roman" w:cs="Times New Roman"/>
                <w:sz w:val="12"/>
                <w:szCs w:val="12"/>
              </w:rPr>
              <w:t>кв.м</w:t>
            </w:r>
            <w:proofErr w:type="spellEnd"/>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w:t>
            </w:r>
          </w:p>
        </w:tc>
        <w:tc>
          <w:tcPr>
            <w:tcW w:w="42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w:t>
            </w:r>
          </w:p>
        </w:tc>
      </w:tr>
      <w:tr w:rsidR="001E4338" w:rsidRPr="00631B5B" w:rsidTr="001E4338">
        <w:tc>
          <w:tcPr>
            <w:tcW w:w="426" w:type="dxa"/>
          </w:tcPr>
          <w:p w:rsidR="001E4338" w:rsidRPr="001E4338" w:rsidRDefault="001E4338" w:rsidP="001E433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453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 xml:space="preserve">Максимальная площадь земельного участка, </w:t>
            </w:r>
            <w:proofErr w:type="spellStart"/>
            <w:r w:rsidRPr="001E4338">
              <w:rPr>
                <w:rFonts w:ascii="Times New Roman" w:eastAsia="Calibri" w:hAnsi="Times New Roman" w:cs="Times New Roman"/>
                <w:sz w:val="12"/>
                <w:szCs w:val="12"/>
              </w:rPr>
              <w:t>кв.м</w:t>
            </w:r>
            <w:proofErr w:type="spellEnd"/>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c>
          <w:tcPr>
            <w:tcW w:w="426" w:type="dxa"/>
          </w:tcPr>
          <w:p w:rsidR="001E4338" w:rsidRPr="001E4338" w:rsidRDefault="001E4338" w:rsidP="001E4338">
            <w:pPr>
              <w:tabs>
                <w:tab w:val="left" w:pos="284"/>
              </w:tabs>
              <w:rPr>
                <w:rFonts w:ascii="Times New Roman" w:eastAsia="Calibri" w:hAnsi="Times New Roman" w:cs="Times New Roman"/>
                <w:sz w:val="12"/>
                <w:szCs w:val="12"/>
              </w:rPr>
            </w:pPr>
          </w:p>
        </w:tc>
        <w:tc>
          <w:tcPr>
            <w:tcW w:w="7087" w:type="dxa"/>
            <w:gridSpan w:val="7"/>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1E4338" w:rsidRPr="00631B5B" w:rsidTr="001E4338">
        <w:tc>
          <w:tcPr>
            <w:tcW w:w="426" w:type="dxa"/>
          </w:tcPr>
          <w:p w:rsidR="001E4338"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53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Предельная высота зданий, строений, сооружений, м</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30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30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30</w:t>
            </w:r>
          </w:p>
        </w:tc>
        <w:tc>
          <w:tcPr>
            <w:tcW w:w="42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25</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25</w:t>
            </w:r>
          </w:p>
        </w:tc>
      </w:tr>
      <w:tr w:rsidR="001E4338" w:rsidRPr="00631B5B" w:rsidTr="001E4338">
        <w:tc>
          <w:tcPr>
            <w:tcW w:w="426" w:type="dxa"/>
          </w:tcPr>
          <w:p w:rsidR="001E4338" w:rsidRPr="001E4338" w:rsidRDefault="001E4338" w:rsidP="001E4338">
            <w:pPr>
              <w:tabs>
                <w:tab w:val="left" w:pos="284"/>
              </w:tabs>
              <w:rPr>
                <w:rFonts w:ascii="Times New Roman" w:eastAsia="Calibri" w:hAnsi="Times New Roman" w:cs="Times New Roman"/>
                <w:sz w:val="12"/>
                <w:szCs w:val="12"/>
              </w:rPr>
            </w:pPr>
          </w:p>
        </w:tc>
        <w:tc>
          <w:tcPr>
            <w:tcW w:w="7087" w:type="dxa"/>
            <w:gridSpan w:val="7"/>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E4338" w:rsidRPr="00631B5B" w:rsidTr="001E4338">
        <w:tc>
          <w:tcPr>
            <w:tcW w:w="426" w:type="dxa"/>
          </w:tcPr>
          <w:p w:rsidR="001E4338"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53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w:t>
            </w:r>
          </w:p>
        </w:tc>
        <w:tc>
          <w:tcPr>
            <w:tcW w:w="42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r>
      <w:tr w:rsidR="001E4338" w:rsidRPr="00631B5B" w:rsidTr="001E4338">
        <w:tc>
          <w:tcPr>
            <w:tcW w:w="426" w:type="dxa"/>
          </w:tcPr>
          <w:p w:rsidR="001E4338" w:rsidRPr="001E4338" w:rsidRDefault="001E4338" w:rsidP="001E4338">
            <w:pPr>
              <w:tabs>
                <w:tab w:val="left" w:pos="284"/>
              </w:tabs>
              <w:rPr>
                <w:rFonts w:ascii="Times New Roman" w:eastAsia="Calibri" w:hAnsi="Times New Roman" w:cs="Times New Roman"/>
                <w:sz w:val="12"/>
                <w:szCs w:val="12"/>
              </w:rPr>
            </w:pPr>
          </w:p>
        </w:tc>
        <w:tc>
          <w:tcPr>
            <w:tcW w:w="7087" w:type="dxa"/>
            <w:gridSpan w:val="7"/>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E4338" w:rsidRPr="00631B5B" w:rsidTr="001E4338">
        <w:tc>
          <w:tcPr>
            <w:tcW w:w="426" w:type="dxa"/>
          </w:tcPr>
          <w:p w:rsidR="001E4338"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53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80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80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80</w:t>
            </w:r>
          </w:p>
        </w:tc>
        <w:tc>
          <w:tcPr>
            <w:tcW w:w="42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c>
          <w:tcPr>
            <w:tcW w:w="426" w:type="dxa"/>
          </w:tcPr>
          <w:p w:rsidR="001E4338"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53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w:t>
            </w:r>
          </w:p>
        </w:tc>
        <w:tc>
          <w:tcPr>
            <w:tcW w:w="42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w:t>
            </w:r>
          </w:p>
        </w:tc>
      </w:tr>
      <w:tr w:rsidR="001E4338" w:rsidRPr="00631B5B" w:rsidTr="001E4338">
        <w:tc>
          <w:tcPr>
            <w:tcW w:w="426" w:type="dxa"/>
          </w:tcPr>
          <w:p w:rsidR="001E4338"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53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c>
          <w:tcPr>
            <w:tcW w:w="426" w:type="dxa"/>
          </w:tcPr>
          <w:p w:rsidR="001E4338" w:rsidRPr="001E4338" w:rsidRDefault="001E4338" w:rsidP="001E4338">
            <w:pPr>
              <w:tabs>
                <w:tab w:val="left" w:pos="284"/>
              </w:tabs>
              <w:rPr>
                <w:rFonts w:ascii="Times New Roman" w:eastAsia="Calibri" w:hAnsi="Times New Roman" w:cs="Times New Roman"/>
                <w:sz w:val="12"/>
                <w:szCs w:val="12"/>
              </w:rPr>
            </w:pPr>
          </w:p>
        </w:tc>
        <w:tc>
          <w:tcPr>
            <w:tcW w:w="7087" w:type="dxa"/>
            <w:gridSpan w:val="7"/>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Иные показатели</w:t>
            </w:r>
          </w:p>
        </w:tc>
      </w:tr>
      <w:tr w:rsidR="001E4338" w:rsidRPr="00631B5B" w:rsidTr="001E4338">
        <w:tc>
          <w:tcPr>
            <w:tcW w:w="426" w:type="dxa"/>
          </w:tcPr>
          <w:p w:rsidR="001E4338"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53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Максимальный размер санитарно-защитной зоны, м</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300</w:t>
            </w:r>
          </w:p>
        </w:tc>
        <w:tc>
          <w:tcPr>
            <w:tcW w:w="42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r>
      <w:tr w:rsidR="001E4338" w:rsidRPr="00631B5B" w:rsidTr="001E4338">
        <w:tc>
          <w:tcPr>
            <w:tcW w:w="426" w:type="dxa"/>
          </w:tcPr>
          <w:p w:rsidR="001E4338"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453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w:t>
            </w:r>
          </w:p>
        </w:tc>
        <w:tc>
          <w:tcPr>
            <w:tcW w:w="42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w:t>
            </w:r>
          </w:p>
        </w:tc>
      </w:tr>
      <w:tr w:rsidR="001E4338" w:rsidRPr="00631B5B" w:rsidTr="001E4338">
        <w:tc>
          <w:tcPr>
            <w:tcW w:w="426" w:type="dxa"/>
          </w:tcPr>
          <w:p w:rsidR="001E4338"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453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6"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1E4338" w:rsidRPr="001E4338" w:rsidRDefault="001E4338"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bl>
    <w:p w:rsidR="00631B5B" w:rsidRPr="00631B5B" w:rsidRDefault="00631B5B" w:rsidP="001E4338">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25) статью 28 Правил изложить с следующей редакции: </w:t>
      </w: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«Статья 28.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2"/>
        <w:tblW w:w="7513" w:type="dxa"/>
        <w:tblInd w:w="108" w:type="dxa"/>
        <w:tblLayout w:type="fixed"/>
        <w:tblLook w:val="04A0" w:firstRow="1" w:lastRow="0" w:firstColumn="1" w:lastColumn="0" w:noHBand="0" w:noVBand="1"/>
      </w:tblPr>
      <w:tblGrid>
        <w:gridCol w:w="426"/>
        <w:gridCol w:w="4536"/>
        <w:gridCol w:w="425"/>
        <w:gridCol w:w="425"/>
        <w:gridCol w:w="425"/>
        <w:gridCol w:w="426"/>
        <w:gridCol w:w="425"/>
        <w:gridCol w:w="425"/>
      </w:tblGrid>
      <w:tr w:rsidR="00631B5B" w:rsidRPr="00631B5B" w:rsidTr="001E4338">
        <w:tc>
          <w:tcPr>
            <w:tcW w:w="42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 п/п</w:t>
            </w:r>
          </w:p>
        </w:tc>
        <w:tc>
          <w:tcPr>
            <w:tcW w:w="453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Наименование параметра</w:t>
            </w:r>
          </w:p>
        </w:tc>
        <w:tc>
          <w:tcPr>
            <w:tcW w:w="2551" w:type="dxa"/>
            <w:gridSpan w:val="6"/>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1E4338" w:rsidRPr="00631B5B" w:rsidTr="001E4338">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453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Сх1</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Сх2</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Сх2-0</w:t>
            </w:r>
          </w:p>
        </w:tc>
        <w:tc>
          <w:tcPr>
            <w:tcW w:w="42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Сх2-3</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Сх2-4</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Сх2-5</w:t>
            </w:r>
          </w:p>
        </w:tc>
      </w:tr>
      <w:tr w:rsidR="00631B5B" w:rsidRPr="00631B5B" w:rsidTr="001E4338">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7087" w:type="dxa"/>
            <w:gridSpan w:val="7"/>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1E4338" w:rsidRPr="00631B5B" w:rsidTr="001E4338">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453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 xml:space="preserve">Минимальная площадь земельного участка, </w:t>
            </w:r>
            <w:proofErr w:type="spellStart"/>
            <w:r w:rsidRPr="001E4338">
              <w:rPr>
                <w:rFonts w:ascii="Times New Roman" w:eastAsia="Calibri" w:hAnsi="Times New Roman" w:cs="Times New Roman"/>
                <w:sz w:val="12"/>
                <w:szCs w:val="12"/>
              </w:rPr>
              <w:t>кв.м</w:t>
            </w:r>
            <w:proofErr w:type="spellEnd"/>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1000</w:t>
            </w:r>
          </w:p>
        </w:tc>
        <w:tc>
          <w:tcPr>
            <w:tcW w:w="42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1000</w:t>
            </w:r>
          </w:p>
        </w:tc>
      </w:tr>
      <w:tr w:rsidR="001E4338" w:rsidRPr="00631B5B" w:rsidTr="001E4338">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53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 xml:space="preserve">Максимальная площадь земельного участка, </w:t>
            </w:r>
            <w:proofErr w:type="spellStart"/>
            <w:r w:rsidRPr="001E4338">
              <w:rPr>
                <w:rFonts w:ascii="Times New Roman" w:eastAsia="Calibri" w:hAnsi="Times New Roman" w:cs="Times New Roman"/>
                <w:sz w:val="12"/>
                <w:szCs w:val="12"/>
              </w:rPr>
              <w:t>кв.м</w:t>
            </w:r>
            <w:proofErr w:type="spellEnd"/>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631B5B" w:rsidRPr="00631B5B" w:rsidTr="001E4338">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7087" w:type="dxa"/>
            <w:gridSpan w:val="7"/>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1E4338" w:rsidRPr="00631B5B" w:rsidTr="001E4338">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53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Предельная высота зданий, строений, сооружений, м</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20</w:t>
            </w:r>
          </w:p>
        </w:tc>
        <w:tc>
          <w:tcPr>
            <w:tcW w:w="42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20</w:t>
            </w:r>
          </w:p>
        </w:tc>
      </w:tr>
      <w:tr w:rsidR="00631B5B" w:rsidRPr="00631B5B" w:rsidTr="001E4338">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7087" w:type="dxa"/>
            <w:gridSpan w:val="7"/>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1E4338" w:rsidRPr="00631B5B" w:rsidTr="001E4338">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53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5</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w:t>
            </w:r>
          </w:p>
        </w:tc>
        <w:tc>
          <w:tcPr>
            <w:tcW w:w="42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5</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5</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w:t>
            </w:r>
          </w:p>
        </w:tc>
      </w:tr>
      <w:tr w:rsidR="00631B5B" w:rsidRPr="00631B5B" w:rsidTr="001E4338">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7087" w:type="dxa"/>
            <w:gridSpan w:val="7"/>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 xml:space="preserve">Максимальный процент застройки  в границах земельного участка, определяемый как отношение суммарной площади земельного </w:t>
            </w:r>
            <w:r w:rsidRPr="001E4338">
              <w:rPr>
                <w:rFonts w:ascii="Times New Roman" w:eastAsia="Calibri" w:hAnsi="Times New Roman" w:cs="Times New Roman"/>
                <w:sz w:val="12"/>
                <w:szCs w:val="12"/>
              </w:rPr>
              <w:lastRenderedPageBreak/>
              <w:t>участка, которая может быть застроена, ко всей площади земельного участка</w:t>
            </w:r>
          </w:p>
        </w:tc>
      </w:tr>
      <w:tr w:rsidR="001E4338" w:rsidRPr="00631B5B" w:rsidTr="001E4338">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536"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1E4338" w:rsidRPr="00631B5B" w:rsidTr="001E4338">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53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80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80</w:t>
            </w:r>
          </w:p>
        </w:tc>
        <w:tc>
          <w:tcPr>
            <w:tcW w:w="42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80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50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80</w:t>
            </w:r>
          </w:p>
        </w:tc>
      </w:tr>
      <w:tr w:rsidR="001E4338" w:rsidRPr="00631B5B" w:rsidTr="001E4338">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536" w:type="dxa"/>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p w:rsidR="00631B5B" w:rsidRPr="001E4338" w:rsidRDefault="00631B5B" w:rsidP="001E4338">
            <w:pPr>
              <w:tabs>
                <w:tab w:val="left" w:pos="284"/>
              </w:tabs>
              <w:rPr>
                <w:rFonts w:ascii="Times New Roman" w:eastAsia="Calibri" w:hAnsi="Times New Roman" w:cs="Times New Roman"/>
                <w:bCs/>
                <w:sz w:val="12"/>
                <w:szCs w:val="12"/>
              </w:rPr>
            </w:pP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w:t>
            </w:r>
          </w:p>
        </w:tc>
        <w:tc>
          <w:tcPr>
            <w:tcW w:w="42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60</w:t>
            </w:r>
          </w:p>
        </w:tc>
      </w:tr>
      <w:tr w:rsidR="001E4338" w:rsidRPr="00631B5B" w:rsidTr="001E4338">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53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r w:rsidR="00631B5B" w:rsidRPr="00631B5B" w:rsidTr="001E4338">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7087" w:type="dxa"/>
            <w:gridSpan w:val="7"/>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Иные показатели</w:t>
            </w:r>
          </w:p>
        </w:tc>
      </w:tr>
      <w:tr w:rsidR="001E4338" w:rsidRPr="00631B5B" w:rsidTr="001E4338">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453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Максимальный размер санитарно-защитной зоны, м</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50</w:t>
            </w:r>
          </w:p>
        </w:tc>
      </w:tr>
      <w:tr w:rsidR="001E4338" w:rsidRPr="00631B5B" w:rsidTr="001E4338">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453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w:t>
            </w:r>
          </w:p>
        </w:tc>
        <w:tc>
          <w:tcPr>
            <w:tcW w:w="42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w:t>
            </w:r>
          </w:p>
        </w:tc>
      </w:tr>
      <w:tr w:rsidR="001E4338" w:rsidRPr="00631B5B" w:rsidTr="001E4338">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453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425"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r>
    </w:tbl>
    <w:p w:rsidR="00631B5B" w:rsidRPr="00631B5B" w:rsidRDefault="00631B5B" w:rsidP="001E4338">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Примечание: </w:t>
      </w: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w:t>
      </w: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 В целях применения  настоящей статьи прочерк в колонке значения параметра означает, что данный параметр не подлежит установлению.»;</w:t>
      </w: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26) статью 29 Правил изложить с следующей редакции: </w:t>
      </w: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 xml:space="preserve">«Статья 29. Предельные размеры земельных участков и предельные параметры разрешенного строительства, реконструкции объектов капитального строительства в зонах рекреационного назначения </w:t>
      </w:r>
    </w:p>
    <w:tbl>
      <w:tblPr>
        <w:tblStyle w:val="af2"/>
        <w:tblW w:w="7513" w:type="dxa"/>
        <w:tblInd w:w="108" w:type="dxa"/>
        <w:tblLayout w:type="fixed"/>
        <w:tblLook w:val="04A0" w:firstRow="1" w:lastRow="0" w:firstColumn="1" w:lastColumn="0" w:noHBand="0" w:noVBand="1"/>
      </w:tblPr>
      <w:tblGrid>
        <w:gridCol w:w="426"/>
        <w:gridCol w:w="4819"/>
        <w:gridCol w:w="567"/>
        <w:gridCol w:w="567"/>
        <w:gridCol w:w="567"/>
        <w:gridCol w:w="567"/>
      </w:tblGrid>
      <w:tr w:rsidR="00631B5B" w:rsidRPr="00631B5B" w:rsidTr="001E4338">
        <w:trPr>
          <w:trHeight w:val="20"/>
        </w:trPr>
        <w:tc>
          <w:tcPr>
            <w:tcW w:w="426"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 п/п</w:t>
            </w:r>
          </w:p>
        </w:tc>
        <w:tc>
          <w:tcPr>
            <w:tcW w:w="481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Наименование параметра</w:t>
            </w:r>
          </w:p>
        </w:tc>
        <w:tc>
          <w:tcPr>
            <w:tcW w:w="2268" w:type="dxa"/>
            <w:gridSpan w:val="4"/>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631B5B" w:rsidRPr="00631B5B" w:rsidTr="001E4338">
        <w:trPr>
          <w:trHeight w:val="20"/>
        </w:trPr>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4819"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Р1</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Р2</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Р3</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Р4</w:t>
            </w:r>
          </w:p>
        </w:tc>
      </w:tr>
      <w:tr w:rsidR="00631B5B" w:rsidRPr="00631B5B" w:rsidTr="001E4338">
        <w:trPr>
          <w:trHeight w:val="20"/>
        </w:trPr>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7087" w:type="dxa"/>
            <w:gridSpan w:val="5"/>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631B5B"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481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 xml:space="preserve">Минимальная площадь земельного участка, </w:t>
            </w:r>
            <w:proofErr w:type="spellStart"/>
            <w:r w:rsidRPr="001E4338">
              <w:rPr>
                <w:rFonts w:ascii="Times New Roman" w:eastAsia="Calibri" w:hAnsi="Times New Roman" w:cs="Times New Roman"/>
                <w:sz w:val="12"/>
                <w:szCs w:val="12"/>
              </w:rPr>
              <w:t>кв.м</w:t>
            </w:r>
            <w:proofErr w:type="spellEnd"/>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3000</w:t>
            </w:r>
          </w:p>
        </w:tc>
      </w:tr>
      <w:tr w:rsidR="00631B5B"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81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 xml:space="preserve">Максимальная площадь земельного участка, </w:t>
            </w:r>
            <w:proofErr w:type="spellStart"/>
            <w:r w:rsidRPr="001E4338">
              <w:rPr>
                <w:rFonts w:ascii="Times New Roman" w:eastAsia="Calibri" w:hAnsi="Times New Roman" w:cs="Times New Roman"/>
                <w:sz w:val="12"/>
                <w:szCs w:val="12"/>
              </w:rPr>
              <w:t>кв.м</w:t>
            </w:r>
            <w:proofErr w:type="spellEnd"/>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tcPr>
          <w:p w:rsidR="00631B5B" w:rsidRPr="001E4338" w:rsidRDefault="00631B5B" w:rsidP="001E4338">
            <w:pPr>
              <w:tabs>
                <w:tab w:val="left" w:pos="284"/>
              </w:tabs>
              <w:rPr>
                <w:rFonts w:ascii="Times New Roman" w:eastAsia="Calibri" w:hAnsi="Times New Roman" w:cs="Times New Roman"/>
                <w:bCs/>
                <w:sz w:val="12"/>
                <w:szCs w:val="12"/>
              </w:rPr>
            </w:pPr>
          </w:p>
        </w:tc>
      </w:tr>
      <w:tr w:rsidR="00631B5B" w:rsidRPr="00631B5B" w:rsidTr="001E4338">
        <w:trPr>
          <w:trHeight w:val="20"/>
        </w:trPr>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7087" w:type="dxa"/>
            <w:gridSpan w:val="5"/>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631B5B"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81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Предельная высота зданий, строений, сооружений, м</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5</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22,5</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22,5</w:t>
            </w:r>
          </w:p>
        </w:tc>
      </w:tr>
      <w:tr w:rsidR="00631B5B" w:rsidRPr="00631B5B" w:rsidTr="001E4338">
        <w:trPr>
          <w:trHeight w:val="20"/>
        </w:trPr>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7087" w:type="dxa"/>
            <w:gridSpan w:val="5"/>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31B5B"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81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w:t>
            </w:r>
          </w:p>
        </w:tc>
      </w:tr>
      <w:tr w:rsidR="00631B5B" w:rsidRPr="00631B5B" w:rsidTr="001E4338">
        <w:trPr>
          <w:trHeight w:val="20"/>
        </w:trPr>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7087" w:type="dxa"/>
            <w:gridSpan w:val="5"/>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31B5B"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81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Максимальный процент застройки в границах земельного участка, %</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5</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80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30</w:t>
            </w:r>
          </w:p>
        </w:tc>
      </w:tr>
      <w:tr w:rsidR="00631B5B" w:rsidRPr="00631B5B" w:rsidTr="001E4338">
        <w:trPr>
          <w:trHeight w:val="20"/>
        </w:trPr>
        <w:tc>
          <w:tcPr>
            <w:tcW w:w="426" w:type="dxa"/>
          </w:tcPr>
          <w:p w:rsidR="00631B5B" w:rsidRPr="001E4338" w:rsidRDefault="00631B5B" w:rsidP="001E4338">
            <w:pPr>
              <w:tabs>
                <w:tab w:val="left" w:pos="284"/>
              </w:tabs>
              <w:rPr>
                <w:rFonts w:ascii="Times New Roman" w:eastAsia="Calibri" w:hAnsi="Times New Roman" w:cs="Times New Roman"/>
                <w:bCs/>
                <w:sz w:val="12"/>
                <w:szCs w:val="12"/>
              </w:rPr>
            </w:pPr>
          </w:p>
        </w:tc>
        <w:tc>
          <w:tcPr>
            <w:tcW w:w="7087" w:type="dxa"/>
            <w:gridSpan w:val="5"/>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sz w:val="12"/>
                <w:szCs w:val="12"/>
              </w:rPr>
              <w:t>Иные показатели</w:t>
            </w:r>
          </w:p>
        </w:tc>
      </w:tr>
      <w:tr w:rsidR="00631B5B"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819"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 xml:space="preserve">Максимальная площадь объектов физкультуры и спорта открытого типа, </w:t>
            </w:r>
            <w:proofErr w:type="spellStart"/>
            <w:r w:rsidRPr="001E4338">
              <w:rPr>
                <w:rFonts w:ascii="Times New Roman" w:eastAsia="Calibri" w:hAnsi="Times New Roman" w:cs="Times New Roman"/>
                <w:bCs/>
                <w:sz w:val="12"/>
                <w:szCs w:val="12"/>
              </w:rPr>
              <w:t>кв.м</w:t>
            </w:r>
            <w:proofErr w:type="spellEnd"/>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3000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10000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10000</w:t>
            </w:r>
          </w:p>
        </w:tc>
      </w:tr>
      <w:tr w:rsidR="00631B5B" w:rsidRPr="00631B5B" w:rsidTr="001E4338">
        <w:trPr>
          <w:trHeight w:val="20"/>
        </w:trPr>
        <w:tc>
          <w:tcPr>
            <w:tcW w:w="426" w:type="dxa"/>
          </w:tcPr>
          <w:p w:rsidR="00631B5B" w:rsidRPr="001E4338" w:rsidRDefault="001E4338" w:rsidP="001E433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819" w:type="dxa"/>
            <w:hideMark/>
          </w:tcPr>
          <w:p w:rsidR="00631B5B" w:rsidRPr="001E4338" w:rsidRDefault="00631B5B" w:rsidP="001E4338">
            <w:pPr>
              <w:tabs>
                <w:tab w:val="left" w:pos="284"/>
              </w:tabs>
              <w:rPr>
                <w:rFonts w:ascii="Times New Roman" w:eastAsia="Calibri" w:hAnsi="Times New Roman" w:cs="Times New Roman"/>
                <w:sz w:val="12"/>
                <w:szCs w:val="12"/>
              </w:rPr>
            </w:pPr>
            <w:r w:rsidRPr="001E4338">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c>
          <w:tcPr>
            <w:tcW w:w="567" w:type="dxa"/>
            <w:hideMark/>
          </w:tcPr>
          <w:p w:rsidR="00631B5B" w:rsidRPr="001E4338" w:rsidRDefault="00631B5B" w:rsidP="001E4338">
            <w:pPr>
              <w:tabs>
                <w:tab w:val="left" w:pos="284"/>
              </w:tabs>
              <w:rPr>
                <w:rFonts w:ascii="Times New Roman" w:eastAsia="Calibri" w:hAnsi="Times New Roman" w:cs="Times New Roman"/>
                <w:bCs/>
                <w:sz w:val="12"/>
                <w:szCs w:val="12"/>
              </w:rPr>
            </w:pPr>
            <w:r w:rsidRPr="001E4338">
              <w:rPr>
                <w:rFonts w:ascii="Times New Roman" w:eastAsia="Calibri" w:hAnsi="Times New Roman" w:cs="Times New Roman"/>
                <w:bCs/>
                <w:sz w:val="12"/>
                <w:szCs w:val="12"/>
              </w:rPr>
              <w:t>0</w:t>
            </w:r>
          </w:p>
        </w:tc>
      </w:tr>
    </w:tbl>
    <w:p w:rsidR="00631B5B" w:rsidRPr="00631B5B" w:rsidRDefault="00631B5B" w:rsidP="001E4338">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27) статью 29.1 дополнить примечанием следующего содержания:</w:t>
      </w:r>
      <w:r w:rsidR="001E4338">
        <w:rPr>
          <w:rFonts w:ascii="Times New Roman" w:eastAsia="Calibri" w:hAnsi="Times New Roman" w:cs="Times New Roman"/>
          <w:sz w:val="12"/>
          <w:szCs w:val="12"/>
        </w:rPr>
        <w:t xml:space="preserve"> </w:t>
      </w:r>
      <w:r w:rsidRPr="00631B5B">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631B5B" w:rsidRPr="00631B5B" w:rsidRDefault="00631B5B" w:rsidP="001E4338">
      <w:pPr>
        <w:tabs>
          <w:tab w:val="left" w:pos="284"/>
        </w:tabs>
        <w:spacing w:after="0" w:line="240" w:lineRule="auto"/>
        <w:ind w:firstLine="284"/>
        <w:jc w:val="both"/>
        <w:rPr>
          <w:rFonts w:ascii="Times New Roman" w:eastAsia="Calibri" w:hAnsi="Times New Roman" w:cs="Times New Roman"/>
          <w:sz w:val="12"/>
          <w:szCs w:val="12"/>
        </w:rPr>
      </w:pPr>
      <w:r w:rsidRPr="00631B5B">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631B5B" w:rsidRPr="00631B5B" w:rsidRDefault="00631B5B" w:rsidP="001E4338">
      <w:pPr>
        <w:tabs>
          <w:tab w:val="left" w:pos="284"/>
        </w:tabs>
        <w:spacing w:after="0" w:line="240" w:lineRule="auto"/>
        <w:jc w:val="right"/>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Председатель Собрания представителей </w:t>
      </w:r>
      <w:r w:rsidR="001E4338">
        <w:rPr>
          <w:rFonts w:ascii="Times New Roman" w:eastAsia="Calibri" w:hAnsi="Times New Roman" w:cs="Times New Roman"/>
          <w:sz w:val="12"/>
          <w:szCs w:val="12"/>
        </w:rPr>
        <w:t xml:space="preserve"> </w:t>
      </w:r>
      <w:r w:rsidRPr="00631B5B">
        <w:rPr>
          <w:rFonts w:ascii="Times New Roman" w:eastAsia="Calibri" w:hAnsi="Times New Roman" w:cs="Times New Roman"/>
          <w:sz w:val="12"/>
          <w:szCs w:val="12"/>
        </w:rPr>
        <w:t>сельского поселения</w:t>
      </w:r>
      <w:r w:rsidR="001E4338">
        <w:rPr>
          <w:rFonts w:ascii="Times New Roman" w:eastAsia="Calibri" w:hAnsi="Times New Roman" w:cs="Times New Roman"/>
          <w:sz w:val="12"/>
          <w:szCs w:val="12"/>
        </w:rPr>
        <w:t xml:space="preserve"> </w:t>
      </w:r>
      <w:r w:rsidRPr="00631B5B">
        <w:rPr>
          <w:rFonts w:ascii="Times New Roman" w:eastAsia="Calibri" w:hAnsi="Times New Roman" w:cs="Times New Roman"/>
          <w:sz w:val="12"/>
          <w:szCs w:val="12"/>
        </w:rPr>
        <w:t>Захаркино</w:t>
      </w:r>
    </w:p>
    <w:p w:rsidR="001E4338" w:rsidRDefault="00631B5B" w:rsidP="001E4338">
      <w:pPr>
        <w:tabs>
          <w:tab w:val="left" w:pos="284"/>
        </w:tabs>
        <w:spacing w:after="0" w:line="240" w:lineRule="auto"/>
        <w:jc w:val="right"/>
        <w:rPr>
          <w:rFonts w:ascii="Times New Roman" w:eastAsia="Calibri" w:hAnsi="Times New Roman" w:cs="Times New Roman"/>
          <w:sz w:val="12"/>
          <w:szCs w:val="12"/>
        </w:rPr>
      </w:pPr>
      <w:r w:rsidRPr="00631B5B">
        <w:rPr>
          <w:rFonts w:ascii="Times New Roman" w:eastAsia="Calibri" w:hAnsi="Times New Roman" w:cs="Times New Roman"/>
          <w:sz w:val="12"/>
          <w:szCs w:val="12"/>
        </w:rPr>
        <w:t>муниципального района Сергиевский</w:t>
      </w:r>
    </w:p>
    <w:p w:rsidR="00631B5B" w:rsidRPr="00631B5B" w:rsidRDefault="00631B5B" w:rsidP="001E4338">
      <w:pPr>
        <w:tabs>
          <w:tab w:val="left" w:pos="284"/>
        </w:tabs>
        <w:spacing w:after="0" w:line="240" w:lineRule="auto"/>
        <w:jc w:val="right"/>
        <w:rPr>
          <w:rFonts w:ascii="Times New Roman" w:eastAsia="Calibri" w:hAnsi="Times New Roman" w:cs="Times New Roman"/>
          <w:sz w:val="12"/>
          <w:szCs w:val="12"/>
        </w:rPr>
      </w:pPr>
      <w:r w:rsidRPr="00631B5B">
        <w:rPr>
          <w:rFonts w:ascii="Times New Roman" w:eastAsia="Calibri" w:hAnsi="Times New Roman" w:cs="Times New Roman"/>
          <w:sz w:val="12"/>
          <w:szCs w:val="12"/>
        </w:rPr>
        <w:t>А.А.</w:t>
      </w:r>
      <w:r w:rsidR="001E4338">
        <w:rPr>
          <w:rFonts w:ascii="Times New Roman" w:eastAsia="Calibri" w:hAnsi="Times New Roman" w:cs="Times New Roman"/>
          <w:sz w:val="12"/>
          <w:szCs w:val="12"/>
        </w:rPr>
        <w:t xml:space="preserve"> </w:t>
      </w:r>
      <w:proofErr w:type="spellStart"/>
      <w:r w:rsidRPr="00631B5B">
        <w:rPr>
          <w:rFonts w:ascii="Times New Roman" w:eastAsia="Calibri" w:hAnsi="Times New Roman" w:cs="Times New Roman"/>
          <w:sz w:val="12"/>
          <w:szCs w:val="12"/>
        </w:rPr>
        <w:t>Жаркова</w:t>
      </w:r>
      <w:proofErr w:type="spellEnd"/>
    </w:p>
    <w:p w:rsidR="00631B5B" w:rsidRPr="00631B5B" w:rsidRDefault="00631B5B" w:rsidP="00631B5B">
      <w:pPr>
        <w:tabs>
          <w:tab w:val="left" w:pos="284"/>
        </w:tabs>
        <w:spacing w:after="0" w:line="240" w:lineRule="auto"/>
        <w:jc w:val="both"/>
        <w:rPr>
          <w:rFonts w:ascii="Times New Roman" w:eastAsia="Calibri" w:hAnsi="Times New Roman" w:cs="Times New Roman"/>
          <w:sz w:val="12"/>
          <w:szCs w:val="12"/>
        </w:rPr>
      </w:pPr>
    </w:p>
    <w:p w:rsidR="00631B5B" w:rsidRPr="00631B5B" w:rsidRDefault="00631B5B" w:rsidP="001E4338">
      <w:pPr>
        <w:tabs>
          <w:tab w:val="left" w:pos="284"/>
        </w:tabs>
        <w:spacing w:after="0" w:line="240" w:lineRule="auto"/>
        <w:jc w:val="right"/>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Глава сельского поселения Захаркино</w:t>
      </w:r>
    </w:p>
    <w:p w:rsidR="001E4338" w:rsidRDefault="00631B5B" w:rsidP="001E4338">
      <w:pPr>
        <w:tabs>
          <w:tab w:val="left" w:pos="284"/>
        </w:tabs>
        <w:spacing w:after="0" w:line="240" w:lineRule="auto"/>
        <w:jc w:val="right"/>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муниципального района Сергиевский</w:t>
      </w:r>
    </w:p>
    <w:p w:rsidR="00631B5B" w:rsidRPr="00631B5B" w:rsidRDefault="00631B5B" w:rsidP="001E4338">
      <w:pPr>
        <w:tabs>
          <w:tab w:val="left" w:pos="284"/>
        </w:tabs>
        <w:spacing w:after="0" w:line="240" w:lineRule="auto"/>
        <w:jc w:val="right"/>
        <w:rPr>
          <w:rFonts w:ascii="Times New Roman" w:eastAsia="Calibri" w:hAnsi="Times New Roman" w:cs="Times New Roman"/>
          <w:sz w:val="12"/>
          <w:szCs w:val="12"/>
        </w:rPr>
      </w:pPr>
      <w:r w:rsidRPr="00631B5B">
        <w:rPr>
          <w:rFonts w:ascii="Times New Roman" w:eastAsia="Calibri" w:hAnsi="Times New Roman" w:cs="Times New Roman"/>
          <w:bCs/>
          <w:sz w:val="12"/>
          <w:szCs w:val="12"/>
        </w:rPr>
        <w:t xml:space="preserve">С.Е. </w:t>
      </w:r>
      <w:proofErr w:type="spellStart"/>
      <w:r w:rsidRPr="00631B5B">
        <w:rPr>
          <w:rFonts w:ascii="Times New Roman" w:eastAsia="Calibri" w:hAnsi="Times New Roman" w:cs="Times New Roman"/>
          <w:bCs/>
          <w:sz w:val="12"/>
          <w:szCs w:val="12"/>
        </w:rPr>
        <w:t>Служаева</w:t>
      </w:r>
      <w:proofErr w:type="spellEnd"/>
    </w:p>
    <w:p w:rsidR="00DD1750" w:rsidRPr="00D274D3" w:rsidRDefault="00DD1750" w:rsidP="00DD1750">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СОБРАНИЕ ПРЕДСТАВИТЕЛЕЙ</w:t>
      </w:r>
    </w:p>
    <w:p w:rsidR="00DD1750" w:rsidRPr="00D274D3" w:rsidRDefault="00DD1750" w:rsidP="00DD1750">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 xml:space="preserve">СЕЛЬСКОГО ПОСЕЛЕНИЯ </w:t>
      </w:r>
      <w:r w:rsidR="00B96470">
        <w:rPr>
          <w:rFonts w:ascii="Times New Roman" w:eastAsia="Calibri" w:hAnsi="Times New Roman" w:cs="Times New Roman"/>
          <w:b/>
          <w:sz w:val="12"/>
          <w:szCs w:val="12"/>
        </w:rPr>
        <w:t>СЕРГИЕВСК</w:t>
      </w:r>
    </w:p>
    <w:p w:rsidR="00DD1750" w:rsidRPr="00D274D3" w:rsidRDefault="00DD1750" w:rsidP="00DD1750">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МУНИЦИПАЛЬНОГО РАЙОНА СЕРГИЕВСКИЙ</w:t>
      </w:r>
    </w:p>
    <w:p w:rsidR="00DD1750" w:rsidRPr="00D274D3" w:rsidRDefault="00DD1750" w:rsidP="00DD1750">
      <w:pPr>
        <w:tabs>
          <w:tab w:val="left" w:pos="284"/>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САМАРСКОЙ ОБЛАСТИ</w:t>
      </w:r>
    </w:p>
    <w:p w:rsidR="00DD1750" w:rsidRPr="00D274D3" w:rsidRDefault="00DD1750" w:rsidP="00DD1750">
      <w:pPr>
        <w:tabs>
          <w:tab w:val="left" w:pos="284"/>
        </w:tabs>
        <w:spacing w:after="0" w:line="240" w:lineRule="auto"/>
        <w:jc w:val="center"/>
        <w:rPr>
          <w:rFonts w:ascii="Times New Roman" w:eastAsia="Calibri" w:hAnsi="Times New Roman" w:cs="Times New Roman"/>
          <w:sz w:val="12"/>
          <w:szCs w:val="12"/>
        </w:rPr>
      </w:pPr>
    </w:p>
    <w:p w:rsidR="00DD1750" w:rsidRPr="00D274D3" w:rsidRDefault="00DD1750" w:rsidP="00DD1750">
      <w:pPr>
        <w:tabs>
          <w:tab w:val="left" w:pos="284"/>
        </w:tabs>
        <w:spacing w:after="0" w:line="240" w:lineRule="auto"/>
        <w:jc w:val="center"/>
        <w:rPr>
          <w:rFonts w:ascii="Times New Roman" w:eastAsia="Calibri" w:hAnsi="Times New Roman" w:cs="Times New Roman"/>
          <w:sz w:val="12"/>
          <w:szCs w:val="12"/>
        </w:rPr>
      </w:pPr>
      <w:r w:rsidRPr="00D274D3">
        <w:rPr>
          <w:rFonts w:ascii="Times New Roman" w:eastAsia="Calibri" w:hAnsi="Times New Roman" w:cs="Times New Roman"/>
          <w:sz w:val="12"/>
          <w:szCs w:val="12"/>
        </w:rPr>
        <w:t>РЕШЕНИЕ</w:t>
      </w:r>
    </w:p>
    <w:p w:rsidR="00DD1750" w:rsidRPr="00D274D3" w:rsidRDefault="00DD1750" w:rsidP="00DD1750">
      <w:pPr>
        <w:tabs>
          <w:tab w:val="left" w:pos="284"/>
        </w:tabs>
        <w:spacing w:after="0" w:line="240" w:lineRule="auto"/>
        <w:jc w:val="center"/>
        <w:rPr>
          <w:rFonts w:ascii="Times New Roman" w:eastAsia="Calibri" w:hAnsi="Times New Roman" w:cs="Times New Roman"/>
          <w:sz w:val="12"/>
          <w:szCs w:val="12"/>
        </w:rPr>
      </w:pPr>
      <w:r w:rsidRPr="00D274D3">
        <w:rPr>
          <w:rFonts w:ascii="Times New Roman" w:eastAsia="Calibri" w:hAnsi="Times New Roman" w:cs="Times New Roman"/>
          <w:sz w:val="12"/>
          <w:szCs w:val="12"/>
        </w:rPr>
        <w:t>0</w:t>
      </w:r>
      <w:r>
        <w:rPr>
          <w:rFonts w:ascii="Times New Roman" w:eastAsia="Calibri" w:hAnsi="Times New Roman" w:cs="Times New Roman"/>
          <w:sz w:val="12"/>
          <w:szCs w:val="12"/>
        </w:rPr>
        <w:t>8</w:t>
      </w:r>
      <w:r w:rsidRPr="00D274D3">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D274D3">
        <w:rPr>
          <w:rFonts w:ascii="Times New Roman" w:eastAsia="Calibri" w:hAnsi="Times New Roman" w:cs="Times New Roman"/>
          <w:sz w:val="12"/>
          <w:szCs w:val="12"/>
        </w:rPr>
        <w:t>оября 201</w:t>
      </w:r>
      <w:r>
        <w:rPr>
          <w:rFonts w:ascii="Times New Roman" w:eastAsia="Calibri" w:hAnsi="Times New Roman" w:cs="Times New Roman"/>
          <w:sz w:val="12"/>
          <w:szCs w:val="12"/>
        </w:rPr>
        <w:t>7</w:t>
      </w:r>
      <w:r w:rsidRPr="00D274D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274D3">
        <w:rPr>
          <w:rFonts w:ascii="Times New Roman" w:eastAsia="Calibri" w:hAnsi="Times New Roman" w:cs="Times New Roman"/>
          <w:sz w:val="12"/>
          <w:szCs w:val="12"/>
        </w:rPr>
        <w:t xml:space="preserve">                                                                                                                                                                                      </w:t>
      </w:r>
      <w:r w:rsidR="00B96470">
        <w:rPr>
          <w:rFonts w:ascii="Times New Roman" w:eastAsia="Calibri" w:hAnsi="Times New Roman" w:cs="Times New Roman"/>
          <w:sz w:val="12"/>
          <w:szCs w:val="12"/>
        </w:rPr>
        <w:t xml:space="preserve">                             №26</w:t>
      </w:r>
    </w:p>
    <w:p w:rsidR="00B96470" w:rsidRPr="00B96470" w:rsidRDefault="00B96470" w:rsidP="00B96470">
      <w:pPr>
        <w:tabs>
          <w:tab w:val="left" w:pos="284"/>
        </w:tabs>
        <w:spacing w:after="0" w:line="240" w:lineRule="auto"/>
        <w:jc w:val="center"/>
        <w:rPr>
          <w:rFonts w:ascii="Times New Roman" w:eastAsia="Calibri" w:hAnsi="Times New Roman" w:cs="Times New Roman"/>
          <w:b/>
          <w:sz w:val="12"/>
          <w:szCs w:val="12"/>
        </w:rPr>
      </w:pPr>
      <w:r w:rsidRPr="00B96470">
        <w:rPr>
          <w:rFonts w:ascii="Times New Roman" w:eastAsia="Calibri" w:hAnsi="Times New Roman" w:cs="Times New Roman"/>
          <w:b/>
          <w:sz w:val="12"/>
          <w:szCs w:val="12"/>
        </w:rPr>
        <w:t>О внесении изменений в Правила землепользования и застройки</w:t>
      </w:r>
    </w:p>
    <w:p w:rsidR="00935EAC" w:rsidRDefault="00B96470" w:rsidP="00B96470">
      <w:pPr>
        <w:tabs>
          <w:tab w:val="left" w:pos="284"/>
        </w:tabs>
        <w:spacing w:after="0" w:line="240" w:lineRule="auto"/>
        <w:jc w:val="center"/>
        <w:rPr>
          <w:rFonts w:ascii="Times New Roman" w:eastAsia="Calibri" w:hAnsi="Times New Roman" w:cs="Times New Roman"/>
          <w:b/>
          <w:sz w:val="12"/>
          <w:szCs w:val="12"/>
        </w:rPr>
      </w:pPr>
      <w:r w:rsidRPr="00B96470">
        <w:rPr>
          <w:rFonts w:ascii="Times New Roman" w:eastAsia="Calibri" w:hAnsi="Times New Roman" w:cs="Times New Roman"/>
          <w:b/>
          <w:sz w:val="12"/>
          <w:szCs w:val="12"/>
        </w:rPr>
        <w:t xml:space="preserve">сельского поселения Сергиевск муниципального района Сергиевский Самарской области, утвержденные Решением собрания </w:t>
      </w:r>
    </w:p>
    <w:p w:rsidR="00B96470" w:rsidRPr="00B96470" w:rsidRDefault="00B96470" w:rsidP="00B96470">
      <w:pPr>
        <w:tabs>
          <w:tab w:val="left" w:pos="284"/>
        </w:tabs>
        <w:spacing w:after="0" w:line="240" w:lineRule="auto"/>
        <w:jc w:val="center"/>
        <w:rPr>
          <w:rFonts w:ascii="Times New Roman" w:eastAsia="Calibri" w:hAnsi="Times New Roman" w:cs="Times New Roman"/>
          <w:b/>
          <w:sz w:val="12"/>
          <w:szCs w:val="12"/>
        </w:rPr>
      </w:pPr>
      <w:r w:rsidRPr="00B96470">
        <w:rPr>
          <w:rFonts w:ascii="Times New Roman" w:eastAsia="Calibri" w:hAnsi="Times New Roman" w:cs="Times New Roman"/>
          <w:b/>
          <w:sz w:val="12"/>
          <w:szCs w:val="12"/>
        </w:rPr>
        <w:lastRenderedPageBreak/>
        <w:t xml:space="preserve">представителей сельского поселения </w:t>
      </w:r>
      <w:r w:rsidR="00364D7E" w:rsidRPr="00B96470">
        <w:rPr>
          <w:rFonts w:ascii="Times New Roman" w:eastAsia="Calibri" w:hAnsi="Times New Roman" w:cs="Times New Roman"/>
          <w:b/>
          <w:sz w:val="12"/>
          <w:szCs w:val="12"/>
        </w:rPr>
        <w:t xml:space="preserve">Сергиевск </w:t>
      </w:r>
      <w:bookmarkStart w:id="17" w:name="_GoBack"/>
      <w:bookmarkEnd w:id="17"/>
      <w:r w:rsidRPr="00B96470">
        <w:rPr>
          <w:rFonts w:ascii="Times New Roman" w:eastAsia="Calibri" w:hAnsi="Times New Roman" w:cs="Times New Roman"/>
          <w:b/>
          <w:sz w:val="12"/>
          <w:szCs w:val="12"/>
        </w:rPr>
        <w:t>муниципального района Сергиевский Самарской</w:t>
      </w:r>
      <w:r>
        <w:rPr>
          <w:rFonts w:ascii="Times New Roman" w:eastAsia="Calibri" w:hAnsi="Times New Roman" w:cs="Times New Roman"/>
          <w:b/>
          <w:sz w:val="12"/>
          <w:szCs w:val="12"/>
        </w:rPr>
        <w:t xml:space="preserve"> </w:t>
      </w:r>
      <w:r w:rsidRPr="00B96470">
        <w:rPr>
          <w:rFonts w:ascii="Times New Roman" w:eastAsia="Calibri" w:hAnsi="Times New Roman" w:cs="Times New Roman"/>
          <w:b/>
          <w:sz w:val="12"/>
          <w:szCs w:val="12"/>
        </w:rPr>
        <w:t>области</w:t>
      </w:r>
      <w:r w:rsidRPr="00B96470">
        <w:rPr>
          <w:rFonts w:ascii="Times New Roman" w:eastAsia="Calibri" w:hAnsi="Times New Roman" w:cs="Times New Roman"/>
          <w:b/>
          <w:bCs/>
          <w:sz w:val="12"/>
          <w:szCs w:val="12"/>
        </w:rPr>
        <w:t xml:space="preserve"> от 27.12.2013 № 30</w:t>
      </w:r>
    </w:p>
    <w:p w:rsidR="00B96470" w:rsidRPr="00B96470" w:rsidRDefault="00B96470" w:rsidP="00B96470">
      <w:pPr>
        <w:tabs>
          <w:tab w:val="left" w:pos="284"/>
        </w:tabs>
        <w:spacing w:after="0" w:line="240" w:lineRule="auto"/>
        <w:jc w:val="both"/>
        <w:rPr>
          <w:rFonts w:ascii="Times New Roman" w:eastAsia="Calibri" w:hAnsi="Times New Roman" w:cs="Times New Roman"/>
          <w:b/>
          <w:bCs/>
          <w:sz w:val="12"/>
          <w:szCs w:val="12"/>
        </w:rPr>
      </w:pPr>
    </w:p>
    <w:p w:rsid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Сергиевск муниципального района Сергиевский</w:t>
      </w:r>
      <w:r>
        <w:rPr>
          <w:rFonts w:ascii="Times New Roman" w:eastAsia="Calibri" w:hAnsi="Times New Roman" w:cs="Times New Roman"/>
          <w:sz w:val="12"/>
          <w:szCs w:val="12"/>
        </w:rPr>
        <w:t xml:space="preserve"> </w:t>
      </w:r>
      <w:r w:rsidRPr="00B96470">
        <w:rPr>
          <w:rFonts w:ascii="Times New Roman" w:eastAsia="Calibri" w:hAnsi="Times New Roman" w:cs="Times New Roman"/>
          <w:sz w:val="12"/>
          <w:szCs w:val="12"/>
        </w:rPr>
        <w:t>Самарской области, Собрание представителей сельского поселения Сергиевск муниципального района Сергиевский Самарской области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b/>
          <w:sz w:val="12"/>
          <w:szCs w:val="12"/>
        </w:rPr>
      </w:pPr>
      <w:r w:rsidRPr="00B96470">
        <w:rPr>
          <w:rFonts w:ascii="Times New Roman" w:eastAsia="Calibri" w:hAnsi="Times New Roman" w:cs="Times New Roman"/>
          <w:b/>
          <w:sz w:val="12"/>
          <w:szCs w:val="12"/>
        </w:rPr>
        <w:t>РЕШИЛО:</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bCs/>
          <w:sz w:val="12"/>
          <w:szCs w:val="12"/>
        </w:rPr>
      </w:pPr>
      <w:r w:rsidRPr="00B96470">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Сергиевск муниципального района Сергиевский Самарской области, утверждённые решением Собрания представителей</w:t>
      </w:r>
      <w:r>
        <w:rPr>
          <w:rFonts w:ascii="Times New Roman" w:eastAsia="Calibri" w:hAnsi="Times New Roman" w:cs="Times New Roman"/>
          <w:sz w:val="12"/>
          <w:szCs w:val="12"/>
        </w:rPr>
        <w:t xml:space="preserve"> </w:t>
      </w:r>
      <w:r w:rsidRPr="00B96470">
        <w:rPr>
          <w:rFonts w:ascii="Times New Roman" w:eastAsia="Calibri" w:hAnsi="Times New Roman" w:cs="Times New Roman"/>
          <w:sz w:val="12"/>
          <w:szCs w:val="12"/>
        </w:rPr>
        <w:t>сельского поселения Сергиевск муниципального района Сергиевский Самарской области от 27декабря2008 № 30 (далее также – Правила)</w:t>
      </w:r>
      <w:r w:rsidRPr="00B96470">
        <w:rPr>
          <w:rFonts w:ascii="Times New Roman" w:eastAsia="Calibri" w:hAnsi="Times New Roman" w:cs="Times New Roman"/>
          <w:bCs/>
          <w:sz w:val="12"/>
          <w:szCs w:val="12"/>
        </w:rPr>
        <w:t>:</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1)В части 2 статьи 1 Правил после фразы «Федеральным законом» дополнить фразой «от 06.10.2003 № 131-ФЗ».</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 В статье 2 Правил:</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часть 3 дополнить пунктом 7.1. следующего содержания: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«7.1.) о комплексном развитии территории в границах территорий, предусмотренных частью 6 статьи 4 Правил;».</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3) В статье 4 Правил:</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в части 4 после слова «предельными» дополнить словами  «(минимальными и (или) максимальными)»;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дополнить частью 6 следующего содержания: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«6.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4) В статье 5 Правил:</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в абзаце 2 части 1 после слова «предельными» дополнить словами  «(минимальные и (или) максимальные)»;</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часть 1 дополнить абзацем 4 следующего содержания: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5) Статью 6 Правил дополнить частью 2.1 следующего содержания: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6) Статью 9 Правил изложить в следующей редакции: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b/>
          <w:sz w:val="12"/>
          <w:szCs w:val="12"/>
        </w:rPr>
      </w:pPr>
      <w:r w:rsidRPr="00B96470">
        <w:rPr>
          <w:rFonts w:ascii="Times New Roman" w:eastAsia="Calibri" w:hAnsi="Times New Roman" w:cs="Times New Roman"/>
          <w:b/>
          <w:sz w:val="12"/>
          <w:szCs w:val="12"/>
        </w:rPr>
        <w:t>«Статья 9. Виды и назначение документации по планировке территории поселения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96470">
        <w:rPr>
          <w:rFonts w:ascii="Times New Roman" w:eastAsia="Calibri" w:hAnsi="Times New Roman" w:cs="Times New Roman"/>
          <w:sz w:val="12"/>
          <w:szCs w:val="12"/>
        </w:rPr>
        <w:t>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96470">
        <w:rPr>
          <w:rFonts w:ascii="Times New Roman" w:eastAsia="Calibri" w:hAnsi="Times New Roman" w:cs="Times New Roman"/>
          <w:sz w:val="12"/>
          <w:szCs w:val="12"/>
        </w:rPr>
        <w:t>Видами документации по планировки территории являются: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 проект планировки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 проект межевания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96470">
        <w:rPr>
          <w:rFonts w:ascii="Times New Roman" w:eastAsia="Calibri" w:hAnsi="Times New Roman" w:cs="Times New Roman"/>
          <w:sz w:val="12"/>
          <w:szCs w:val="12"/>
        </w:rPr>
        <w:t>В соответствии с Градостроительным кодексом Российской Федерации подготовка документации по планировке территории в целях размещения объектов капитального строительства является обязательной:</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 применительно к территории, в границах которой предусматривается осуществление деятельности по комплексному и устойчивому развитию территории, в соответствии с частью 6 статьи 4 Правил;</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 в случаях, установленных частью 3 статьи 41 Градостроительного кодекса Российской Федерации: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а)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б) необходимы установление, изменение или отмена красных линий;</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 определения местоположения границ образуемых и изменяемых земельных участков;</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5. 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6. 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lastRenderedPageBreak/>
        <w:t>7) Статью 10 Правил изложить в следующей редакции: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b/>
          <w:sz w:val="12"/>
          <w:szCs w:val="12"/>
        </w:rPr>
      </w:pPr>
      <w:r w:rsidRPr="00B96470">
        <w:rPr>
          <w:rFonts w:ascii="Times New Roman" w:eastAsia="Calibri" w:hAnsi="Times New Roman" w:cs="Times New Roman"/>
          <w:b/>
          <w:sz w:val="12"/>
          <w:szCs w:val="12"/>
        </w:rPr>
        <w:t>«Статья 10. Принятие решения о подготовке документации по планировке территории поселения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96470">
        <w:rPr>
          <w:rFonts w:ascii="Times New Roman" w:eastAsia="Calibri" w:hAnsi="Times New Roman" w:cs="Times New Roman"/>
          <w:sz w:val="12"/>
          <w:szCs w:val="12"/>
        </w:rPr>
        <w:t>Решения о подготовке документации по планировке территории применительно к территории поселения принимаются Администрацией поселения, за исключением случаев, указанных в частях 2 и 3 настоящей статьи, по собственной инициативе Администрации поселения или по инициативе физических и (или) юридических лиц о подготовке документации по планировке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 В случаях, установленных частями 2-4.2 и 5.2 статьи 45 Градостроительного кодекса Российской Федерации, решение о подготовке документации по планировке территории принимают уполномоченные федеральные органы исполнительной власти, органы исполнительной власти Самарской области, органы местного самоуправления муниципального района Сергиевский Самарской области.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3. Решения о подготовке документации по планировке территории принимаются самостоятельно заинтересованными лицами, указанными в части 1.1 статьи 45 Градостроительного кодекса Российской Федерации: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 лицами, указанными в части 3 статьи 46.9 Градостроительного кодекса Российской Федерации;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4. 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поселения органами или лицами, указанными в частях 2 и 3 настоящей статьи, уведомление о принятом решении направляется Главе поселения не позднее десяти дней со дня принятия такого решения.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5. 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сведения, предусмотренные пунктами 1-5 части 10 настоящей статьи.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6. В случаях, предусмотренных частью 2 статьи 10.1 Правил, к заявлению о подготовке документации по планировке территории должен прилагаться проект задания на выполнение инженерных изысканий, необходимых в целях подготовки документации по планировке территории, составленный заявителем в соответствии с требованиями, предусмотренными постановлением Правительства Российской Федерации. В иных случаях, когда заявителем в соответствии с частью 3 статьи 10.1 Правил определена достаточность имеющихся инженерных изысканий для подготовки документации по планировке территории, в заявлении должны быть указаны сведения о проведенных инженерных изысканиях с приложением подтверждающих документов.</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7. В случае подготовки документации по планировке территории по инициативе Администрации поселения проект задания, предусмотренный частью 6 настоящей статьи, подготавливается уполномоченным должностным лицом Администрации поселения.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8. Уполномоченное должностное лицо Администрации поселения регистрирует и рассматривает заявления заинтересованных лиц, а также подготавливает для Главы поселения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9. В течение четырнадцати рабочих дней со дня представления заинтересованными лицами заявления, указанного в части 5 настоящей статьи, Глава поселения издает постановление Администрации поселения о подготовке документации по планировке территории либо об отказе в подготовке документации по планировке территории с указанием причин отказа.</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10. В постановлении Администрации поселения о подготовке документации по планировке территории должны содержаться следующие сведения: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 о границах территории, применительно к которой осуществляется планировка территории (в виде описания и соответствующей схемы);</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 цели планировки территории (инвестиционно-строительные намерения заявителя);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3) сроки подготовки документации по планировке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4) вид разрабатываемой документации по планировке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5) источник финансирования подготовки документации по планировке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6)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7) информация об утверждении задания на выполнение инженерных изысканий, необходимых в целях подготовки документации по планировке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11. Администрация поселения отказывает в принятии решения о подготовке документации по планировке территории по следующим основаниям:</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 в случаях, предусмотренных частями 2 и 3 настоящей статьи;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 отсутствие в представленном заявлении физического или юридического лица сведений, указанных в части 5 настоящей статьи;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3) несоответствие целей планировки территории (инвестиционно-строительных намерений заявителя) генеральному плану поселения, правилам землепользования и застройки поселения;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4) отсутствие в бюджете поселения средств на подготовку документации по планировке территории, указанной в заявлении физического или юридического лица о подготовке документации по планировке территории, при одновременном отсутствии в представленном в Администрацию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5) в иных случаях, установленных федеральными законами.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12. Постановление Администрации поселения о подготовке документации по планировке территории подлежит опубликованию в течение 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13. Постановление Администрации поселения об отказе в подготовке документации по планировке территории направляется заявителю не позднее трех дней со дня принятия, и может быть обжаловано в судебном порядке. Задание на выполнение инженерных изысканий, представленное заявителем в соответствии с частью 6 настоящей статьи, в указанном случае возвращается заявителю без утверждения.».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8) Дополнить статьей 10.1 следующего содержания: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b/>
          <w:sz w:val="12"/>
          <w:szCs w:val="12"/>
        </w:rPr>
      </w:pPr>
      <w:r w:rsidRPr="00B96470">
        <w:rPr>
          <w:rFonts w:ascii="Times New Roman" w:eastAsia="Calibri" w:hAnsi="Times New Roman" w:cs="Times New Roman"/>
          <w:b/>
          <w:sz w:val="12"/>
          <w:szCs w:val="12"/>
        </w:rPr>
        <w:t>Статья 10.1 Инженерные изыскания для подготовки документации по планировке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 В соответствии с установленными постановлением Правительства Российской Федерации Правилами выполнения инженерных изысканий, необходимых для подготовки документации по планировке территории, выполнение инженерных изысканий осуществляется в следующих случаях:</w:t>
      </w:r>
    </w:p>
    <w:p w:rsidR="00935EAC"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 xml:space="preserve">а) недостаточность материалов инженерных изысканий, размещенных в информационных системах обеспечения градостроительной </w:t>
      </w:r>
    </w:p>
    <w:p w:rsidR="00B96470" w:rsidRPr="00B96470" w:rsidRDefault="00B96470" w:rsidP="00935EAC">
      <w:pPr>
        <w:tabs>
          <w:tab w:val="left" w:pos="284"/>
        </w:tabs>
        <w:spacing w:after="0" w:line="240" w:lineRule="auto"/>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lastRenderedPageBreak/>
        <w:t>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б) 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 подготовке.</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b/>
          <w:sz w:val="12"/>
          <w:szCs w:val="12"/>
        </w:rPr>
      </w:pPr>
      <w:r w:rsidRPr="00B96470">
        <w:rPr>
          <w:rFonts w:ascii="Times New Roman" w:eastAsia="Calibri" w:hAnsi="Times New Roman" w:cs="Times New Roman"/>
          <w:sz w:val="12"/>
          <w:szCs w:val="12"/>
        </w:rPr>
        <w:t>9) Статью 11 Правил изложить в следующей редакции: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b/>
          <w:sz w:val="12"/>
          <w:szCs w:val="12"/>
        </w:rPr>
      </w:pPr>
      <w:r w:rsidRPr="00B96470">
        <w:rPr>
          <w:rFonts w:ascii="Times New Roman" w:eastAsia="Calibri" w:hAnsi="Times New Roman" w:cs="Times New Roman"/>
          <w:b/>
          <w:sz w:val="12"/>
          <w:szCs w:val="12"/>
        </w:rPr>
        <w:t>«Статья 11. Подготовка документации по планировке территории поселения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 Администрация поселения обеспечивает подготовку документации по планировке территории поселения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или лицами, указанными в части 1.1 статьи 45 Градостроительного кодекса Российской Федерации.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 В соответствии с частью 10 статьи 45 Градостроительного кодекса Российской Федерации подготовка документации по планировке территории осуществляется: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 на основании: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документов территориального планирования;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Правил (за исключением подготовки документации по планировке территории, предусматривающей размещение линейных объектов);</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 в соответствии с:</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нормативами градостроительного проектирования;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требованиями технических регламентов, сводов правил;</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3) с учетом:</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материалов и результатов инженерных изысканий,</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границ территорий выявленных объектов культурного наследия;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границ зон с особыми условиями использования территорий.</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3. Со дня опубликования постановления Администрации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4. В срок не позднее пятнадцати рабочих дней со дня представления предложений заинтересованных лиц, предусмотренных частью 3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5. Подготовка документации по планировке территории осуществляется Администрацией поселения самостоятельно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6. 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7.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поселения.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8. Администрация поселения в течение тридцати дней со дня получения осуществляет проверку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9. По результатам проверки представленной документации по планировке территории Администрация поселения принимает одно из следующих решений:</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96470">
        <w:rPr>
          <w:rFonts w:ascii="Times New Roman" w:eastAsia="Calibri" w:hAnsi="Times New Roman" w:cs="Times New Roman"/>
          <w:sz w:val="12"/>
          <w:szCs w:val="12"/>
        </w:rPr>
        <w:t>о направлении документации по планировке территории Главе поселения;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96470">
        <w:rPr>
          <w:rFonts w:ascii="Times New Roman" w:eastAsia="Calibri" w:hAnsi="Times New Roman" w:cs="Times New Roman"/>
          <w:sz w:val="12"/>
          <w:szCs w:val="12"/>
        </w:rPr>
        <w:t>о направлении документации по планировке территории на доработку, с указанием выявленных недостатков.</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 xml:space="preserve">10. В случае принятия Администрацией поселения решения, предусмотренного пунктом 1 части 9 настоящей статьи, проект планировки территории и (или) проект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проводимых в порядке, предусмотренном главой </w:t>
      </w:r>
      <w:r w:rsidRPr="00B96470">
        <w:rPr>
          <w:rFonts w:ascii="Times New Roman" w:eastAsia="Calibri" w:hAnsi="Times New Roman" w:cs="Times New Roman"/>
          <w:sz w:val="12"/>
          <w:szCs w:val="12"/>
          <w:lang w:val="en-US"/>
        </w:rPr>
        <w:t>IV</w:t>
      </w:r>
      <w:r w:rsidRPr="00B96470">
        <w:rPr>
          <w:rFonts w:ascii="Times New Roman" w:eastAsia="Calibri" w:hAnsi="Times New Roman" w:cs="Times New Roman"/>
          <w:sz w:val="12"/>
          <w:szCs w:val="12"/>
        </w:rPr>
        <w:t xml:space="preserve"> Правил, за исключением случаев, установленных частью 5.1 статьи 46 и частью 12 статьи 43 Градостроительного кодекса Российской Федерации.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В случаях, предусмотренных частями 12.3, 12.4 статьи 45 Градостроительного кодекса Российской Федерации, документации по планировке направляется на согласование с уполномоченными органами государственной власти.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11. В соответствии с частью 5.1 статьи 46 Градостроительного кодекса Российской Федерации публичные слушания по проекту планировки территории и проекту межевания территории не проводятся, если они подготовлены в отношении: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3) территории для размещения линейных объектов в границах земель лесного фонда.</w:t>
      </w:r>
    </w:p>
    <w:p w:rsidR="00935EAC"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 xml:space="preserve">12. В соответствии с частью 12 статьи 43 Градостроительного кодекса Российской Федерации публичные слушания не проводятся в случае подготовки в виде отдельного документа проекта межевания территории, расположенной в границах элемента или элементов планировочной структуры, утвержденных проектом планировки территории,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w:t>
      </w:r>
    </w:p>
    <w:p w:rsidR="00B96470" w:rsidRPr="00B96470" w:rsidRDefault="00B96470" w:rsidP="00935EAC">
      <w:pPr>
        <w:tabs>
          <w:tab w:val="left" w:pos="284"/>
        </w:tabs>
        <w:spacing w:after="0" w:line="240" w:lineRule="auto"/>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lastRenderedPageBreak/>
        <w:t>при условии, что такие установление, изменение красных линий влекут за собой изменение границ территории общего пользования.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13. В соответствии с частью 10 статьи 46.9 Градостроительного кодекса Российской Федерации без проведения публичных слушаний утверждается документация по планировке территории, подлежащей комплексному развитию по инициативе правообладателей.</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14. Не позднее чем через пятнадцать дней со дня завершения публичных слушаний Администрация поселения направляет Главе 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и заключение о результатах публичных слушаний.».</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10) Дополнить статьями 11.1, 11.2 следующего содержания: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b/>
          <w:sz w:val="12"/>
          <w:szCs w:val="12"/>
        </w:rPr>
      </w:pPr>
      <w:r w:rsidRPr="00B96470">
        <w:rPr>
          <w:rFonts w:ascii="Times New Roman" w:eastAsia="Calibri" w:hAnsi="Times New Roman" w:cs="Times New Roman"/>
          <w:b/>
          <w:sz w:val="12"/>
          <w:szCs w:val="12"/>
        </w:rPr>
        <w:t>«Статья 11.1. Утверждение документации по планировке территории поселения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 Глава поселения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в течение 14 рабочих дней со дня поступления указанной документации принимает в форме постановления Администрации поселения одно из следующих решений:</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96470">
        <w:rPr>
          <w:rFonts w:ascii="Times New Roman" w:eastAsia="Calibri" w:hAnsi="Times New Roman" w:cs="Times New Roman"/>
          <w:sz w:val="12"/>
          <w:szCs w:val="12"/>
        </w:rPr>
        <w:t>об утверждении документации по планировке территории;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96470">
        <w:rPr>
          <w:rFonts w:ascii="Times New Roman" w:eastAsia="Calibri" w:hAnsi="Times New Roman" w:cs="Times New Roman"/>
          <w:sz w:val="12"/>
          <w:szCs w:val="12"/>
        </w:rPr>
        <w:t>об отклонении документации по планировке территории и направлении ее в Администрацию поселения на доработку с учетом заключения о результатах публичных слушаний и протокола публичных слушаний.</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 В соответствии с частью 13.1 статьи 46 Градостроительного кодекса Российской Федерации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3. 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4. В случае принятия Главой поселения решения об отклонении документации по планировке территории, указанная документация вместе с протоколом публичных слушаний и заключением о результатах публичных слушаний направляется Администрацией поселения на доработку. Разработчик дорабатывает документацию по планировке территории с учетом протокола публичных слушаний, заключения о результатах публичных слушаний и передает в Администрацию поселения.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5. Не позднее пяти дней со дня получения от разработчика документации по планировке территории в соответствии с частью 4 настоящей статьи, Администрация поселения направляет Главе поселения доработанную с учетом протокола публичных слушаний и заключения о результатах публичных слушаний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6. После доработки документации по планировке территории в порядке, установленном частью 4 настоящей статьи, Глава поселения принимает решение в соответствии с частью 1 настоящей статьи.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b/>
          <w:sz w:val="12"/>
          <w:szCs w:val="12"/>
        </w:rPr>
      </w:pPr>
      <w:r w:rsidRPr="00B96470">
        <w:rPr>
          <w:rFonts w:ascii="Times New Roman" w:eastAsia="Calibri" w:hAnsi="Times New Roman" w:cs="Times New Roman"/>
          <w:b/>
          <w:sz w:val="12"/>
          <w:szCs w:val="12"/>
        </w:rPr>
        <w:t>Статья 11.2. Градостроительные планы земельных участков</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выдается градостроительный план земельного участка.</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 Градостроительные планы земельных участков подготавливаются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3. В целях получения градостроительного плана земельного участка правообладатель земельного участка обращается с заявлением в Администрацию поселения. Заявление о выдаче градостроительного плана земельного участка может быть подано заявителем через многофункциональный центр.</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4. Администрация поселения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5. При подготовке градостроительного плана земельного участка Администрация</w:t>
      </w:r>
      <w:r>
        <w:rPr>
          <w:rFonts w:ascii="Times New Roman" w:eastAsia="Calibri" w:hAnsi="Times New Roman" w:cs="Times New Roman"/>
          <w:sz w:val="12"/>
          <w:szCs w:val="12"/>
        </w:rPr>
        <w:t xml:space="preserve"> </w:t>
      </w:r>
      <w:r w:rsidRPr="00B96470">
        <w:rPr>
          <w:rFonts w:ascii="Times New Roman" w:eastAsia="Calibri" w:hAnsi="Times New Roman" w:cs="Times New Roman"/>
          <w:sz w:val="12"/>
          <w:szCs w:val="12"/>
        </w:rPr>
        <w:t>поселения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6.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11) В статье 12 Правил:</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часть 1 изложить в следующей редакции: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часть 2 изложить в следующей редакции: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 Существующие, планируемые (изменяемые, вновь образуемые) границы территорий общего пользования поселения и (или) границы территорий, занятых линейными объектами и (или) предназначенных для размещения линейных объектов обозначаются красными линиями.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часть 5 изложить в следующей редакции: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«5. Установление, изменение, отмена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утвержденный проект планировки территории поселения в порядке, установленном Правилами. Установление, изменение, отмена красных линий осуществляется постановлением Администрации поселения об утверждении проекта межевания территории или внесения изменений в утвержденный проект межевания территории поселения в случаях, предусмотренных пунктом 2 части 4 статьи 9 Правил.».</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12) Пункты 1,2 части 1 статьи 13 Правил изложить в следующей редакции:</w:t>
      </w:r>
    </w:p>
    <w:p w:rsidR="00935EAC"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 xml:space="preserve">«1) 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 за исключением случая, предусмотренного </w:t>
      </w:r>
    </w:p>
    <w:p w:rsidR="00B96470" w:rsidRPr="00B96470" w:rsidRDefault="00B96470" w:rsidP="00935EAC">
      <w:pPr>
        <w:tabs>
          <w:tab w:val="left" w:pos="284"/>
        </w:tabs>
        <w:spacing w:after="0" w:line="240" w:lineRule="auto"/>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lastRenderedPageBreak/>
        <w:t>частью 7 статьи 14 Правил;</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 проект планировки территории поселения и (или) проект межевания территории поселения, за исключением случаев, предусмотренных частями 11- 13 статьи 11 Правил;».</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13) Статью 14 Правил дополнить частями 7-9 следующего содержания: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«7. В случае, если Правилами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в целях обеспечения размещения указанных объектов.</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8. В случае, предусмотренном частью 7 настоящей статьи, глава поселения обеспечивает внесение изменений в Правила в течение тридцати дней со дня получения указанного в части 7 настоящей статьи требования.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9. В целях внесения изменений в Правила в случае, предусмотренном частью 7 настоящей статьи, проведение публичных слушаний не требуется.».</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14) Часть 6 статьи 16 Правил признать утратившей силу.</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b/>
          <w:sz w:val="12"/>
          <w:szCs w:val="12"/>
        </w:rPr>
      </w:pPr>
      <w:r w:rsidRPr="00B96470">
        <w:rPr>
          <w:rFonts w:ascii="Times New Roman" w:eastAsia="Calibri" w:hAnsi="Times New Roman" w:cs="Times New Roman"/>
          <w:sz w:val="12"/>
          <w:szCs w:val="12"/>
        </w:rPr>
        <w:t>15)Статью 26 Правил изложить в новой редакции:</w:t>
      </w:r>
    </w:p>
    <w:p w:rsidR="00B96470" w:rsidRPr="00B96470" w:rsidRDefault="00B96470" w:rsidP="00B96470">
      <w:pPr>
        <w:tabs>
          <w:tab w:val="left" w:pos="284"/>
        </w:tabs>
        <w:spacing w:after="0" w:line="240" w:lineRule="auto"/>
        <w:ind w:firstLine="284"/>
        <w:jc w:val="both"/>
        <w:rPr>
          <w:rFonts w:ascii="Times New Roman" w:eastAsia="Calibri" w:hAnsi="Times New Roman" w:cs="Times New Roman"/>
          <w:b/>
          <w:sz w:val="12"/>
          <w:szCs w:val="12"/>
        </w:rPr>
      </w:pPr>
      <w:r w:rsidRPr="00B96470">
        <w:rPr>
          <w:rFonts w:ascii="Times New Roman" w:eastAsia="Calibri" w:hAnsi="Times New Roman" w:cs="Times New Roman"/>
          <w:b/>
          <w:sz w:val="12"/>
          <w:szCs w:val="12"/>
        </w:rPr>
        <w:t>«Статья 26.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p w:rsidR="00B96470" w:rsidRPr="00B96470" w:rsidRDefault="00B96470" w:rsidP="00B96470">
      <w:pPr>
        <w:tabs>
          <w:tab w:val="left" w:pos="284"/>
        </w:tabs>
        <w:spacing w:after="0" w:line="240" w:lineRule="auto"/>
        <w:jc w:val="both"/>
        <w:rPr>
          <w:rFonts w:ascii="Times New Roman" w:eastAsia="Calibri" w:hAnsi="Times New Roman" w:cs="Times New Roman"/>
          <w:b/>
          <w:sz w:val="12"/>
          <w:szCs w:val="12"/>
        </w:rPr>
      </w:pPr>
    </w:p>
    <w:tbl>
      <w:tblPr>
        <w:tblStyle w:val="af2"/>
        <w:tblW w:w="7513" w:type="dxa"/>
        <w:tblInd w:w="108" w:type="dxa"/>
        <w:tblLayout w:type="fixed"/>
        <w:tblLook w:val="04A0" w:firstRow="1" w:lastRow="0" w:firstColumn="1" w:lastColumn="0" w:noHBand="0" w:noVBand="1"/>
      </w:tblPr>
      <w:tblGrid>
        <w:gridCol w:w="426"/>
        <w:gridCol w:w="3685"/>
        <w:gridCol w:w="284"/>
        <w:gridCol w:w="283"/>
        <w:gridCol w:w="284"/>
        <w:gridCol w:w="283"/>
        <w:gridCol w:w="284"/>
        <w:gridCol w:w="283"/>
        <w:gridCol w:w="284"/>
        <w:gridCol w:w="283"/>
        <w:gridCol w:w="284"/>
        <w:gridCol w:w="283"/>
        <w:gridCol w:w="284"/>
        <w:gridCol w:w="283"/>
      </w:tblGrid>
      <w:tr w:rsidR="00B96470" w:rsidRPr="00B96470" w:rsidTr="00D8460D">
        <w:trPr>
          <w:trHeight w:val="20"/>
        </w:trPr>
        <w:tc>
          <w:tcPr>
            <w:tcW w:w="426"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п/п</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Наименование параметра</w:t>
            </w:r>
          </w:p>
        </w:tc>
        <w:tc>
          <w:tcPr>
            <w:tcW w:w="3402" w:type="dxa"/>
            <w:gridSpan w:val="12"/>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D8460D" w:rsidRPr="00B96470" w:rsidTr="00D8460D">
        <w:trPr>
          <w:cantSplit/>
          <w:trHeight w:val="521"/>
        </w:trPr>
        <w:tc>
          <w:tcPr>
            <w:tcW w:w="426" w:type="dxa"/>
          </w:tcPr>
          <w:p w:rsidR="00B96470" w:rsidRPr="00D8460D" w:rsidRDefault="00B96470" w:rsidP="00D8460D">
            <w:pPr>
              <w:tabs>
                <w:tab w:val="left" w:pos="284"/>
              </w:tabs>
              <w:rPr>
                <w:rFonts w:ascii="Times New Roman" w:eastAsia="Calibri" w:hAnsi="Times New Roman" w:cs="Times New Roman"/>
                <w:bCs/>
                <w:sz w:val="12"/>
                <w:szCs w:val="12"/>
              </w:rPr>
            </w:pP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Ж1</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Ж1-1</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Ж2</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Ж3</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Ж5</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Ж7</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О1</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О1-1</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О2</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О4</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О5</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О6</w:t>
            </w:r>
          </w:p>
        </w:tc>
      </w:tr>
      <w:tr w:rsidR="00B96470" w:rsidRPr="00B96470" w:rsidTr="00D8460D">
        <w:trPr>
          <w:trHeight w:val="20"/>
        </w:trPr>
        <w:tc>
          <w:tcPr>
            <w:tcW w:w="426" w:type="dxa"/>
          </w:tcPr>
          <w:p w:rsidR="00B96470" w:rsidRPr="00D8460D" w:rsidRDefault="00B96470" w:rsidP="00D8460D">
            <w:pPr>
              <w:tabs>
                <w:tab w:val="left" w:pos="284"/>
              </w:tabs>
              <w:rPr>
                <w:rFonts w:ascii="Times New Roman" w:eastAsia="Calibri" w:hAnsi="Times New Roman" w:cs="Times New Roman"/>
                <w:bCs/>
                <w:sz w:val="12"/>
                <w:szCs w:val="12"/>
              </w:rPr>
            </w:pPr>
          </w:p>
        </w:tc>
        <w:tc>
          <w:tcPr>
            <w:tcW w:w="7087" w:type="dxa"/>
            <w:gridSpan w:val="13"/>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Предельные (минимальные и (или) максимальные) размеры земельных участков, в том числе их площадь</w:t>
            </w:r>
          </w:p>
        </w:tc>
      </w:tr>
      <w:tr w:rsidR="00D8460D" w:rsidRPr="00B96470" w:rsidTr="00D8460D">
        <w:trPr>
          <w:cantSplit/>
          <w:trHeight w:val="421"/>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Минимальная площадь земельного участка для индивидуальной жилой застройки, </w:t>
            </w:r>
            <w:proofErr w:type="spellStart"/>
            <w:r w:rsidRPr="00D8460D">
              <w:rPr>
                <w:rFonts w:ascii="Times New Roman" w:eastAsia="Calibri" w:hAnsi="Times New Roman" w:cs="Times New Roman"/>
                <w:bCs/>
                <w:sz w:val="12"/>
                <w:szCs w:val="12"/>
              </w:rPr>
              <w:t>кв.м</w:t>
            </w:r>
            <w:proofErr w:type="spellEnd"/>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200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555"/>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Максимальная площадь земельного участка для индивидуальной жилой застройки, кв. м</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1500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1500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3000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07"/>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Минимальная площадь земельного участка для блокированной жилой застройки, </w:t>
            </w:r>
            <w:proofErr w:type="spellStart"/>
            <w:r w:rsidRPr="00D8460D">
              <w:rPr>
                <w:rFonts w:ascii="Times New Roman" w:eastAsia="Calibri" w:hAnsi="Times New Roman" w:cs="Times New Roman"/>
                <w:bCs/>
                <w:sz w:val="12"/>
                <w:szCs w:val="12"/>
              </w:rPr>
              <w:t>кв.м</w:t>
            </w:r>
            <w:proofErr w:type="spellEnd"/>
            <w:r w:rsidRPr="00D8460D">
              <w:rPr>
                <w:rFonts w:ascii="Times New Roman" w:eastAsia="Calibri" w:hAnsi="Times New Roman" w:cs="Times New Roman"/>
                <w:bCs/>
                <w:sz w:val="12"/>
                <w:szCs w:val="12"/>
              </w:rPr>
              <w:t xml:space="preserve"> на каждый блок</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569"/>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Максимальная площадь земельного участка для блокированной жилой застройки, </w:t>
            </w:r>
            <w:proofErr w:type="spellStart"/>
            <w:r w:rsidRPr="00D8460D">
              <w:rPr>
                <w:rFonts w:ascii="Times New Roman" w:eastAsia="Calibri" w:hAnsi="Times New Roman" w:cs="Times New Roman"/>
                <w:bCs/>
                <w:sz w:val="12"/>
                <w:szCs w:val="12"/>
              </w:rPr>
              <w:t>кв.м</w:t>
            </w:r>
            <w:proofErr w:type="spellEnd"/>
            <w:r w:rsidRPr="00D8460D">
              <w:rPr>
                <w:rFonts w:ascii="Times New Roman" w:eastAsia="Calibri" w:hAnsi="Times New Roman" w:cs="Times New Roman"/>
                <w:bCs/>
                <w:sz w:val="12"/>
                <w:szCs w:val="12"/>
              </w:rPr>
              <w:t xml:space="preserve"> на каждый  блок</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1500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1500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1500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07"/>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Минимальная площадь земельного участка для ведения личного подсобного хозяйства, </w:t>
            </w:r>
            <w:proofErr w:type="spellStart"/>
            <w:r w:rsidRPr="00D8460D">
              <w:rPr>
                <w:rFonts w:ascii="Times New Roman" w:eastAsia="Calibri" w:hAnsi="Times New Roman" w:cs="Times New Roman"/>
                <w:bCs/>
                <w:sz w:val="12"/>
                <w:szCs w:val="12"/>
              </w:rPr>
              <w:t>кв.м</w:t>
            </w:r>
            <w:proofErr w:type="spellEnd"/>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84"/>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Максимальная площадь земельного участка для ведения личного подсобного хозяйства, </w:t>
            </w:r>
            <w:proofErr w:type="spellStart"/>
            <w:r w:rsidRPr="00D8460D">
              <w:rPr>
                <w:rFonts w:ascii="Times New Roman" w:eastAsia="Calibri" w:hAnsi="Times New Roman" w:cs="Times New Roman"/>
                <w:bCs/>
                <w:sz w:val="12"/>
                <w:szCs w:val="12"/>
              </w:rPr>
              <w:t>кв.м</w:t>
            </w:r>
            <w:proofErr w:type="spellEnd"/>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3000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3000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19"/>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Минимальная площадь земельного участка для многоквартирной жилой застройки до трех этажей, </w:t>
            </w:r>
            <w:proofErr w:type="spellStart"/>
            <w:r w:rsidRPr="00D8460D">
              <w:rPr>
                <w:rFonts w:ascii="Times New Roman" w:eastAsia="Calibri" w:hAnsi="Times New Roman" w:cs="Times New Roman"/>
                <w:bCs/>
                <w:sz w:val="12"/>
                <w:szCs w:val="12"/>
              </w:rPr>
              <w:t>кв.м</w:t>
            </w:r>
            <w:proofErr w:type="spellEnd"/>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200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200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553"/>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Минимальная площадь земельного участка для многоквартирной жилой застройки свыше трех этажей, </w:t>
            </w:r>
            <w:proofErr w:type="spellStart"/>
            <w:r w:rsidRPr="00D8460D">
              <w:rPr>
                <w:rFonts w:ascii="Times New Roman" w:eastAsia="Calibri" w:hAnsi="Times New Roman" w:cs="Times New Roman"/>
                <w:bCs/>
                <w:sz w:val="12"/>
                <w:szCs w:val="12"/>
              </w:rPr>
              <w:t>кв.м</w:t>
            </w:r>
            <w:proofErr w:type="spellEnd"/>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1200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1200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20"/>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Минимальная площадь земельного участка для садоводства и дачного хозяйства, кв. м</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12"/>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Максимальная площадь земельного участка для садоводства и дачного хозяйства, </w:t>
            </w:r>
            <w:proofErr w:type="spellStart"/>
            <w:r w:rsidRPr="00D8460D">
              <w:rPr>
                <w:rFonts w:ascii="Times New Roman" w:eastAsia="Calibri" w:hAnsi="Times New Roman" w:cs="Times New Roman"/>
                <w:bCs/>
                <w:sz w:val="12"/>
                <w:szCs w:val="12"/>
              </w:rPr>
              <w:t>кв.м</w:t>
            </w:r>
            <w:proofErr w:type="spellEnd"/>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17"/>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Минимальная площадь земельного участка для огородничества, </w:t>
            </w:r>
            <w:proofErr w:type="spellStart"/>
            <w:r w:rsidRPr="00D8460D">
              <w:rPr>
                <w:rFonts w:ascii="Times New Roman" w:eastAsia="Calibri" w:hAnsi="Times New Roman" w:cs="Times New Roman"/>
                <w:bCs/>
                <w:sz w:val="12"/>
                <w:szCs w:val="12"/>
              </w:rPr>
              <w:t>кв.м</w:t>
            </w:r>
            <w:proofErr w:type="spellEnd"/>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23"/>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Максимальная площадь земельного участка для огородничества, </w:t>
            </w:r>
            <w:proofErr w:type="spellStart"/>
            <w:r w:rsidRPr="00D8460D">
              <w:rPr>
                <w:rFonts w:ascii="Times New Roman" w:eastAsia="Calibri" w:hAnsi="Times New Roman" w:cs="Times New Roman"/>
                <w:bCs/>
                <w:sz w:val="12"/>
                <w:szCs w:val="12"/>
              </w:rPr>
              <w:t>кв.м</w:t>
            </w:r>
            <w:proofErr w:type="spellEnd"/>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557"/>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м</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4000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4000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4000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4000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551"/>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14</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Минимальная площадь земельного участка для размещения объектов среднего профессионально и высшего профессионального образования, м</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7500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7500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7500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7500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7500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559"/>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Минимальная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roofErr w:type="spellStart"/>
            <w:r w:rsidRPr="00D8460D">
              <w:rPr>
                <w:rFonts w:ascii="Times New Roman" w:eastAsia="Calibri" w:hAnsi="Times New Roman" w:cs="Times New Roman"/>
                <w:bCs/>
                <w:sz w:val="12"/>
                <w:szCs w:val="12"/>
              </w:rPr>
              <w:t>кв.м</w:t>
            </w:r>
            <w:proofErr w:type="spellEnd"/>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r>
      <w:tr w:rsidR="00D8460D" w:rsidRPr="00B96470" w:rsidTr="00D8460D">
        <w:trPr>
          <w:cantSplit/>
          <w:trHeight w:val="553"/>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Максимальная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roofErr w:type="spellStart"/>
            <w:r w:rsidRPr="00D8460D">
              <w:rPr>
                <w:rFonts w:ascii="Times New Roman" w:eastAsia="Calibri" w:hAnsi="Times New Roman" w:cs="Times New Roman"/>
                <w:bCs/>
                <w:sz w:val="12"/>
                <w:szCs w:val="12"/>
              </w:rPr>
              <w:t>кв.м</w:t>
            </w:r>
            <w:proofErr w:type="spellEnd"/>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sz w:val="12"/>
                <w:szCs w:val="12"/>
              </w:rPr>
            </w:pPr>
            <w:r w:rsidRPr="00D8460D">
              <w:rPr>
                <w:rFonts w:ascii="Times New Roman" w:eastAsia="Calibri" w:hAnsi="Times New Roman" w:cs="Times New Roman"/>
                <w:bCs/>
                <w:sz w:val="12"/>
                <w:szCs w:val="12"/>
              </w:rPr>
              <w:t>600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sz w:val="12"/>
                <w:szCs w:val="12"/>
              </w:rPr>
            </w:pPr>
            <w:r w:rsidRPr="00D8460D">
              <w:rPr>
                <w:rFonts w:ascii="Times New Roman" w:eastAsia="Calibri" w:hAnsi="Times New Roman" w:cs="Times New Roman"/>
                <w:bCs/>
                <w:sz w:val="12"/>
                <w:szCs w:val="12"/>
              </w:rPr>
              <w:t>600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sz w:val="12"/>
                <w:szCs w:val="12"/>
              </w:rPr>
            </w:pPr>
            <w:r w:rsidRPr="00D8460D">
              <w:rPr>
                <w:rFonts w:ascii="Times New Roman" w:eastAsia="Calibri" w:hAnsi="Times New Roman" w:cs="Times New Roman"/>
                <w:bCs/>
                <w:sz w:val="12"/>
                <w:szCs w:val="12"/>
              </w:rPr>
              <w:t>600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sz w:val="12"/>
                <w:szCs w:val="12"/>
              </w:rPr>
            </w:pPr>
            <w:r w:rsidRPr="00D8460D">
              <w:rPr>
                <w:rFonts w:ascii="Times New Roman" w:eastAsia="Calibri" w:hAnsi="Times New Roman" w:cs="Times New Roman"/>
                <w:bCs/>
                <w:sz w:val="12"/>
                <w:szCs w:val="12"/>
              </w:rPr>
              <w:t>600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sz w:val="12"/>
                <w:szCs w:val="12"/>
              </w:rPr>
            </w:pPr>
            <w:r w:rsidRPr="00D8460D">
              <w:rPr>
                <w:rFonts w:ascii="Times New Roman" w:eastAsia="Calibri" w:hAnsi="Times New Roman" w:cs="Times New Roman"/>
                <w:bCs/>
                <w:sz w:val="12"/>
                <w:szCs w:val="12"/>
              </w:rPr>
              <w:t>600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sz w:val="12"/>
                <w:szCs w:val="12"/>
              </w:rPr>
            </w:pPr>
            <w:r w:rsidRPr="00D8460D">
              <w:rPr>
                <w:rFonts w:ascii="Times New Roman" w:eastAsia="Calibri" w:hAnsi="Times New Roman" w:cs="Times New Roman"/>
                <w:bCs/>
                <w:sz w:val="12"/>
                <w:szCs w:val="12"/>
              </w:rPr>
              <w:t>600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sz w:val="12"/>
                <w:szCs w:val="12"/>
              </w:rPr>
            </w:pPr>
            <w:r w:rsidRPr="00D8460D">
              <w:rPr>
                <w:rFonts w:ascii="Times New Roman" w:eastAsia="Calibri" w:hAnsi="Times New Roman" w:cs="Times New Roman"/>
                <w:bCs/>
                <w:sz w:val="12"/>
                <w:szCs w:val="12"/>
              </w:rPr>
              <w:t>600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sz w:val="12"/>
                <w:szCs w:val="12"/>
              </w:rPr>
            </w:pPr>
            <w:r w:rsidRPr="00D8460D">
              <w:rPr>
                <w:rFonts w:ascii="Times New Roman" w:eastAsia="Calibri" w:hAnsi="Times New Roman" w:cs="Times New Roman"/>
                <w:bCs/>
                <w:sz w:val="12"/>
                <w:szCs w:val="12"/>
              </w:rPr>
              <w:t>600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sz w:val="12"/>
                <w:szCs w:val="12"/>
              </w:rPr>
            </w:pPr>
            <w:r w:rsidRPr="00D8460D">
              <w:rPr>
                <w:rFonts w:ascii="Times New Roman" w:eastAsia="Calibri" w:hAnsi="Times New Roman" w:cs="Times New Roman"/>
                <w:bCs/>
                <w:sz w:val="12"/>
                <w:szCs w:val="12"/>
              </w:rPr>
              <w:t>600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sz w:val="12"/>
                <w:szCs w:val="12"/>
              </w:rPr>
            </w:pPr>
            <w:r w:rsidRPr="00D8460D">
              <w:rPr>
                <w:rFonts w:ascii="Times New Roman" w:eastAsia="Calibri" w:hAnsi="Times New Roman" w:cs="Times New Roman"/>
                <w:bCs/>
                <w:sz w:val="12"/>
                <w:szCs w:val="12"/>
              </w:rPr>
              <w:t>600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sz w:val="12"/>
                <w:szCs w:val="12"/>
              </w:rPr>
            </w:pPr>
            <w:r w:rsidRPr="00D8460D">
              <w:rPr>
                <w:rFonts w:ascii="Times New Roman" w:eastAsia="Calibri" w:hAnsi="Times New Roman" w:cs="Times New Roman"/>
                <w:bCs/>
                <w:sz w:val="12"/>
                <w:szCs w:val="12"/>
              </w:rPr>
              <w:t>600</w:t>
            </w:r>
          </w:p>
        </w:tc>
      </w:tr>
      <w:tr w:rsidR="00D8460D" w:rsidRPr="00B96470" w:rsidTr="00D8460D">
        <w:trPr>
          <w:cantSplit/>
          <w:trHeight w:val="565"/>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1-16 настоящей таблицы, </w:t>
            </w:r>
            <w:proofErr w:type="spellStart"/>
            <w:r w:rsidRPr="00D8460D">
              <w:rPr>
                <w:rFonts w:ascii="Times New Roman" w:eastAsia="Calibri" w:hAnsi="Times New Roman" w:cs="Times New Roman"/>
                <w:bCs/>
                <w:sz w:val="12"/>
                <w:szCs w:val="12"/>
              </w:rPr>
              <w:t>кв.м</w:t>
            </w:r>
            <w:proofErr w:type="spellEnd"/>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r>
      <w:tr w:rsidR="00B96470" w:rsidRPr="00B96470" w:rsidTr="00D8460D">
        <w:trPr>
          <w:trHeight w:val="20"/>
        </w:trPr>
        <w:tc>
          <w:tcPr>
            <w:tcW w:w="426" w:type="dxa"/>
          </w:tcPr>
          <w:p w:rsidR="00B96470" w:rsidRPr="00D8460D" w:rsidRDefault="00B96470" w:rsidP="00D8460D">
            <w:pPr>
              <w:tabs>
                <w:tab w:val="left" w:pos="284"/>
              </w:tabs>
              <w:rPr>
                <w:rFonts w:ascii="Times New Roman" w:eastAsia="Calibri" w:hAnsi="Times New Roman" w:cs="Times New Roman"/>
                <w:bCs/>
                <w:sz w:val="12"/>
                <w:szCs w:val="12"/>
              </w:rPr>
            </w:pPr>
          </w:p>
        </w:tc>
        <w:tc>
          <w:tcPr>
            <w:tcW w:w="7087" w:type="dxa"/>
            <w:gridSpan w:val="13"/>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r>
      <w:tr w:rsidR="00D8460D" w:rsidRPr="00B96470" w:rsidTr="00D8460D">
        <w:trPr>
          <w:cantSplit/>
          <w:trHeight w:val="548"/>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Максимальная высота зданий, строений, сооружений, м</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12</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15</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22,5</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12</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22,5</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22,5</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22,5</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22,5</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22,5</w:t>
            </w:r>
          </w:p>
        </w:tc>
      </w:tr>
      <w:tr w:rsidR="00B96470" w:rsidRPr="00B96470" w:rsidTr="00D8460D">
        <w:trPr>
          <w:trHeight w:val="20"/>
        </w:trPr>
        <w:tc>
          <w:tcPr>
            <w:tcW w:w="426" w:type="dxa"/>
          </w:tcPr>
          <w:p w:rsidR="00B96470" w:rsidRPr="00D8460D" w:rsidRDefault="00B96470" w:rsidP="00D8460D">
            <w:pPr>
              <w:tabs>
                <w:tab w:val="left" w:pos="284"/>
              </w:tabs>
              <w:rPr>
                <w:rFonts w:ascii="Times New Roman" w:eastAsia="Calibri" w:hAnsi="Times New Roman" w:cs="Times New Roman"/>
                <w:bCs/>
                <w:sz w:val="12"/>
                <w:szCs w:val="12"/>
              </w:rPr>
            </w:pPr>
          </w:p>
        </w:tc>
        <w:tc>
          <w:tcPr>
            <w:tcW w:w="7087" w:type="dxa"/>
            <w:gridSpan w:val="13"/>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D8460D" w:rsidRPr="00B96470" w:rsidTr="00D8460D">
        <w:trPr>
          <w:cantSplit/>
          <w:trHeight w:val="276"/>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Минимальный отступ от границ земельных участков до отдельно стоящих зданий, м</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r>
      <w:tr w:rsidR="00D8460D" w:rsidRPr="00B96470" w:rsidTr="00D8460D">
        <w:trPr>
          <w:cantSplit/>
          <w:trHeight w:val="279"/>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Минимальный отступ от границ земельных участков до строений и сооружений, м</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w:t>
            </w:r>
          </w:p>
        </w:tc>
      </w:tr>
      <w:tr w:rsidR="00D8460D" w:rsidRPr="00B96470" w:rsidTr="00D8460D">
        <w:trPr>
          <w:cantSplit/>
          <w:trHeight w:val="397"/>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04"/>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Минимальный отступ от границ земельных участков до  дошкольных образовательных учреждений и объектов начального общего и среднего (полного) общего образования , м</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B96470" w:rsidRPr="00B96470" w:rsidTr="00D8460D">
        <w:trPr>
          <w:trHeight w:val="20"/>
        </w:trPr>
        <w:tc>
          <w:tcPr>
            <w:tcW w:w="426" w:type="dxa"/>
          </w:tcPr>
          <w:p w:rsidR="00B96470" w:rsidRPr="00D8460D" w:rsidRDefault="00B96470" w:rsidP="00D8460D">
            <w:pPr>
              <w:tabs>
                <w:tab w:val="left" w:pos="284"/>
              </w:tabs>
              <w:rPr>
                <w:rFonts w:ascii="Times New Roman" w:eastAsia="Calibri" w:hAnsi="Times New Roman" w:cs="Times New Roman"/>
                <w:bCs/>
                <w:sz w:val="12"/>
                <w:szCs w:val="12"/>
              </w:rPr>
            </w:pPr>
          </w:p>
        </w:tc>
        <w:tc>
          <w:tcPr>
            <w:tcW w:w="7087" w:type="dxa"/>
            <w:gridSpan w:val="13"/>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8460D" w:rsidRPr="00B96470" w:rsidTr="00D8460D">
        <w:trPr>
          <w:cantSplit/>
          <w:trHeight w:val="415"/>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Максимальный процент застройки в границах земельного участка для индивидуальной жилой застройки, %</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07"/>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Максимальный процент застройки в границах земельного участка для ведения личного подсобного хозяйства, %</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50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50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28"/>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Максимальный процент застройки в границах земельного участка для блокированной жилой застройки, %</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80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80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80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75"/>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26</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Максимальный процент застройки в границах земельного участка для многоквартирной жилой застройки, %</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50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50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11"/>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27</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Максимальный процент застройки в границах земельного участка для садоводства и дачного хозяйства, %</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40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18"/>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Максимальный процент застройки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90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90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90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90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90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90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90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90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90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90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90</w:t>
            </w:r>
          </w:p>
        </w:tc>
      </w:tr>
      <w:tr w:rsidR="00D8460D" w:rsidRPr="00B96470" w:rsidTr="00D8460D">
        <w:trPr>
          <w:cantSplit/>
          <w:trHeight w:val="425"/>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Максимальный процент застройки в границах земельного участка в иных случаях, за исключением случаев, указанных в пунктах 22-27 настоящей таблицы, %</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90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90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90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90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90</w:t>
            </w:r>
          </w:p>
        </w:tc>
      </w:tr>
      <w:tr w:rsidR="00B96470" w:rsidRPr="00B96470" w:rsidTr="00D8460D">
        <w:trPr>
          <w:trHeight w:val="20"/>
        </w:trPr>
        <w:tc>
          <w:tcPr>
            <w:tcW w:w="426" w:type="dxa"/>
          </w:tcPr>
          <w:p w:rsidR="00B96470" w:rsidRPr="00D8460D" w:rsidRDefault="00B96470" w:rsidP="00D8460D">
            <w:pPr>
              <w:tabs>
                <w:tab w:val="left" w:pos="284"/>
              </w:tabs>
              <w:rPr>
                <w:rFonts w:ascii="Times New Roman" w:eastAsia="Calibri" w:hAnsi="Times New Roman" w:cs="Times New Roman"/>
                <w:bCs/>
                <w:sz w:val="12"/>
                <w:szCs w:val="12"/>
              </w:rPr>
            </w:pPr>
          </w:p>
        </w:tc>
        <w:tc>
          <w:tcPr>
            <w:tcW w:w="7087" w:type="dxa"/>
            <w:gridSpan w:val="13"/>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Иные показатели</w:t>
            </w:r>
          </w:p>
        </w:tc>
      </w:tr>
      <w:tr w:rsidR="00D8460D" w:rsidRPr="00B96470" w:rsidTr="00D8460D">
        <w:trPr>
          <w:cantSplit/>
          <w:trHeight w:val="406"/>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Минимальный отступ (бытовой разрыв) между зданиями индивидуальной жилой застройки и (или) зданиями блокированной жилой застройки, м</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6</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11"/>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Минимальный отступ (бытовой разрыв) между  зданиями многоквартирной жилой застройки, м</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17"/>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Максимальное количество блоков в блокированной жилой застройке, шт.</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4</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09"/>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r w:rsidRPr="00D8460D">
              <w:rPr>
                <w:rFonts w:ascii="Times New Roman" w:eastAsia="Calibri" w:hAnsi="Times New Roman" w:cs="Times New Roman"/>
                <w:bCs/>
                <w:sz w:val="12"/>
                <w:szCs w:val="12"/>
              </w:rPr>
              <w:t>кв.м</w:t>
            </w:r>
            <w:proofErr w:type="spellEnd"/>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150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700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557"/>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34</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r w:rsidRPr="00D8460D">
              <w:rPr>
                <w:rFonts w:ascii="Times New Roman" w:eastAsia="Calibri" w:hAnsi="Times New Roman" w:cs="Times New Roman"/>
                <w:bCs/>
                <w:sz w:val="12"/>
                <w:szCs w:val="12"/>
              </w:rPr>
              <w:t>кв.м</w:t>
            </w:r>
            <w:proofErr w:type="spellEnd"/>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150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300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2000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1000</w:t>
            </w:r>
          </w:p>
        </w:tc>
      </w:tr>
      <w:tr w:rsidR="00D8460D" w:rsidRPr="00B96470" w:rsidTr="00D8460D">
        <w:trPr>
          <w:cantSplit/>
          <w:trHeight w:val="551"/>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Максимальная площадь отдельно стоящих зданий объектов физической культуры и спорта, </w:t>
            </w:r>
            <w:proofErr w:type="spellStart"/>
            <w:r w:rsidRPr="00D8460D">
              <w:rPr>
                <w:rFonts w:ascii="Times New Roman" w:eastAsia="Calibri" w:hAnsi="Times New Roman" w:cs="Times New Roman"/>
                <w:bCs/>
                <w:sz w:val="12"/>
                <w:szCs w:val="12"/>
              </w:rPr>
              <w:t>кв.м</w:t>
            </w:r>
            <w:proofErr w:type="spellEnd"/>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1500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1500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2000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17"/>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Минимальная площадь отдельно стоящих объектов гаражного назначения, объектов обслуживания автотранспорта, </w:t>
            </w:r>
            <w:proofErr w:type="spellStart"/>
            <w:r w:rsidRPr="00D8460D">
              <w:rPr>
                <w:rFonts w:ascii="Times New Roman" w:eastAsia="Calibri" w:hAnsi="Times New Roman" w:cs="Times New Roman"/>
                <w:bCs/>
                <w:sz w:val="12"/>
                <w:szCs w:val="12"/>
              </w:rPr>
              <w:t>кв.м</w:t>
            </w:r>
            <w:proofErr w:type="spellEnd"/>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23"/>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37</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 xml:space="preserve">Максимальная площадь отдельно стоящих объектов гаражного назначения, объектов обслуживания автотранспорта, </w:t>
            </w:r>
            <w:proofErr w:type="spellStart"/>
            <w:r w:rsidRPr="00D8460D">
              <w:rPr>
                <w:rFonts w:ascii="Times New Roman" w:eastAsia="Calibri" w:hAnsi="Times New Roman" w:cs="Times New Roman"/>
                <w:bCs/>
                <w:sz w:val="12"/>
                <w:szCs w:val="12"/>
              </w:rPr>
              <w:t>кв.м</w:t>
            </w:r>
            <w:proofErr w:type="spellEnd"/>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100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r w:rsidR="00D8460D" w:rsidRPr="00B96470" w:rsidTr="00D8460D">
        <w:trPr>
          <w:cantSplit/>
          <w:trHeight w:val="415"/>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Максимальная площадь сооружений</w:t>
            </w:r>
            <w:r w:rsidR="00D8460D">
              <w:rPr>
                <w:rFonts w:ascii="Times New Roman" w:eastAsia="Calibri" w:hAnsi="Times New Roman" w:cs="Times New Roman"/>
                <w:bCs/>
                <w:sz w:val="12"/>
                <w:szCs w:val="12"/>
              </w:rPr>
              <w:t xml:space="preserve"> </w:t>
            </w:r>
            <w:r w:rsidRPr="00D8460D">
              <w:rPr>
                <w:rFonts w:ascii="Times New Roman" w:eastAsia="Calibri" w:hAnsi="Times New Roman" w:cs="Times New Roman"/>
                <w:bCs/>
                <w:sz w:val="12"/>
                <w:szCs w:val="12"/>
              </w:rPr>
              <w:t>водозаборов, очистных сооружений, насосных станций, стоянок, гаражей и мастерских для обслуживания уборочной и аварийной техники</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p>
        </w:tc>
      </w:tr>
      <w:tr w:rsidR="00D8460D" w:rsidRPr="00B96470" w:rsidTr="00D8460D">
        <w:trPr>
          <w:cantSplit/>
          <w:trHeight w:val="280"/>
        </w:trPr>
        <w:tc>
          <w:tcPr>
            <w:tcW w:w="426" w:type="dxa"/>
          </w:tcPr>
          <w:p w:rsidR="00B96470" w:rsidRPr="00D8460D" w:rsidRDefault="00D8460D" w:rsidP="00D8460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p>
        </w:tc>
        <w:tc>
          <w:tcPr>
            <w:tcW w:w="3685" w:type="dxa"/>
          </w:tcPr>
          <w:p w:rsidR="00B96470" w:rsidRPr="00D8460D" w:rsidRDefault="00B96470" w:rsidP="00D8460D">
            <w:pPr>
              <w:tabs>
                <w:tab w:val="left" w:pos="284"/>
              </w:tabs>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2</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2</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2</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2</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2</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4"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0</w:t>
            </w:r>
          </w:p>
        </w:tc>
        <w:tc>
          <w:tcPr>
            <w:tcW w:w="283" w:type="dxa"/>
            <w:textDirection w:val="tbRl"/>
          </w:tcPr>
          <w:p w:rsidR="00B96470" w:rsidRPr="00D8460D" w:rsidRDefault="00B96470" w:rsidP="00D8460D">
            <w:pPr>
              <w:tabs>
                <w:tab w:val="left" w:pos="284"/>
              </w:tabs>
              <w:ind w:left="113" w:right="113"/>
              <w:rPr>
                <w:rFonts w:ascii="Times New Roman" w:eastAsia="Calibri" w:hAnsi="Times New Roman" w:cs="Times New Roman"/>
                <w:bCs/>
                <w:sz w:val="12"/>
                <w:szCs w:val="12"/>
              </w:rPr>
            </w:pPr>
            <w:r w:rsidRPr="00D8460D">
              <w:rPr>
                <w:rFonts w:ascii="Times New Roman" w:eastAsia="Calibri" w:hAnsi="Times New Roman" w:cs="Times New Roman"/>
                <w:bCs/>
                <w:sz w:val="12"/>
                <w:szCs w:val="12"/>
              </w:rPr>
              <w:t>-</w:t>
            </w:r>
          </w:p>
        </w:tc>
      </w:tr>
    </w:tbl>
    <w:p w:rsidR="00B96470" w:rsidRPr="00B96470" w:rsidRDefault="00B96470" w:rsidP="00B96470">
      <w:pPr>
        <w:tabs>
          <w:tab w:val="left" w:pos="284"/>
        </w:tabs>
        <w:spacing w:after="0" w:line="240" w:lineRule="auto"/>
        <w:jc w:val="both"/>
        <w:rPr>
          <w:rFonts w:ascii="Times New Roman" w:eastAsia="Calibri" w:hAnsi="Times New Roman" w:cs="Times New Roman"/>
          <w:sz w:val="12"/>
          <w:szCs w:val="12"/>
        </w:rPr>
      </w:pPr>
    </w:p>
    <w:p w:rsidR="00B96470" w:rsidRPr="00B96470" w:rsidRDefault="00B96470" w:rsidP="000A767D">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Примечания:</w:t>
      </w:r>
    </w:p>
    <w:p w:rsidR="00B96470" w:rsidRPr="00B96470" w:rsidRDefault="00B96470" w:rsidP="000A767D">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 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w:t>
      </w:r>
    </w:p>
    <w:p w:rsidR="00B96470" w:rsidRPr="00B96470" w:rsidRDefault="00B96470" w:rsidP="000A767D">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 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B96470" w:rsidRPr="00B96470" w:rsidRDefault="00B96470" w:rsidP="000A767D">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 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B96470" w:rsidRPr="00B96470" w:rsidRDefault="00B96470" w:rsidP="000A767D">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 в целях применения  настоящей статьи прочерк в колонке значения параметра означает, что данный параметр не подлежит установлению.»;</w:t>
      </w:r>
    </w:p>
    <w:p w:rsidR="00B96470" w:rsidRPr="00B96470" w:rsidRDefault="00B96470" w:rsidP="000A767D">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16) статью 27 Правил изложить в следующей редакции:</w:t>
      </w:r>
    </w:p>
    <w:p w:rsidR="00B96470" w:rsidRPr="00B96470" w:rsidRDefault="00B96470" w:rsidP="000A767D">
      <w:pPr>
        <w:tabs>
          <w:tab w:val="left" w:pos="284"/>
        </w:tabs>
        <w:spacing w:after="0" w:line="240" w:lineRule="auto"/>
        <w:ind w:firstLine="284"/>
        <w:jc w:val="both"/>
        <w:rPr>
          <w:rFonts w:ascii="Times New Roman" w:eastAsia="Calibri" w:hAnsi="Times New Roman" w:cs="Times New Roman"/>
          <w:b/>
          <w:sz w:val="12"/>
          <w:szCs w:val="12"/>
        </w:rPr>
      </w:pPr>
      <w:r w:rsidRPr="00B96470">
        <w:rPr>
          <w:rFonts w:ascii="Times New Roman" w:eastAsia="Calibri" w:hAnsi="Times New Roman" w:cs="Times New Roman"/>
          <w:b/>
          <w:sz w:val="12"/>
          <w:szCs w:val="12"/>
        </w:rPr>
        <w:t xml:space="preserve">Статья 27.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w:t>
      </w:r>
      <w:proofErr w:type="spellStart"/>
      <w:r w:rsidRPr="00B96470">
        <w:rPr>
          <w:rFonts w:ascii="Times New Roman" w:eastAsia="Calibri" w:hAnsi="Times New Roman" w:cs="Times New Roman"/>
          <w:b/>
          <w:sz w:val="12"/>
          <w:szCs w:val="12"/>
        </w:rPr>
        <w:t>подзонах</w:t>
      </w:r>
      <w:proofErr w:type="spellEnd"/>
      <w:r w:rsidRPr="00B96470">
        <w:rPr>
          <w:rFonts w:ascii="Times New Roman" w:eastAsia="Calibri" w:hAnsi="Times New Roman" w:cs="Times New Roman"/>
          <w:b/>
          <w:sz w:val="12"/>
          <w:szCs w:val="12"/>
        </w:rPr>
        <w:t xml:space="preserve"> производственных зон и зонах инженерной и транспортной инфраструктур</w:t>
      </w:r>
    </w:p>
    <w:tbl>
      <w:tblPr>
        <w:tblStyle w:val="af2"/>
        <w:tblW w:w="7513" w:type="dxa"/>
        <w:tblInd w:w="108" w:type="dxa"/>
        <w:tblLayout w:type="fixed"/>
        <w:tblLook w:val="04A0" w:firstRow="1" w:lastRow="0" w:firstColumn="1" w:lastColumn="0" w:noHBand="0" w:noVBand="1"/>
      </w:tblPr>
      <w:tblGrid>
        <w:gridCol w:w="426"/>
        <w:gridCol w:w="3685"/>
        <w:gridCol w:w="425"/>
        <w:gridCol w:w="426"/>
        <w:gridCol w:w="425"/>
        <w:gridCol w:w="425"/>
        <w:gridCol w:w="425"/>
        <w:gridCol w:w="426"/>
        <w:gridCol w:w="425"/>
        <w:gridCol w:w="425"/>
      </w:tblGrid>
      <w:tr w:rsidR="00B96470" w:rsidRPr="00B96470" w:rsidTr="000A767D">
        <w:tc>
          <w:tcPr>
            <w:tcW w:w="42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 п/п</w:t>
            </w:r>
          </w:p>
        </w:tc>
        <w:tc>
          <w:tcPr>
            <w:tcW w:w="3685"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Наименование параметра</w:t>
            </w:r>
          </w:p>
        </w:tc>
        <w:tc>
          <w:tcPr>
            <w:tcW w:w="3402" w:type="dxa"/>
            <w:gridSpan w:val="8"/>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0A767D" w:rsidRPr="00B96470" w:rsidTr="000A767D">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p>
        </w:tc>
        <w:tc>
          <w:tcPr>
            <w:tcW w:w="3685" w:type="dxa"/>
          </w:tcPr>
          <w:p w:rsidR="000A767D" w:rsidRPr="000A767D" w:rsidRDefault="000A767D" w:rsidP="000A767D">
            <w:pPr>
              <w:tabs>
                <w:tab w:val="left" w:pos="284"/>
              </w:tabs>
              <w:rPr>
                <w:rFonts w:ascii="Times New Roman" w:eastAsia="Calibri" w:hAnsi="Times New Roman" w:cs="Times New Roman"/>
                <w:bCs/>
                <w:sz w:val="12"/>
                <w:szCs w:val="12"/>
              </w:rPr>
            </w:pP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П1</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П1-2</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П1-3</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П1-4</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П1-5</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П2</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И</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Т</w:t>
            </w:r>
          </w:p>
        </w:tc>
      </w:tr>
      <w:tr w:rsidR="000A767D" w:rsidRPr="00B96470" w:rsidTr="000A767D">
        <w:tc>
          <w:tcPr>
            <w:tcW w:w="426" w:type="dxa"/>
          </w:tcPr>
          <w:p w:rsidR="000A767D" w:rsidRPr="000A767D" w:rsidRDefault="000A767D" w:rsidP="000A767D">
            <w:pPr>
              <w:tabs>
                <w:tab w:val="left" w:pos="284"/>
              </w:tabs>
              <w:rPr>
                <w:rFonts w:ascii="Times New Roman" w:eastAsia="Calibri" w:hAnsi="Times New Roman" w:cs="Times New Roman"/>
                <w:sz w:val="12"/>
                <w:szCs w:val="12"/>
              </w:rPr>
            </w:pPr>
          </w:p>
        </w:tc>
        <w:tc>
          <w:tcPr>
            <w:tcW w:w="7087" w:type="dxa"/>
            <w:gridSpan w:val="9"/>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0A767D" w:rsidRPr="00B96470" w:rsidTr="000A767D">
        <w:tc>
          <w:tcPr>
            <w:tcW w:w="426" w:type="dxa"/>
          </w:tcPr>
          <w:p w:rsidR="000A767D" w:rsidRPr="000A767D" w:rsidRDefault="000A767D" w:rsidP="000A767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8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 xml:space="preserve">Минимальная площадь земельного участка, </w:t>
            </w:r>
            <w:proofErr w:type="spellStart"/>
            <w:r w:rsidRPr="000A767D">
              <w:rPr>
                <w:rFonts w:ascii="Times New Roman" w:eastAsia="Calibri" w:hAnsi="Times New Roman" w:cs="Times New Roman"/>
                <w:sz w:val="12"/>
                <w:szCs w:val="12"/>
              </w:rPr>
              <w:t>кв.м</w:t>
            </w:r>
            <w:proofErr w:type="spellEnd"/>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100</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100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100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100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100</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10</w:t>
            </w:r>
          </w:p>
        </w:tc>
      </w:tr>
      <w:tr w:rsidR="000A767D" w:rsidRPr="00B96470" w:rsidTr="000A767D">
        <w:tc>
          <w:tcPr>
            <w:tcW w:w="426" w:type="dxa"/>
          </w:tcPr>
          <w:p w:rsidR="000A767D" w:rsidRPr="000A767D" w:rsidRDefault="000A767D" w:rsidP="000A767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68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 xml:space="preserve">Максимальная площадь земельного участка, </w:t>
            </w:r>
            <w:proofErr w:type="spellStart"/>
            <w:r w:rsidRPr="000A767D">
              <w:rPr>
                <w:rFonts w:ascii="Times New Roman" w:eastAsia="Calibri" w:hAnsi="Times New Roman" w:cs="Times New Roman"/>
                <w:sz w:val="12"/>
                <w:szCs w:val="12"/>
              </w:rPr>
              <w:t>кв.м</w:t>
            </w:r>
            <w:proofErr w:type="spellEnd"/>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r>
      <w:tr w:rsidR="000A767D" w:rsidRPr="00B96470" w:rsidTr="000A767D">
        <w:tc>
          <w:tcPr>
            <w:tcW w:w="426" w:type="dxa"/>
          </w:tcPr>
          <w:p w:rsidR="000A767D" w:rsidRPr="000A767D" w:rsidRDefault="000A767D" w:rsidP="000A767D">
            <w:pPr>
              <w:tabs>
                <w:tab w:val="left" w:pos="284"/>
              </w:tabs>
              <w:rPr>
                <w:rFonts w:ascii="Times New Roman" w:eastAsia="Calibri" w:hAnsi="Times New Roman" w:cs="Times New Roman"/>
                <w:sz w:val="12"/>
                <w:szCs w:val="12"/>
              </w:rPr>
            </w:pPr>
          </w:p>
        </w:tc>
        <w:tc>
          <w:tcPr>
            <w:tcW w:w="7087" w:type="dxa"/>
            <w:gridSpan w:val="9"/>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0A767D" w:rsidRPr="00B96470" w:rsidTr="000A767D">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368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Предельная высота зданий, строений, сооружений, м</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30</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30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30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30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30</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25</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25</w:t>
            </w:r>
          </w:p>
        </w:tc>
      </w:tr>
      <w:tr w:rsidR="000A767D" w:rsidRPr="00B96470" w:rsidTr="000A767D">
        <w:tc>
          <w:tcPr>
            <w:tcW w:w="426" w:type="dxa"/>
          </w:tcPr>
          <w:p w:rsidR="000A767D" w:rsidRPr="000A767D" w:rsidRDefault="000A767D" w:rsidP="000A767D">
            <w:pPr>
              <w:tabs>
                <w:tab w:val="left" w:pos="284"/>
              </w:tabs>
              <w:rPr>
                <w:rFonts w:ascii="Times New Roman" w:eastAsia="Calibri" w:hAnsi="Times New Roman" w:cs="Times New Roman"/>
                <w:sz w:val="12"/>
                <w:szCs w:val="12"/>
              </w:rPr>
            </w:pPr>
          </w:p>
        </w:tc>
        <w:tc>
          <w:tcPr>
            <w:tcW w:w="7087" w:type="dxa"/>
            <w:gridSpan w:val="9"/>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0A767D" w:rsidRPr="00B96470" w:rsidTr="000A767D">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368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r>
      <w:tr w:rsidR="000A767D" w:rsidRPr="00B96470" w:rsidTr="000A767D">
        <w:tc>
          <w:tcPr>
            <w:tcW w:w="426" w:type="dxa"/>
          </w:tcPr>
          <w:p w:rsidR="000A767D" w:rsidRPr="000A767D" w:rsidRDefault="000A767D" w:rsidP="000A767D">
            <w:pPr>
              <w:tabs>
                <w:tab w:val="left" w:pos="284"/>
              </w:tabs>
              <w:rPr>
                <w:rFonts w:ascii="Times New Roman" w:eastAsia="Calibri" w:hAnsi="Times New Roman" w:cs="Times New Roman"/>
                <w:sz w:val="12"/>
                <w:szCs w:val="12"/>
              </w:rPr>
            </w:pPr>
          </w:p>
        </w:tc>
        <w:tc>
          <w:tcPr>
            <w:tcW w:w="7087" w:type="dxa"/>
            <w:gridSpan w:val="9"/>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767D" w:rsidRPr="00B96470" w:rsidTr="000A767D">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368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80</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80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80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80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80</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r>
      <w:tr w:rsidR="000A767D" w:rsidRPr="00B96470" w:rsidTr="000A767D">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368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60</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60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60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60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60</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60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60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60</w:t>
            </w:r>
          </w:p>
        </w:tc>
      </w:tr>
      <w:tr w:rsidR="000A767D" w:rsidRPr="00B96470" w:rsidTr="000A767D">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368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r>
      <w:tr w:rsidR="000A767D" w:rsidRPr="00B96470" w:rsidTr="000A767D">
        <w:tc>
          <w:tcPr>
            <w:tcW w:w="426" w:type="dxa"/>
          </w:tcPr>
          <w:p w:rsidR="000A767D" w:rsidRPr="000A767D" w:rsidRDefault="000A767D" w:rsidP="000A767D">
            <w:pPr>
              <w:tabs>
                <w:tab w:val="left" w:pos="284"/>
              </w:tabs>
              <w:rPr>
                <w:rFonts w:ascii="Times New Roman" w:eastAsia="Calibri" w:hAnsi="Times New Roman" w:cs="Times New Roman"/>
                <w:sz w:val="12"/>
                <w:szCs w:val="12"/>
              </w:rPr>
            </w:pPr>
          </w:p>
        </w:tc>
        <w:tc>
          <w:tcPr>
            <w:tcW w:w="7087" w:type="dxa"/>
            <w:gridSpan w:val="9"/>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Иные показатели</w:t>
            </w:r>
          </w:p>
        </w:tc>
      </w:tr>
      <w:tr w:rsidR="000A767D" w:rsidRPr="00B96470" w:rsidTr="000A767D">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368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Максимальный размер санитарно-защитной зоны, м</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500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300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100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50</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r>
      <w:tr w:rsidR="000A767D" w:rsidRPr="00B96470" w:rsidTr="000A767D">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368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w:t>
            </w:r>
          </w:p>
        </w:tc>
      </w:tr>
      <w:tr w:rsidR="000A767D" w:rsidRPr="00B96470" w:rsidTr="000A767D">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368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426"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25" w:type="dxa"/>
          </w:tcPr>
          <w:p w:rsidR="000A767D" w:rsidRPr="000A767D" w:rsidRDefault="000A767D"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r>
    </w:tbl>
    <w:p w:rsidR="00B96470" w:rsidRPr="00B96470" w:rsidRDefault="00B96470" w:rsidP="00B96470">
      <w:pPr>
        <w:tabs>
          <w:tab w:val="left" w:pos="284"/>
        </w:tabs>
        <w:spacing w:after="0" w:line="240" w:lineRule="auto"/>
        <w:jc w:val="both"/>
        <w:rPr>
          <w:rFonts w:ascii="Times New Roman" w:eastAsia="Calibri" w:hAnsi="Times New Roman" w:cs="Times New Roman"/>
          <w:sz w:val="12"/>
          <w:szCs w:val="12"/>
        </w:rPr>
      </w:pPr>
    </w:p>
    <w:p w:rsidR="00B96470" w:rsidRPr="00B96470" w:rsidRDefault="00B96470" w:rsidP="000A767D">
      <w:pPr>
        <w:tabs>
          <w:tab w:val="left" w:pos="284"/>
        </w:tabs>
        <w:spacing w:after="0" w:line="240" w:lineRule="auto"/>
        <w:ind w:firstLine="284"/>
        <w:jc w:val="both"/>
        <w:rPr>
          <w:rFonts w:ascii="Times New Roman" w:eastAsia="Calibri" w:hAnsi="Times New Roman" w:cs="Times New Roman"/>
          <w:b/>
          <w:sz w:val="12"/>
          <w:szCs w:val="12"/>
        </w:rPr>
      </w:pPr>
      <w:r w:rsidRPr="00B96470">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B96470" w:rsidRPr="00B96470" w:rsidRDefault="00B96470" w:rsidP="000A767D">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17) статью 28 Правил изложить с следующей редакции:</w:t>
      </w:r>
    </w:p>
    <w:p w:rsidR="00B96470" w:rsidRPr="00B96470" w:rsidRDefault="00B96470" w:rsidP="000A767D">
      <w:pPr>
        <w:tabs>
          <w:tab w:val="left" w:pos="284"/>
        </w:tabs>
        <w:spacing w:after="0" w:line="240" w:lineRule="auto"/>
        <w:ind w:firstLine="284"/>
        <w:jc w:val="both"/>
        <w:rPr>
          <w:rFonts w:ascii="Times New Roman" w:eastAsia="Calibri" w:hAnsi="Times New Roman" w:cs="Times New Roman"/>
          <w:b/>
          <w:sz w:val="12"/>
          <w:szCs w:val="12"/>
        </w:rPr>
      </w:pPr>
      <w:r w:rsidRPr="00B96470">
        <w:rPr>
          <w:rFonts w:ascii="Times New Roman" w:eastAsia="Calibri" w:hAnsi="Times New Roman" w:cs="Times New Roman"/>
          <w:b/>
          <w:sz w:val="12"/>
          <w:szCs w:val="12"/>
        </w:rPr>
        <w:t>«Статья 28.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2"/>
        <w:tblW w:w="7424" w:type="dxa"/>
        <w:tblInd w:w="197" w:type="dxa"/>
        <w:tblLayout w:type="fixed"/>
        <w:tblLook w:val="04A0" w:firstRow="1" w:lastRow="0" w:firstColumn="1" w:lastColumn="0" w:noHBand="0" w:noVBand="1"/>
      </w:tblPr>
      <w:tblGrid>
        <w:gridCol w:w="337"/>
        <w:gridCol w:w="4394"/>
        <w:gridCol w:w="536"/>
        <w:gridCol w:w="456"/>
        <w:gridCol w:w="567"/>
        <w:gridCol w:w="567"/>
        <w:gridCol w:w="567"/>
      </w:tblGrid>
      <w:tr w:rsidR="00B96470" w:rsidRPr="00B96470" w:rsidTr="000A767D">
        <w:tc>
          <w:tcPr>
            <w:tcW w:w="33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lastRenderedPageBreak/>
              <w:t>№ п/п</w:t>
            </w:r>
          </w:p>
        </w:tc>
        <w:tc>
          <w:tcPr>
            <w:tcW w:w="4394"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Наименование параметра</w:t>
            </w:r>
          </w:p>
        </w:tc>
        <w:tc>
          <w:tcPr>
            <w:tcW w:w="2693" w:type="dxa"/>
            <w:gridSpan w:val="5"/>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B96470" w:rsidRPr="00B96470" w:rsidTr="000A767D">
        <w:tc>
          <w:tcPr>
            <w:tcW w:w="337" w:type="dxa"/>
          </w:tcPr>
          <w:p w:rsidR="00B96470" w:rsidRPr="000A767D" w:rsidRDefault="00B96470" w:rsidP="000A767D">
            <w:pPr>
              <w:tabs>
                <w:tab w:val="left" w:pos="284"/>
              </w:tabs>
              <w:rPr>
                <w:rFonts w:ascii="Times New Roman" w:eastAsia="Calibri" w:hAnsi="Times New Roman" w:cs="Times New Roman"/>
                <w:bCs/>
                <w:sz w:val="12"/>
                <w:szCs w:val="12"/>
              </w:rPr>
            </w:pPr>
          </w:p>
        </w:tc>
        <w:tc>
          <w:tcPr>
            <w:tcW w:w="4394" w:type="dxa"/>
          </w:tcPr>
          <w:p w:rsidR="00B96470" w:rsidRPr="000A767D" w:rsidRDefault="00B96470" w:rsidP="000A767D">
            <w:pPr>
              <w:tabs>
                <w:tab w:val="left" w:pos="284"/>
              </w:tabs>
              <w:rPr>
                <w:rFonts w:ascii="Times New Roman" w:eastAsia="Calibri" w:hAnsi="Times New Roman" w:cs="Times New Roman"/>
                <w:bCs/>
                <w:sz w:val="12"/>
                <w:szCs w:val="12"/>
              </w:rPr>
            </w:pPr>
          </w:p>
        </w:tc>
        <w:tc>
          <w:tcPr>
            <w:tcW w:w="53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Сх1</w:t>
            </w:r>
          </w:p>
        </w:tc>
        <w:tc>
          <w:tcPr>
            <w:tcW w:w="45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Сх2</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Сх2-1</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Сх2-4</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Сх2-5</w:t>
            </w:r>
          </w:p>
        </w:tc>
      </w:tr>
      <w:tr w:rsidR="00B96470" w:rsidRPr="00B96470" w:rsidTr="000A767D">
        <w:tc>
          <w:tcPr>
            <w:tcW w:w="337" w:type="dxa"/>
          </w:tcPr>
          <w:p w:rsidR="00B96470" w:rsidRPr="000A767D" w:rsidRDefault="00B96470" w:rsidP="000A767D">
            <w:pPr>
              <w:tabs>
                <w:tab w:val="left" w:pos="284"/>
              </w:tabs>
              <w:rPr>
                <w:rFonts w:ascii="Times New Roman" w:eastAsia="Calibri" w:hAnsi="Times New Roman" w:cs="Times New Roman"/>
                <w:bCs/>
                <w:sz w:val="12"/>
                <w:szCs w:val="12"/>
              </w:rPr>
            </w:pPr>
          </w:p>
        </w:tc>
        <w:tc>
          <w:tcPr>
            <w:tcW w:w="7087" w:type="dxa"/>
            <w:gridSpan w:val="6"/>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B96470" w:rsidRPr="00B96470" w:rsidTr="000A767D">
        <w:tc>
          <w:tcPr>
            <w:tcW w:w="337" w:type="dxa"/>
          </w:tcPr>
          <w:p w:rsidR="00B96470"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4394"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 xml:space="preserve">Минимальная площадь земельного участка, </w:t>
            </w:r>
            <w:proofErr w:type="spellStart"/>
            <w:r w:rsidRPr="000A767D">
              <w:rPr>
                <w:rFonts w:ascii="Times New Roman" w:eastAsia="Calibri" w:hAnsi="Times New Roman" w:cs="Times New Roman"/>
                <w:sz w:val="12"/>
                <w:szCs w:val="12"/>
              </w:rPr>
              <w:t>кв.м</w:t>
            </w:r>
            <w:proofErr w:type="spellEnd"/>
          </w:p>
        </w:tc>
        <w:tc>
          <w:tcPr>
            <w:tcW w:w="53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1000</w:t>
            </w:r>
          </w:p>
        </w:tc>
        <w:tc>
          <w:tcPr>
            <w:tcW w:w="45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1000</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1000</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1000</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1000</w:t>
            </w:r>
          </w:p>
        </w:tc>
      </w:tr>
      <w:tr w:rsidR="00B96470" w:rsidRPr="00B96470" w:rsidTr="000A767D">
        <w:tc>
          <w:tcPr>
            <w:tcW w:w="337" w:type="dxa"/>
          </w:tcPr>
          <w:p w:rsidR="00B96470"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394"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 xml:space="preserve">Максимальная площадь земельного участка, </w:t>
            </w:r>
            <w:proofErr w:type="spellStart"/>
            <w:r w:rsidRPr="000A767D">
              <w:rPr>
                <w:rFonts w:ascii="Times New Roman" w:eastAsia="Calibri" w:hAnsi="Times New Roman" w:cs="Times New Roman"/>
                <w:sz w:val="12"/>
                <w:szCs w:val="12"/>
              </w:rPr>
              <w:t>кв.м</w:t>
            </w:r>
            <w:proofErr w:type="spellEnd"/>
          </w:p>
        </w:tc>
        <w:tc>
          <w:tcPr>
            <w:tcW w:w="53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5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r>
      <w:tr w:rsidR="00B96470" w:rsidRPr="00B96470" w:rsidTr="000A767D">
        <w:tc>
          <w:tcPr>
            <w:tcW w:w="337" w:type="dxa"/>
          </w:tcPr>
          <w:p w:rsidR="00B96470" w:rsidRPr="000A767D" w:rsidRDefault="00B96470" w:rsidP="000A767D">
            <w:pPr>
              <w:tabs>
                <w:tab w:val="left" w:pos="284"/>
              </w:tabs>
              <w:rPr>
                <w:rFonts w:ascii="Times New Roman" w:eastAsia="Calibri" w:hAnsi="Times New Roman" w:cs="Times New Roman"/>
                <w:bCs/>
                <w:sz w:val="12"/>
                <w:szCs w:val="12"/>
              </w:rPr>
            </w:pPr>
          </w:p>
        </w:tc>
        <w:tc>
          <w:tcPr>
            <w:tcW w:w="7087" w:type="dxa"/>
            <w:gridSpan w:val="6"/>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B96470" w:rsidRPr="00B96470" w:rsidTr="000A767D">
        <w:tc>
          <w:tcPr>
            <w:tcW w:w="337" w:type="dxa"/>
          </w:tcPr>
          <w:p w:rsidR="00B96470"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394"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Предельная высота зданий, строений, сооружений, м</w:t>
            </w:r>
          </w:p>
        </w:tc>
        <w:tc>
          <w:tcPr>
            <w:tcW w:w="53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45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20</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20</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20</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20</w:t>
            </w:r>
          </w:p>
        </w:tc>
      </w:tr>
      <w:tr w:rsidR="00B96470" w:rsidRPr="00B96470" w:rsidTr="000A767D">
        <w:tc>
          <w:tcPr>
            <w:tcW w:w="337" w:type="dxa"/>
          </w:tcPr>
          <w:p w:rsidR="00B96470" w:rsidRPr="000A767D" w:rsidRDefault="00B96470" w:rsidP="000A767D">
            <w:pPr>
              <w:tabs>
                <w:tab w:val="left" w:pos="284"/>
              </w:tabs>
              <w:rPr>
                <w:rFonts w:ascii="Times New Roman" w:eastAsia="Calibri" w:hAnsi="Times New Roman" w:cs="Times New Roman"/>
                <w:bCs/>
                <w:sz w:val="12"/>
                <w:szCs w:val="12"/>
              </w:rPr>
            </w:pPr>
          </w:p>
        </w:tc>
        <w:tc>
          <w:tcPr>
            <w:tcW w:w="7087" w:type="dxa"/>
            <w:gridSpan w:val="6"/>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96470" w:rsidRPr="00B96470" w:rsidTr="000A767D">
        <w:tc>
          <w:tcPr>
            <w:tcW w:w="337" w:type="dxa"/>
          </w:tcPr>
          <w:p w:rsidR="00B96470"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394"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53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5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5</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5</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5</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w:t>
            </w:r>
          </w:p>
        </w:tc>
      </w:tr>
      <w:tr w:rsidR="00B96470" w:rsidRPr="00B96470" w:rsidTr="000A767D">
        <w:tc>
          <w:tcPr>
            <w:tcW w:w="337" w:type="dxa"/>
          </w:tcPr>
          <w:p w:rsidR="00B96470" w:rsidRPr="000A767D" w:rsidRDefault="00B96470" w:rsidP="000A767D">
            <w:pPr>
              <w:tabs>
                <w:tab w:val="left" w:pos="284"/>
              </w:tabs>
              <w:rPr>
                <w:rFonts w:ascii="Times New Roman" w:eastAsia="Calibri" w:hAnsi="Times New Roman" w:cs="Times New Roman"/>
                <w:bCs/>
                <w:sz w:val="12"/>
                <w:szCs w:val="12"/>
              </w:rPr>
            </w:pPr>
          </w:p>
        </w:tc>
        <w:tc>
          <w:tcPr>
            <w:tcW w:w="7087" w:type="dxa"/>
            <w:gridSpan w:val="6"/>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96470" w:rsidRPr="00B96470" w:rsidTr="000A767D">
        <w:tc>
          <w:tcPr>
            <w:tcW w:w="337" w:type="dxa"/>
          </w:tcPr>
          <w:p w:rsidR="00B96470"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394" w:type="dxa"/>
          </w:tcPr>
          <w:p w:rsidR="00B96470" w:rsidRPr="000A767D" w:rsidRDefault="00B96470" w:rsidP="000A767D">
            <w:pPr>
              <w:tabs>
                <w:tab w:val="left" w:pos="284"/>
              </w:tabs>
              <w:rPr>
                <w:rFonts w:ascii="Times New Roman" w:eastAsia="Calibri" w:hAnsi="Times New Roman" w:cs="Times New Roman"/>
                <w:sz w:val="12"/>
                <w:szCs w:val="12"/>
              </w:rPr>
            </w:pPr>
            <w:r w:rsidRPr="000A767D">
              <w:rPr>
                <w:rFonts w:ascii="Times New Roman" w:eastAsia="Calibri"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53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45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r>
      <w:tr w:rsidR="00B96470" w:rsidRPr="00B96470" w:rsidTr="000A767D">
        <w:tc>
          <w:tcPr>
            <w:tcW w:w="337" w:type="dxa"/>
          </w:tcPr>
          <w:p w:rsidR="00B96470"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394"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53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45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80</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80</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50</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80</w:t>
            </w:r>
          </w:p>
        </w:tc>
      </w:tr>
      <w:tr w:rsidR="00B96470" w:rsidRPr="00B96470" w:rsidTr="000A767D">
        <w:tc>
          <w:tcPr>
            <w:tcW w:w="337" w:type="dxa"/>
          </w:tcPr>
          <w:p w:rsidR="00B96470"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394"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p w:rsidR="00B96470" w:rsidRPr="000A767D" w:rsidRDefault="00B96470" w:rsidP="000A767D">
            <w:pPr>
              <w:tabs>
                <w:tab w:val="left" w:pos="284"/>
              </w:tabs>
              <w:rPr>
                <w:rFonts w:ascii="Times New Roman" w:eastAsia="Calibri" w:hAnsi="Times New Roman" w:cs="Times New Roman"/>
                <w:bCs/>
                <w:sz w:val="12"/>
                <w:szCs w:val="12"/>
              </w:rPr>
            </w:pPr>
          </w:p>
        </w:tc>
        <w:tc>
          <w:tcPr>
            <w:tcW w:w="53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45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60</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60</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60</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60</w:t>
            </w:r>
          </w:p>
        </w:tc>
      </w:tr>
      <w:tr w:rsidR="00B96470" w:rsidRPr="00B96470" w:rsidTr="000A767D">
        <w:tc>
          <w:tcPr>
            <w:tcW w:w="337" w:type="dxa"/>
          </w:tcPr>
          <w:p w:rsidR="00B96470"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394"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53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45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r>
      <w:tr w:rsidR="00B96470" w:rsidRPr="00B96470" w:rsidTr="000A767D">
        <w:tc>
          <w:tcPr>
            <w:tcW w:w="337" w:type="dxa"/>
          </w:tcPr>
          <w:p w:rsidR="00B96470" w:rsidRPr="000A767D" w:rsidRDefault="00B96470" w:rsidP="000A767D">
            <w:pPr>
              <w:tabs>
                <w:tab w:val="left" w:pos="284"/>
              </w:tabs>
              <w:rPr>
                <w:rFonts w:ascii="Times New Roman" w:eastAsia="Calibri" w:hAnsi="Times New Roman" w:cs="Times New Roman"/>
                <w:bCs/>
                <w:sz w:val="12"/>
                <w:szCs w:val="12"/>
              </w:rPr>
            </w:pPr>
          </w:p>
        </w:tc>
        <w:tc>
          <w:tcPr>
            <w:tcW w:w="7087" w:type="dxa"/>
            <w:gridSpan w:val="6"/>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Иные показатели</w:t>
            </w:r>
          </w:p>
        </w:tc>
      </w:tr>
      <w:tr w:rsidR="00B96470" w:rsidRPr="00B96470" w:rsidTr="000A767D">
        <w:tc>
          <w:tcPr>
            <w:tcW w:w="337" w:type="dxa"/>
          </w:tcPr>
          <w:p w:rsidR="00B96470"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4394"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Максимальный размер санитарно-защитной зоны, м</w:t>
            </w:r>
          </w:p>
        </w:tc>
        <w:tc>
          <w:tcPr>
            <w:tcW w:w="53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45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1000</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100</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50</w:t>
            </w:r>
          </w:p>
        </w:tc>
      </w:tr>
      <w:tr w:rsidR="00B96470" w:rsidRPr="00B96470" w:rsidTr="000A767D">
        <w:tc>
          <w:tcPr>
            <w:tcW w:w="337" w:type="dxa"/>
          </w:tcPr>
          <w:p w:rsidR="00B96470"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4394"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53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45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2</w:t>
            </w:r>
          </w:p>
        </w:tc>
      </w:tr>
      <w:tr w:rsidR="00B96470" w:rsidRPr="00B96470" w:rsidTr="000A767D">
        <w:tc>
          <w:tcPr>
            <w:tcW w:w="337" w:type="dxa"/>
          </w:tcPr>
          <w:p w:rsidR="00B96470" w:rsidRPr="000A767D" w:rsidRDefault="000A767D" w:rsidP="000A767D">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4394"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53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456"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0</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c>
          <w:tcPr>
            <w:tcW w:w="567" w:type="dxa"/>
          </w:tcPr>
          <w:p w:rsidR="00B96470" w:rsidRPr="000A767D" w:rsidRDefault="00B96470" w:rsidP="000A767D">
            <w:pPr>
              <w:tabs>
                <w:tab w:val="left" w:pos="284"/>
              </w:tabs>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w:t>
            </w:r>
          </w:p>
        </w:tc>
      </w:tr>
    </w:tbl>
    <w:p w:rsidR="00B96470" w:rsidRPr="00B96470" w:rsidRDefault="00B96470" w:rsidP="000A767D">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 xml:space="preserve">Примечание: </w:t>
      </w:r>
    </w:p>
    <w:p w:rsidR="00B96470" w:rsidRPr="00B96470" w:rsidRDefault="00B96470" w:rsidP="000A767D">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w:t>
      </w:r>
    </w:p>
    <w:p w:rsidR="00B96470" w:rsidRPr="00B96470" w:rsidRDefault="00B96470" w:rsidP="000A767D">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 xml:space="preserve"> В целях применения  настоящей статьи прочерк в колонке значения параметра означает, что данный параметр не подлежит установлению.»;</w:t>
      </w:r>
    </w:p>
    <w:p w:rsidR="00B96470" w:rsidRPr="00B96470" w:rsidRDefault="00B96470" w:rsidP="000A767D">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B96470" w:rsidRPr="00B96470" w:rsidRDefault="00B96470" w:rsidP="000A767D">
      <w:pPr>
        <w:tabs>
          <w:tab w:val="left" w:pos="284"/>
        </w:tabs>
        <w:spacing w:after="0" w:line="240" w:lineRule="auto"/>
        <w:ind w:firstLine="284"/>
        <w:jc w:val="both"/>
        <w:rPr>
          <w:rFonts w:ascii="Times New Roman" w:eastAsia="Calibri" w:hAnsi="Times New Roman" w:cs="Times New Roman"/>
          <w:sz w:val="12"/>
          <w:szCs w:val="12"/>
        </w:rPr>
      </w:pPr>
      <w:r w:rsidRPr="00B96470">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96470" w:rsidRPr="00B96470" w:rsidRDefault="00B96470" w:rsidP="000A767D">
      <w:pPr>
        <w:tabs>
          <w:tab w:val="left" w:pos="284"/>
        </w:tabs>
        <w:spacing w:after="0" w:line="240" w:lineRule="auto"/>
        <w:jc w:val="right"/>
        <w:rPr>
          <w:rFonts w:ascii="Times New Roman" w:eastAsia="Calibri" w:hAnsi="Times New Roman" w:cs="Times New Roman"/>
          <w:bCs/>
          <w:sz w:val="12"/>
          <w:szCs w:val="12"/>
        </w:rPr>
      </w:pPr>
      <w:r w:rsidRPr="00B96470">
        <w:rPr>
          <w:rFonts w:ascii="Times New Roman" w:eastAsia="Calibri" w:hAnsi="Times New Roman" w:cs="Times New Roman"/>
          <w:bCs/>
          <w:sz w:val="12"/>
          <w:szCs w:val="12"/>
        </w:rPr>
        <w:t>Председатель Собрания представителей</w:t>
      </w:r>
      <w:r w:rsidR="000A767D">
        <w:rPr>
          <w:rFonts w:ascii="Times New Roman" w:eastAsia="Calibri" w:hAnsi="Times New Roman" w:cs="Times New Roman"/>
          <w:bCs/>
          <w:sz w:val="12"/>
          <w:szCs w:val="12"/>
        </w:rPr>
        <w:t xml:space="preserve"> </w:t>
      </w:r>
      <w:r w:rsidRPr="00B96470">
        <w:rPr>
          <w:rFonts w:ascii="Times New Roman" w:eastAsia="Calibri" w:hAnsi="Times New Roman" w:cs="Times New Roman"/>
          <w:bCs/>
          <w:sz w:val="12"/>
          <w:szCs w:val="12"/>
        </w:rPr>
        <w:t>сельского поселения Сергиевск</w:t>
      </w:r>
    </w:p>
    <w:p w:rsidR="000A767D" w:rsidRDefault="00B96470" w:rsidP="000A767D">
      <w:pPr>
        <w:tabs>
          <w:tab w:val="left" w:pos="284"/>
        </w:tabs>
        <w:spacing w:after="0" w:line="240" w:lineRule="auto"/>
        <w:jc w:val="right"/>
        <w:rPr>
          <w:rFonts w:ascii="Times New Roman" w:eastAsia="Calibri" w:hAnsi="Times New Roman" w:cs="Times New Roman"/>
          <w:bCs/>
          <w:sz w:val="12"/>
          <w:szCs w:val="12"/>
        </w:rPr>
      </w:pPr>
      <w:r w:rsidRPr="00B96470">
        <w:rPr>
          <w:rFonts w:ascii="Times New Roman" w:eastAsia="Calibri" w:hAnsi="Times New Roman" w:cs="Times New Roman"/>
          <w:bCs/>
          <w:sz w:val="12"/>
          <w:szCs w:val="12"/>
        </w:rPr>
        <w:t>муниципального района Сергиевский</w:t>
      </w:r>
    </w:p>
    <w:p w:rsidR="00B96470" w:rsidRPr="00B96470" w:rsidRDefault="00B96470" w:rsidP="000A767D">
      <w:pPr>
        <w:tabs>
          <w:tab w:val="left" w:pos="284"/>
        </w:tabs>
        <w:spacing w:after="0" w:line="240" w:lineRule="auto"/>
        <w:jc w:val="right"/>
        <w:rPr>
          <w:rFonts w:ascii="Times New Roman" w:eastAsia="Calibri" w:hAnsi="Times New Roman" w:cs="Times New Roman"/>
          <w:sz w:val="12"/>
          <w:szCs w:val="12"/>
        </w:rPr>
      </w:pPr>
      <w:r w:rsidRPr="00B96470">
        <w:rPr>
          <w:rFonts w:ascii="Times New Roman" w:eastAsia="Calibri" w:hAnsi="Times New Roman" w:cs="Times New Roman"/>
          <w:bCs/>
          <w:sz w:val="12"/>
          <w:szCs w:val="12"/>
        </w:rPr>
        <w:t>А.Н. Нестеров</w:t>
      </w:r>
    </w:p>
    <w:p w:rsidR="00B96470" w:rsidRPr="00B96470" w:rsidRDefault="00B96470" w:rsidP="000A767D">
      <w:pPr>
        <w:tabs>
          <w:tab w:val="left" w:pos="284"/>
        </w:tabs>
        <w:spacing w:after="0" w:line="240" w:lineRule="auto"/>
        <w:jc w:val="right"/>
        <w:rPr>
          <w:rFonts w:ascii="Times New Roman" w:eastAsia="Calibri" w:hAnsi="Times New Roman" w:cs="Times New Roman"/>
          <w:sz w:val="12"/>
          <w:szCs w:val="12"/>
        </w:rPr>
      </w:pPr>
    </w:p>
    <w:p w:rsidR="00B96470" w:rsidRPr="00B96470" w:rsidRDefault="00B96470" w:rsidP="000A767D">
      <w:pPr>
        <w:tabs>
          <w:tab w:val="left" w:pos="284"/>
        </w:tabs>
        <w:spacing w:after="0" w:line="240" w:lineRule="auto"/>
        <w:jc w:val="right"/>
        <w:rPr>
          <w:rFonts w:ascii="Times New Roman" w:eastAsia="Calibri" w:hAnsi="Times New Roman" w:cs="Times New Roman"/>
          <w:sz w:val="12"/>
          <w:szCs w:val="12"/>
        </w:rPr>
      </w:pPr>
      <w:r w:rsidRPr="00B96470">
        <w:rPr>
          <w:rFonts w:ascii="Times New Roman" w:eastAsia="Calibri" w:hAnsi="Times New Roman" w:cs="Times New Roman"/>
          <w:sz w:val="12"/>
          <w:szCs w:val="12"/>
        </w:rPr>
        <w:t>Глава сельского поселения Сергиевск</w:t>
      </w:r>
    </w:p>
    <w:p w:rsidR="000A767D" w:rsidRDefault="00B96470" w:rsidP="000A767D">
      <w:pPr>
        <w:tabs>
          <w:tab w:val="left" w:pos="284"/>
        </w:tabs>
        <w:spacing w:after="0" w:line="240" w:lineRule="auto"/>
        <w:jc w:val="right"/>
        <w:rPr>
          <w:rFonts w:ascii="Times New Roman" w:eastAsia="Calibri" w:hAnsi="Times New Roman" w:cs="Times New Roman"/>
          <w:sz w:val="12"/>
          <w:szCs w:val="12"/>
        </w:rPr>
      </w:pPr>
      <w:r w:rsidRPr="00B96470">
        <w:rPr>
          <w:rFonts w:ascii="Times New Roman" w:eastAsia="Calibri" w:hAnsi="Times New Roman" w:cs="Times New Roman"/>
          <w:sz w:val="12"/>
          <w:szCs w:val="12"/>
        </w:rPr>
        <w:t>муниципального района Сергиевский</w:t>
      </w:r>
    </w:p>
    <w:p w:rsidR="00B96470" w:rsidRPr="00B96470" w:rsidRDefault="00B96470" w:rsidP="000A767D">
      <w:pPr>
        <w:tabs>
          <w:tab w:val="left" w:pos="284"/>
        </w:tabs>
        <w:spacing w:after="0" w:line="240" w:lineRule="auto"/>
        <w:jc w:val="right"/>
        <w:rPr>
          <w:rFonts w:ascii="Times New Roman" w:eastAsia="Calibri" w:hAnsi="Times New Roman" w:cs="Times New Roman"/>
          <w:sz w:val="12"/>
          <w:szCs w:val="12"/>
        </w:rPr>
      </w:pPr>
      <w:r w:rsidRPr="00B96470">
        <w:rPr>
          <w:rFonts w:ascii="Times New Roman" w:eastAsia="Calibri" w:hAnsi="Times New Roman" w:cs="Times New Roman"/>
          <w:sz w:val="12"/>
          <w:szCs w:val="12"/>
        </w:rPr>
        <w:t xml:space="preserve">М.М. </w:t>
      </w:r>
      <w:proofErr w:type="spellStart"/>
      <w:r w:rsidRPr="00B96470">
        <w:rPr>
          <w:rFonts w:ascii="Times New Roman" w:eastAsia="Calibri" w:hAnsi="Times New Roman" w:cs="Times New Roman"/>
          <w:sz w:val="12"/>
          <w:szCs w:val="12"/>
        </w:rPr>
        <w:t>Арчибасов</w:t>
      </w:r>
      <w:proofErr w:type="spellEnd"/>
    </w:p>
    <w:p w:rsidR="00D6693C" w:rsidRPr="00D274D3" w:rsidRDefault="00D6693C" w:rsidP="00D6693C">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СОБРАНИЕ ПРЕДСТАВИТЕЛЕЙ</w:t>
      </w:r>
    </w:p>
    <w:p w:rsidR="00D6693C" w:rsidRPr="00D274D3" w:rsidRDefault="00D6693C" w:rsidP="00D6693C">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 xml:space="preserve">СЕЛЬСКОГО ПОСЕЛЕНИЯ </w:t>
      </w:r>
      <w:r w:rsidR="000A767D">
        <w:rPr>
          <w:rFonts w:ascii="Times New Roman" w:eastAsia="Calibri" w:hAnsi="Times New Roman" w:cs="Times New Roman"/>
          <w:b/>
          <w:sz w:val="12"/>
          <w:szCs w:val="12"/>
        </w:rPr>
        <w:t>СЕРНОВОДСК</w:t>
      </w:r>
    </w:p>
    <w:p w:rsidR="00D6693C" w:rsidRPr="00D274D3" w:rsidRDefault="00D6693C" w:rsidP="00D6693C">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МУНИЦИПАЛЬНОГО РАЙОНА СЕРГИЕВСКИЙ</w:t>
      </w:r>
    </w:p>
    <w:p w:rsidR="00D6693C" w:rsidRPr="00D274D3" w:rsidRDefault="00D6693C" w:rsidP="00D6693C">
      <w:pPr>
        <w:tabs>
          <w:tab w:val="left" w:pos="284"/>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САМАРСКОЙ ОБЛАСТИ</w:t>
      </w:r>
    </w:p>
    <w:p w:rsidR="00D6693C" w:rsidRPr="00D274D3" w:rsidRDefault="00D6693C" w:rsidP="00D6693C">
      <w:pPr>
        <w:tabs>
          <w:tab w:val="left" w:pos="284"/>
        </w:tabs>
        <w:spacing w:after="0" w:line="240" w:lineRule="auto"/>
        <w:jc w:val="center"/>
        <w:rPr>
          <w:rFonts w:ascii="Times New Roman" w:eastAsia="Calibri" w:hAnsi="Times New Roman" w:cs="Times New Roman"/>
          <w:sz w:val="12"/>
          <w:szCs w:val="12"/>
        </w:rPr>
      </w:pPr>
    </w:p>
    <w:p w:rsidR="00D6693C" w:rsidRPr="00D274D3" w:rsidRDefault="00D6693C" w:rsidP="00D6693C">
      <w:pPr>
        <w:tabs>
          <w:tab w:val="left" w:pos="284"/>
        </w:tabs>
        <w:spacing w:after="0" w:line="240" w:lineRule="auto"/>
        <w:jc w:val="center"/>
        <w:rPr>
          <w:rFonts w:ascii="Times New Roman" w:eastAsia="Calibri" w:hAnsi="Times New Roman" w:cs="Times New Roman"/>
          <w:sz w:val="12"/>
          <w:szCs w:val="12"/>
        </w:rPr>
      </w:pPr>
      <w:r w:rsidRPr="00D274D3">
        <w:rPr>
          <w:rFonts w:ascii="Times New Roman" w:eastAsia="Calibri" w:hAnsi="Times New Roman" w:cs="Times New Roman"/>
          <w:sz w:val="12"/>
          <w:szCs w:val="12"/>
        </w:rPr>
        <w:t>РЕШЕНИЕ</w:t>
      </w:r>
    </w:p>
    <w:p w:rsidR="00D6693C" w:rsidRPr="00D274D3" w:rsidRDefault="00D6693C" w:rsidP="00D6693C">
      <w:pPr>
        <w:tabs>
          <w:tab w:val="left" w:pos="284"/>
        </w:tabs>
        <w:spacing w:after="0" w:line="240" w:lineRule="auto"/>
        <w:jc w:val="center"/>
        <w:rPr>
          <w:rFonts w:ascii="Times New Roman" w:eastAsia="Calibri" w:hAnsi="Times New Roman" w:cs="Times New Roman"/>
          <w:sz w:val="12"/>
          <w:szCs w:val="12"/>
        </w:rPr>
      </w:pPr>
      <w:r w:rsidRPr="00D274D3">
        <w:rPr>
          <w:rFonts w:ascii="Times New Roman" w:eastAsia="Calibri" w:hAnsi="Times New Roman" w:cs="Times New Roman"/>
          <w:sz w:val="12"/>
          <w:szCs w:val="12"/>
        </w:rPr>
        <w:t>0</w:t>
      </w:r>
      <w:r>
        <w:rPr>
          <w:rFonts w:ascii="Times New Roman" w:eastAsia="Calibri" w:hAnsi="Times New Roman" w:cs="Times New Roman"/>
          <w:sz w:val="12"/>
          <w:szCs w:val="12"/>
        </w:rPr>
        <w:t>8</w:t>
      </w:r>
      <w:r w:rsidRPr="00D274D3">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D274D3">
        <w:rPr>
          <w:rFonts w:ascii="Times New Roman" w:eastAsia="Calibri" w:hAnsi="Times New Roman" w:cs="Times New Roman"/>
          <w:sz w:val="12"/>
          <w:szCs w:val="12"/>
        </w:rPr>
        <w:t>оября 201</w:t>
      </w:r>
      <w:r>
        <w:rPr>
          <w:rFonts w:ascii="Times New Roman" w:eastAsia="Calibri" w:hAnsi="Times New Roman" w:cs="Times New Roman"/>
          <w:sz w:val="12"/>
          <w:szCs w:val="12"/>
        </w:rPr>
        <w:t>7</w:t>
      </w:r>
      <w:r w:rsidRPr="00D274D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274D3">
        <w:rPr>
          <w:rFonts w:ascii="Times New Roman" w:eastAsia="Calibri" w:hAnsi="Times New Roman" w:cs="Times New Roman"/>
          <w:sz w:val="12"/>
          <w:szCs w:val="12"/>
        </w:rPr>
        <w:t xml:space="preserve">                                                                                                                                                                                      </w:t>
      </w:r>
      <w:r w:rsidR="000A767D">
        <w:rPr>
          <w:rFonts w:ascii="Times New Roman" w:eastAsia="Calibri" w:hAnsi="Times New Roman" w:cs="Times New Roman"/>
          <w:sz w:val="12"/>
          <w:szCs w:val="12"/>
        </w:rPr>
        <w:t xml:space="preserve">                             №25</w:t>
      </w:r>
    </w:p>
    <w:p w:rsidR="00AC0A7A" w:rsidRDefault="000A767D" w:rsidP="00AC0A7A">
      <w:pPr>
        <w:tabs>
          <w:tab w:val="left" w:pos="284"/>
        </w:tabs>
        <w:spacing w:after="0" w:line="240" w:lineRule="auto"/>
        <w:jc w:val="center"/>
        <w:rPr>
          <w:rFonts w:ascii="Times New Roman" w:eastAsia="Calibri" w:hAnsi="Times New Roman" w:cs="Times New Roman"/>
          <w:b/>
          <w:sz w:val="12"/>
          <w:szCs w:val="12"/>
        </w:rPr>
      </w:pPr>
      <w:r w:rsidRPr="000A767D">
        <w:rPr>
          <w:rFonts w:ascii="Times New Roman" w:eastAsia="Calibri" w:hAnsi="Times New Roman" w:cs="Times New Roman"/>
          <w:b/>
          <w:sz w:val="12"/>
          <w:szCs w:val="12"/>
        </w:rPr>
        <w:t xml:space="preserve">О внесении изменений в Правила землепользования и застройки сельского поселения Серноводск  </w:t>
      </w:r>
    </w:p>
    <w:p w:rsidR="00AC0A7A" w:rsidRDefault="000A767D" w:rsidP="00AC0A7A">
      <w:pPr>
        <w:tabs>
          <w:tab w:val="left" w:pos="284"/>
        </w:tabs>
        <w:spacing w:after="0" w:line="240" w:lineRule="auto"/>
        <w:jc w:val="center"/>
        <w:rPr>
          <w:rFonts w:ascii="Times New Roman" w:eastAsia="Calibri" w:hAnsi="Times New Roman" w:cs="Times New Roman"/>
          <w:b/>
          <w:sz w:val="12"/>
          <w:szCs w:val="12"/>
        </w:rPr>
      </w:pPr>
      <w:r w:rsidRPr="000A767D">
        <w:rPr>
          <w:rFonts w:ascii="Times New Roman" w:eastAsia="Calibri" w:hAnsi="Times New Roman" w:cs="Times New Roman"/>
          <w:b/>
          <w:sz w:val="12"/>
          <w:szCs w:val="12"/>
        </w:rPr>
        <w:t xml:space="preserve">муниципального района Сергиевский Самарской области, утвержденные Решением собрания представителей </w:t>
      </w:r>
    </w:p>
    <w:p w:rsidR="000A767D" w:rsidRPr="000A767D" w:rsidRDefault="000A767D" w:rsidP="00AC0A7A">
      <w:pPr>
        <w:tabs>
          <w:tab w:val="left" w:pos="284"/>
        </w:tabs>
        <w:spacing w:after="0" w:line="240" w:lineRule="auto"/>
        <w:jc w:val="center"/>
        <w:rPr>
          <w:rFonts w:ascii="Times New Roman" w:eastAsia="Calibri" w:hAnsi="Times New Roman" w:cs="Times New Roman"/>
          <w:b/>
          <w:sz w:val="12"/>
          <w:szCs w:val="12"/>
        </w:rPr>
      </w:pPr>
      <w:r w:rsidRPr="000A767D">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r w:rsidRPr="000A767D">
        <w:rPr>
          <w:rFonts w:ascii="Times New Roman" w:eastAsia="Calibri" w:hAnsi="Times New Roman" w:cs="Times New Roman"/>
          <w:b/>
          <w:bCs/>
          <w:sz w:val="12"/>
          <w:szCs w:val="12"/>
        </w:rPr>
        <w:t xml:space="preserve"> от 27.12.2013 № 29</w:t>
      </w:r>
    </w:p>
    <w:p w:rsidR="000A767D" w:rsidRPr="000A767D" w:rsidRDefault="000A767D" w:rsidP="000A767D">
      <w:pPr>
        <w:tabs>
          <w:tab w:val="left" w:pos="284"/>
        </w:tabs>
        <w:spacing w:after="0" w:line="240" w:lineRule="auto"/>
        <w:jc w:val="both"/>
        <w:rPr>
          <w:rFonts w:ascii="Times New Roman" w:eastAsia="Calibri" w:hAnsi="Times New Roman" w:cs="Times New Roman"/>
          <w:sz w:val="12"/>
          <w:szCs w:val="12"/>
        </w:rPr>
      </w:pPr>
    </w:p>
    <w:p w:rsidR="00AC0A7A"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w:t>
      </w:r>
    </w:p>
    <w:p w:rsidR="000A767D" w:rsidRPr="00AC0A7A" w:rsidRDefault="00AC0A7A" w:rsidP="00AC0A7A">
      <w:pPr>
        <w:tabs>
          <w:tab w:val="left" w:pos="284"/>
        </w:tabs>
        <w:spacing w:after="0" w:line="240" w:lineRule="auto"/>
        <w:ind w:firstLine="284"/>
        <w:jc w:val="both"/>
        <w:rPr>
          <w:rFonts w:ascii="Times New Roman" w:eastAsia="Calibri" w:hAnsi="Times New Roman" w:cs="Times New Roman"/>
          <w:b/>
          <w:sz w:val="12"/>
          <w:szCs w:val="12"/>
        </w:rPr>
      </w:pPr>
      <w:r w:rsidRPr="00AC0A7A">
        <w:rPr>
          <w:rFonts w:ascii="Times New Roman" w:eastAsia="Calibri" w:hAnsi="Times New Roman" w:cs="Times New Roman"/>
          <w:b/>
          <w:sz w:val="12"/>
          <w:szCs w:val="12"/>
        </w:rPr>
        <w:t>РЕШИЛО:</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bCs/>
          <w:sz w:val="12"/>
          <w:szCs w:val="12"/>
        </w:rPr>
      </w:pPr>
      <w:r w:rsidRPr="000A767D">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Серноводск муниципального района Сергиевский Самарской области, утвержденные решением Собрания представителей сельского поселения Серноводск муниципального района Сергиевский Самарской области</w:t>
      </w:r>
      <w:r w:rsidRPr="000A767D">
        <w:rPr>
          <w:rFonts w:ascii="Times New Roman" w:eastAsia="Calibri" w:hAnsi="Times New Roman" w:cs="Times New Roman"/>
          <w:bCs/>
          <w:sz w:val="12"/>
          <w:szCs w:val="12"/>
        </w:rPr>
        <w:t xml:space="preserve"> от  27.12.2013 №29</w:t>
      </w:r>
      <w:r w:rsidRPr="000A767D">
        <w:rPr>
          <w:rFonts w:ascii="Times New Roman" w:eastAsia="Calibri" w:hAnsi="Times New Roman" w:cs="Times New Roman"/>
          <w:sz w:val="12"/>
          <w:szCs w:val="12"/>
        </w:rPr>
        <w:t>(далее также – Правила)</w:t>
      </w:r>
      <w:r w:rsidRPr="000A767D">
        <w:rPr>
          <w:rFonts w:ascii="Times New Roman" w:eastAsia="Calibri" w:hAnsi="Times New Roman" w:cs="Times New Roman"/>
          <w:bCs/>
          <w:sz w:val="12"/>
          <w:szCs w:val="12"/>
        </w:rPr>
        <w:t>:</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1) В части 2 статьи 1 Правил после фразы «Федеральным законом» дополнить фразой «от 06.10.2003 № 131-ФЗ».</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2) В статье 2 Правил:</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часть 3 дополнить пунктом 7.1. следующего содержания: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«7.1.) о комплексном развитии территории в границах территорий, предусмотренных частью 6 статьи 4 Правил;».</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3) В статье 4 Правил:</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lastRenderedPageBreak/>
        <w:t>в части 4 после слова «предельными» дополнить словами  «(минимальными и (или) максимальными)»;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дополнить частью 6 следующего содержания: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«6.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4) В статье 5 Правил:</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в абзаце 2 части 1 после слова «предельными» дополнить словами  «(минимальные и (или) максимальные)»;</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часть 1 дополнить абзацем 4 следующего содержания: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5) Статью 6 Правил дополнить частью 2.1 следующего содержания: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6) Статью 9 Правил изложить в следующей редакции: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b/>
          <w:sz w:val="12"/>
          <w:szCs w:val="12"/>
        </w:rPr>
      </w:pPr>
      <w:r w:rsidRPr="000A767D">
        <w:rPr>
          <w:rFonts w:ascii="Times New Roman" w:eastAsia="Calibri" w:hAnsi="Times New Roman" w:cs="Times New Roman"/>
          <w:b/>
          <w:sz w:val="12"/>
          <w:szCs w:val="12"/>
        </w:rPr>
        <w:t>«Статья 9. Виды и назначение документации по планировке территории поселения</w:t>
      </w:r>
    </w:p>
    <w:p w:rsidR="000A767D" w:rsidRPr="000A767D" w:rsidRDefault="00AC0A7A" w:rsidP="00AC0A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0A767D" w:rsidRPr="000A767D">
        <w:rPr>
          <w:rFonts w:ascii="Times New Roman" w:eastAsia="Calibri" w:hAnsi="Times New Roman" w:cs="Times New Roman"/>
          <w:sz w:val="12"/>
          <w:szCs w:val="12"/>
        </w:rPr>
        <w:t>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A767D" w:rsidRPr="000A767D" w:rsidRDefault="00AC0A7A" w:rsidP="00AC0A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0A767D" w:rsidRPr="000A767D">
        <w:rPr>
          <w:rFonts w:ascii="Times New Roman" w:eastAsia="Calibri" w:hAnsi="Times New Roman" w:cs="Times New Roman"/>
          <w:sz w:val="12"/>
          <w:szCs w:val="12"/>
        </w:rPr>
        <w:t>Видами документации по планировки территории являются: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1) проект планировки территории;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2) проект межевания территории.</w:t>
      </w:r>
    </w:p>
    <w:p w:rsidR="000A767D" w:rsidRPr="000A767D" w:rsidRDefault="00AC0A7A" w:rsidP="00AC0A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0A767D" w:rsidRPr="000A767D">
        <w:rPr>
          <w:rFonts w:ascii="Times New Roman" w:eastAsia="Calibri" w:hAnsi="Times New Roman" w:cs="Times New Roman"/>
          <w:sz w:val="12"/>
          <w:szCs w:val="12"/>
        </w:rPr>
        <w:t>В соответствии с Градостроительным кодексом Российской Федерации подготовка документации по планировке территории в целях размещения объектов капитального строительства является обязательной:</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1) применительно к территории, в границах которой предусматривается осуществление деятельности по комплексному и устойчивому развитию территории, в соответствии с частью 6 статьи 4 Правил;</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2) в случаях, установленных частью 3 статьи 41 Градостроительного кодекса Российской Федерации: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а)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б) необходимы установление, изменение или отмена красных линий;</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1) определения местоположения границ образуемых и изменяемых земельных участков;</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5. 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 Подготовка проекта межевания территории осуществляется в составе проекта планировки территории или в виде отдельного документа.</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6. 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7) Статью 10 Правил изложить в следующей редакции: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b/>
          <w:sz w:val="12"/>
          <w:szCs w:val="12"/>
        </w:rPr>
      </w:pPr>
      <w:r w:rsidRPr="000A767D">
        <w:rPr>
          <w:rFonts w:ascii="Times New Roman" w:eastAsia="Calibri" w:hAnsi="Times New Roman" w:cs="Times New Roman"/>
          <w:b/>
          <w:sz w:val="12"/>
          <w:szCs w:val="12"/>
        </w:rPr>
        <w:t>«Статья 10. Принятие решения о подготовке документации по планировке территории поселения</w:t>
      </w:r>
    </w:p>
    <w:p w:rsidR="000A767D" w:rsidRPr="000A767D" w:rsidRDefault="00AC0A7A" w:rsidP="00AC0A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0A767D" w:rsidRPr="000A767D">
        <w:rPr>
          <w:rFonts w:ascii="Times New Roman" w:eastAsia="Calibri" w:hAnsi="Times New Roman" w:cs="Times New Roman"/>
          <w:sz w:val="12"/>
          <w:szCs w:val="12"/>
        </w:rPr>
        <w:t>Решения о подготовке документации по планировке территории применительно к территории поселения принимаются Администрацией поселения, за исключением случаев, указанных в частях 2 и 3 настоящей статьи, по собственной инициативе Администрации поселения или по инициативе физических и (или) юридических лиц о подготовке документации по планировке территории.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2. В случаях, установленных частями 2-4.2 и 5.2 статьи 45 Градостроительного кодекса Российской Федерации, решение о подготовке документации по планировке территории принимают уполномоченные федеральные органы исполнительной власти, органы исполнительной власти Самарской области, органы местного самоуправления муниципального района Сергиевский Самарской области.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3. Решения о подготовке документации по планировке территории принимаются самостоятельно заинтересованными лицами, указанными в части 1.1 статьи 45 Градостроительного кодекса Российской Федерации: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2) лицами, указанными в части 3 статьи 46.9 Градостроительного кодекса Российской Федерации;</w:t>
      </w:r>
    </w:p>
    <w:p w:rsidR="00935EAC"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lang w:val="x-none"/>
        </w:rPr>
        <w:t xml:space="preserve">3) правообладателями существующих линейных объектов, подлежащих реконструкции, в случае подготовки документации по планировке </w:t>
      </w:r>
    </w:p>
    <w:p w:rsidR="000A767D" w:rsidRPr="000A767D" w:rsidRDefault="000A767D" w:rsidP="00935EAC">
      <w:pPr>
        <w:tabs>
          <w:tab w:val="left" w:pos="284"/>
        </w:tabs>
        <w:spacing w:after="0" w:line="240" w:lineRule="auto"/>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территории в целях их реконструкции;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lastRenderedPageBreak/>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4. 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поселения органами или лицами, указанными в частях 2 и 3 настоящей статьи, уведомление о принятом решении направляется Главе поселения не позднее десяти дней со дня принятия такого решения.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5. 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сведения, предусмотренные пунктами 1-5 части 10 настоящей статьи.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6. В случаях, предусмотренных частью 2 статьи 10.1 Правил, к заявлению о подготовке документации по планировке территории должен прилагаться проект задания на выполнение инженерных изысканий, необходимых в целях подготовки документации по планировке территории, составленный заявителем в соответствии с требованиями, предусмотренными постановлением Правительства Российской Федерации. В иных случаях, когда заявителем в соответствии с частью 3 статьи 10.1 Правил определена достаточность имеющихся инженерных изысканий для подготовки документации по планировке территории, в заявлении должны быть указаны сведения о проведенных инженерных изысканиях с приложением подтверждающих документов.</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7. В случае подготовки документации по планировке территории по инициативе Администрации поселения проект задания, предусмотренный частью 6 настоящей статьи, подготавливается уполномоченным должностным лицом Администрации поселения.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8. Уполномоченное должностное лицо Администрации поселения регистрирует и рассматривает заявления заинтересованных лиц, а также подготавливает для Главы поселения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9. В течение четырнадцати рабочих дней со дня представления заинтересованными лицами заявления, указанного в части 5 настоящей статьи, Глава поселения издает постановление Администрации поселения о подготовке документации по планировке территории либо об отказе в подготовке документации по планировке территории с указанием причин отказа.</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10. В постановлении Администрации поселения о подготовке документации по планировке территории должны содержаться следующие сведения: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1) о границах территории, применительно к которой осуществляется планировка территории (в виде описания и соответствующей схемы);</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2) цели планировки территории (инвестиционно-строительные намерения заявителя);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3) сроки подготовки документации по планировке территории;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4) вид разрабатываемой документации по планировке территории;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5) источник финансирования подготовки документации по планировке территории;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6)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7) информация об утверждении задания на выполнение инженерных изысканий, необходимых в целях подготовки документации по планировке территории.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11. Администрация поселения отказывает в принятии решения о подготовке документации по планировке территории по следующим основаниям:</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1) в случаях, предусмотренных частями 2 и 3 настоящей статьи;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2) отсутствие в представленном заявлении физического или юридического лица сведений, указанных в части 5 настоящей статьи;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3) несоответствие целей планировки территории (инвестиционно-строительных намерений заявителя) генеральному плану поселения, правилам землепользования и застройки поселения;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4) отсутствие в бюджете поселения средств на подготовку документации по планировке территории, указанной в заявлении физического или юридического лица о подготовке документации по планировке территории, при одновременном отсутствии в представленном в Администрацию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5) в иных случаях, установленных федеральными законами.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12. Постановление Администрации поселения о подготовке документации по планировке территории подлежит опубликованию в течение 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13. Постановление Администрации поселения об отказе в подготовке документации по планировке территории направляется заявителю не позднее трех дней со дня принятия, и может быть обжаловано в судебном порядке. Задание на выполнение инженерных изысканий, представленное заявителем в соответствии с частью 6 настоящей статьи, в указанном случае возвращается заявителю без утверждения.».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8) Дополнить статьей 10.1 следующего содержания: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b/>
          <w:sz w:val="12"/>
          <w:szCs w:val="12"/>
          <w:lang w:val="x-none"/>
        </w:rPr>
      </w:pPr>
      <w:r w:rsidRPr="000A767D">
        <w:rPr>
          <w:rFonts w:ascii="Times New Roman" w:eastAsia="Calibri" w:hAnsi="Times New Roman" w:cs="Times New Roman"/>
          <w:b/>
          <w:sz w:val="12"/>
          <w:szCs w:val="12"/>
          <w:lang w:val="x-none"/>
        </w:rPr>
        <w:t>Статья 10.1 Инженерные изыскания для подготовки документации по планировке территории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1.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2. В соответствии с установленными постановлением Правительства Российской Федерации Правилами выполнения инженерных изысканий, необходимых для подготовки документации по планировке территории, выполнение инженерных изысканий осуществляется в следующих случаях:</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а) 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б) 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 подготовке.</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b/>
          <w:sz w:val="12"/>
          <w:szCs w:val="12"/>
        </w:rPr>
      </w:pPr>
      <w:r w:rsidRPr="000A767D">
        <w:rPr>
          <w:rFonts w:ascii="Times New Roman" w:eastAsia="Calibri" w:hAnsi="Times New Roman" w:cs="Times New Roman"/>
          <w:sz w:val="12"/>
          <w:szCs w:val="12"/>
        </w:rPr>
        <w:t>9) Статью 11 Правил изложить в следующей редакции: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b/>
          <w:sz w:val="12"/>
          <w:szCs w:val="12"/>
        </w:rPr>
      </w:pPr>
      <w:r w:rsidRPr="000A767D">
        <w:rPr>
          <w:rFonts w:ascii="Times New Roman" w:eastAsia="Calibri" w:hAnsi="Times New Roman" w:cs="Times New Roman"/>
          <w:b/>
          <w:sz w:val="12"/>
          <w:szCs w:val="12"/>
        </w:rPr>
        <w:t>«Статья 11. Подготовка документации по планировке территории поселения</w:t>
      </w:r>
    </w:p>
    <w:p w:rsidR="00935EAC"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lang w:val="x-none"/>
        </w:rPr>
        <w:t xml:space="preserve">1. Администрация поселения обеспечивает подготовку документации по планировке территории поселения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w:t>
      </w:r>
    </w:p>
    <w:p w:rsidR="000A767D" w:rsidRPr="000A767D" w:rsidRDefault="000A767D" w:rsidP="00935EAC">
      <w:pPr>
        <w:tabs>
          <w:tab w:val="left" w:pos="284"/>
        </w:tabs>
        <w:spacing w:after="0" w:line="240" w:lineRule="auto"/>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области или лицами, указанными в части 1.1 статьи 45 Градостроительного кодекса Российской Федерации.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lastRenderedPageBreak/>
        <w:t>2. В соответствии с частью 10 статьи 45 Градостроительного кодекса Российской Федерации подготовка документации по планировке территории осуществляется: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1) на основании: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документов территориального планирования;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Правил (за исключением подготовки документации по планировке территории, предусматривающей размещение линейных объектов);</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2) в соответствии с:</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нормативами градостроительного проектирования;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требованиями технических регламентов, сводов правил;</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3) с учетом:</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материалов и результатов инженерных изысканий,</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границ территорий выявленных объектов культурного наследия;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границ зон с особыми условиями использования территорий.</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3. Со дня опубликования постановления Администрации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4. В срок не позднее пятнадцати рабочих дней со дня представления предложений заинтересованных лиц, предусмотренных частью 3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5. Подготовка документации по планировке территории осуществляется Администрацией поселения самостоятельно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6. 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7.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поселения.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8. Администрация поселения в течение тридцати дней со дня получения осуществляет проверку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9. По результатам проверки представленной документации по планировке территории Администрация поселения принимает одно из следующих решений:</w:t>
      </w:r>
    </w:p>
    <w:p w:rsidR="000A767D" w:rsidRPr="000A767D" w:rsidRDefault="00AC0A7A" w:rsidP="00AC0A7A">
      <w:pPr>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000A767D" w:rsidRPr="000A767D">
        <w:rPr>
          <w:rFonts w:ascii="Times New Roman" w:eastAsia="Calibri" w:hAnsi="Times New Roman" w:cs="Times New Roman"/>
          <w:sz w:val="12"/>
          <w:szCs w:val="12"/>
          <w:lang w:val="x-none"/>
        </w:rPr>
        <w:t>о направлении документации по планировке территории Главе поселения;</w:t>
      </w:r>
    </w:p>
    <w:p w:rsidR="000A767D" w:rsidRPr="000A767D" w:rsidRDefault="00AC0A7A" w:rsidP="00AC0A7A">
      <w:pPr>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000A767D" w:rsidRPr="000A767D">
        <w:rPr>
          <w:rFonts w:ascii="Times New Roman" w:eastAsia="Calibri" w:hAnsi="Times New Roman" w:cs="Times New Roman"/>
          <w:sz w:val="12"/>
          <w:szCs w:val="12"/>
          <w:lang w:val="x-none"/>
        </w:rPr>
        <w:t>о направлении документации по планировке территории на доработку, с указанием выявленных недостатков.</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 xml:space="preserve">10. В случае принятия Администрацией поселения решения, предусмотренного пунктом 1 части 9 настоящей статьи, проект планировки территории и (или) проект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проводимых в порядке, предусмотренном главой </w:t>
      </w:r>
      <w:r w:rsidRPr="000A767D">
        <w:rPr>
          <w:rFonts w:ascii="Times New Roman" w:eastAsia="Calibri" w:hAnsi="Times New Roman" w:cs="Times New Roman"/>
          <w:sz w:val="12"/>
          <w:szCs w:val="12"/>
          <w:lang w:val="en-US"/>
        </w:rPr>
        <w:t>IV</w:t>
      </w:r>
      <w:r w:rsidRPr="000A767D">
        <w:rPr>
          <w:rFonts w:ascii="Times New Roman" w:eastAsia="Calibri" w:hAnsi="Times New Roman" w:cs="Times New Roman"/>
          <w:sz w:val="12"/>
          <w:szCs w:val="12"/>
          <w:lang w:val="x-none"/>
        </w:rPr>
        <w:t xml:space="preserve"> Правил, за исключением случаев, установленных частью 5.1 статьи 46 и частью 12 статьи 43 Градостроительного кодекса Российской Федерации.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В случаях, предусмотренных частями 12.3, 12.4 статьи 45 Градостроительного кодекса Российской Федерации, документации по планировке направляется на согласование с уполномоченными органами государственной власти.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11. В соответствии с частью 5.1 статьи 46 Градостроительного кодекса Российской Федерации публичные слушания по проекту планировки территории и проекту межевания территории не проводятся, если они подготовлены в отношении: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3) территории для размещения линейных объектов в границах земель лесного фонда.</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12. В соответствии с частью 12 статьи 43 Градостроительного кодекса Российской Федерации публичные слушания не проводятся в случае подготовки в виде отдельного документа проекта межевания территории, расположенной в границах элемента или элементов планировочной структуры, утвержденных проектом планировки территории,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13. В соответствии с частью 10 статьи 46.9 Градостроительного кодекса Российской Федерации без проведения публичных слушаний утверждается документация по планировке территории, подлежащей комплексному развитию по инициативе правообладателей.</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14. Не позднее чем через пятнадцать дней со дня завершения публичных слушаний Администрация поселения направляет Главе 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и заключение о результатах публичных слушаний.».</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10) Дополнить статьями 11.1, 11.2 следующего содержания: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b/>
          <w:sz w:val="12"/>
          <w:szCs w:val="12"/>
        </w:rPr>
      </w:pPr>
      <w:r w:rsidRPr="000A767D">
        <w:rPr>
          <w:rFonts w:ascii="Times New Roman" w:eastAsia="Calibri" w:hAnsi="Times New Roman" w:cs="Times New Roman"/>
          <w:b/>
          <w:sz w:val="12"/>
          <w:szCs w:val="12"/>
        </w:rPr>
        <w:t>«Статья 11.1. Утверждение документации по планировке территории поселения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1. Глава поселения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в течение 14 рабочих дней со дня поступления указанной документации принимает в форме постановления Администрации поселения одно из следующих решений:</w:t>
      </w:r>
    </w:p>
    <w:p w:rsidR="000A767D" w:rsidRPr="000A767D" w:rsidRDefault="00AC0A7A" w:rsidP="00AC0A7A">
      <w:pPr>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000A767D" w:rsidRPr="000A767D">
        <w:rPr>
          <w:rFonts w:ascii="Times New Roman" w:eastAsia="Calibri" w:hAnsi="Times New Roman" w:cs="Times New Roman"/>
          <w:sz w:val="12"/>
          <w:szCs w:val="12"/>
          <w:lang w:val="x-none"/>
        </w:rPr>
        <w:t>об утверждении документации по планировке территории;</w:t>
      </w:r>
    </w:p>
    <w:p w:rsidR="000A767D" w:rsidRPr="000A767D" w:rsidRDefault="00AC0A7A" w:rsidP="00AC0A7A">
      <w:pPr>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000A767D" w:rsidRPr="000A767D">
        <w:rPr>
          <w:rFonts w:ascii="Times New Roman" w:eastAsia="Calibri" w:hAnsi="Times New Roman" w:cs="Times New Roman"/>
          <w:sz w:val="12"/>
          <w:szCs w:val="12"/>
          <w:lang w:val="x-none"/>
        </w:rPr>
        <w:t>об отклонении документации по планировке территории и направлении ее в Администрацию поселения на доработку с учетом заключения о результатах публичных слушаний и протокола публичных слушаний.</w:t>
      </w:r>
    </w:p>
    <w:p w:rsidR="00935EAC"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lang w:val="x-none"/>
        </w:rPr>
        <w:t xml:space="preserve">2. В соответствии с частью 13.1 статьи 46 Градостроительного кодекса Российской Федерации основанием для отклонения документации </w:t>
      </w:r>
    </w:p>
    <w:p w:rsidR="00935EAC" w:rsidRDefault="000A767D" w:rsidP="00935EAC">
      <w:pPr>
        <w:tabs>
          <w:tab w:val="left" w:pos="284"/>
        </w:tabs>
        <w:spacing w:after="0" w:line="240" w:lineRule="auto"/>
        <w:jc w:val="both"/>
        <w:rPr>
          <w:rFonts w:ascii="Times New Roman" w:eastAsia="Calibri" w:hAnsi="Times New Roman" w:cs="Times New Roman"/>
          <w:sz w:val="12"/>
          <w:szCs w:val="12"/>
        </w:rPr>
      </w:pPr>
      <w:r w:rsidRPr="000A767D">
        <w:rPr>
          <w:rFonts w:ascii="Times New Roman" w:eastAsia="Calibri" w:hAnsi="Times New Roman" w:cs="Times New Roman"/>
          <w:sz w:val="12"/>
          <w:szCs w:val="12"/>
          <w:lang w:val="x-none"/>
        </w:rPr>
        <w:t xml:space="preserve">по планировке территории, подготовленной лицами, указанными в части 1.1 статьи 45 Градостроительного кодекса Российской Федерации, и </w:t>
      </w:r>
    </w:p>
    <w:p w:rsidR="000A767D" w:rsidRPr="000A767D" w:rsidRDefault="000A767D" w:rsidP="00935EAC">
      <w:pPr>
        <w:tabs>
          <w:tab w:val="left" w:pos="284"/>
        </w:tabs>
        <w:spacing w:after="0" w:line="240" w:lineRule="auto"/>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lastRenderedPageBreak/>
        <w:t>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3. 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4. В случае принятия Главой поселения решения об отклонении документации по планировке территории, указанная документация вместе с протоколом публичных слушаний и заключением о результатах публичных слушаний направляется Администрацией поселения на доработку. Разработчик дорабатывает документацию по планировке территории с учетом протокола публичных слушаний, заключения о результатах публичных слушаний и передает в Администрацию поселения.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5. Не позднее пяти дней со дня получения от разработчика документации по планировке территории в соответствии с частью 4 настоящей статьи, Администрация поселения направляет Главе поселения доработанную с учетом протокола публичных слушаний и заключения о результатах публичных слушаний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6. После доработки документации по планировке территории в порядке, установленном частью 4 настоящей статьи, Глава поселения принимает решение в соответствии с частью 1 настоящей статьи.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lang w:val="x-none"/>
        </w:rPr>
      </w:pPr>
      <w:r w:rsidRPr="000A767D">
        <w:rPr>
          <w:rFonts w:ascii="Times New Roman" w:eastAsia="Calibri" w:hAnsi="Times New Roman" w:cs="Times New Roman"/>
          <w:sz w:val="12"/>
          <w:szCs w:val="12"/>
          <w:lang w:val="x-none"/>
        </w:rPr>
        <w:t>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b/>
          <w:sz w:val="12"/>
          <w:szCs w:val="12"/>
        </w:rPr>
      </w:pPr>
      <w:r w:rsidRPr="000A767D">
        <w:rPr>
          <w:rFonts w:ascii="Times New Roman" w:eastAsia="Calibri" w:hAnsi="Times New Roman" w:cs="Times New Roman"/>
          <w:b/>
          <w:sz w:val="12"/>
          <w:szCs w:val="12"/>
        </w:rPr>
        <w:t>Статья 11.2. Градостроительные планы земельных участков</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1.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выдается градостроительный план земельного участка.</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2. Градостроительные планы земельных участков подготавливаются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3. В целях получения градостроительного плана земельного участка правообладатель земельного участка обращается с заявлением в Администрацию поселения. Заявление о выдаче градостроительного плана земельного участка может быть подано заявителем через многофункциональный центр.</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4. Администрация поселения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 xml:space="preserve">5. При подготовке градостроительного плана земельного участка </w:t>
      </w:r>
      <w:proofErr w:type="spellStart"/>
      <w:r w:rsidRPr="000A767D">
        <w:rPr>
          <w:rFonts w:ascii="Times New Roman" w:eastAsia="Calibri" w:hAnsi="Times New Roman" w:cs="Times New Roman"/>
          <w:sz w:val="12"/>
          <w:szCs w:val="12"/>
        </w:rPr>
        <w:t>Администрацияпоселения</w:t>
      </w:r>
      <w:proofErr w:type="spellEnd"/>
      <w:r w:rsidRPr="000A767D">
        <w:rPr>
          <w:rFonts w:ascii="Times New Roman" w:eastAsia="Calibri" w:hAnsi="Times New Roman" w:cs="Times New Roman"/>
          <w:sz w:val="12"/>
          <w:szCs w:val="12"/>
        </w:rPr>
        <w:t xml:space="preserve">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6.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11) В статье 12 Правил:</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часть 1 изложить в следующей редакции: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часть 2 изложить в следующей редакции: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«2. Существующие, планируемые (изменяемые, вновь образуемые) границы территорий общего пользования поселения и (или) границы территорий, занятых линейными объектами и (или) предназначенных для размещения линейных объектов обозначаются красными линиями.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часть 5 изложить в следующей редакции: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«5. Установление, изменение, отмена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утвержденный проект планировки территории поселения в порядке, установленном Правилами. Установление, изменение, отмена красных линий осуществляется постановлением Администрации поселения об утверждении проекта межевания территории или внесения изменений в утвержденный проект межевания территории поселения в случаях, предусмотренных пунктом 2 части 4 статьи 9 Правил.».</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12) Пункты 1,2 части 1 статьи 13 Правил изложить в следующей редакции: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«1) 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 за исключением случая, предусмотренного частью 7 статьи 14 Правил;</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2) проект планировки территории поселения и (или) проект межевания территории поселения, за исключением случаев, предусмотренных частями 11- 13 статьи 11 Правил;».</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13) Статью 14 Правил дополнить частями 7-9 следующего содержания: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«7. В случае, если Правилами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в целях обеспечения размещения указанных объектов.</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8. В случае, предусмотренном частью 7 настоящей статьи, глава поселения обеспечивает внесение изменений в Правила в течение тридцати дней со дня получения указанного в части 7 настоящей статьи требования.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9. В целях внесения изменений в Правила в случае, предусмотренном частью 7 настоящей статьи, проведение публичных слушаний не требуется.».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14) Часть 6 статьи 16 Правил признать утратившей силу.</w:t>
      </w:r>
    </w:p>
    <w:p w:rsidR="00935EAC"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 xml:space="preserve">15) В статье 19.2. к Основным видам разрешенного использования земельных участков и объектов капитального строительства в зоне Ж1 </w:t>
      </w:r>
    </w:p>
    <w:p w:rsidR="000A767D" w:rsidRPr="000A767D" w:rsidRDefault="000A767D" w:rsidP="00935EAC">
      <w:pPr>
        <w:tabs>
          <w:tab w:val="left" w:pos="284"/>
        </w:tabs>
        <w:spacing w:after="0" w:line="240" w:lineRule="auto"/>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lastRenderedPageBreak/>
        <w:t>добавить:</w:t>
      </w:r>
    </w:p>
    <w:tbl>
      <w:tblPr>
        <w:tblStyle w:val="af2"/>
        <w:tblW w:w="0" w:type="auto"/>
        <w:tblInd w:w="108" w:type="dxa"/>
        <w:tblLayout w:type="fixed"/>
        <w:tblLook w:val="04A0" w:firstRow="1" w:lastRow="0" w:firstColumn="1" w:lastColumn="0" w:noHBand="0" w:noVBand="1"/>
      </w:tblPr>
      <w:tblGrid>
        <w:gridCol w:w="426"/>
        <w:gridCol w:w="708"/>
        <w:gridCol w:w="5896"/>
        <w:gridCol w:w="483"/>
      </w:tblGrid>
      <w:tr w:rsidR="000A767D" w:rsidRPr="000A767D" w:rsidTr="00AC0A7A">
        <w:tc>
          <w:tcPr>
            <w:tcW w:w="426" w:type="dxa"/>
            <w:hideMark/>
          </w:tcPr>
          <w:p w:rsidR="000A767D" w:rsidRPr="000A767D" w:rsidRDefault="000A767D" w:rsidP="00AC0A7A">
            <w:pPr>
              <w:tabs>
                <w:tab w:val="left" w:pos="284"/>
              </w:tabs>
              <w:rPr>
                <w:rFonts w:ascii="Times New Roman" w:eastAsia="Calibri" w:hAnsi="Times New Roman" w:cs="Times New Roman"/>
                <w:sz w:val="12"/>
                <w:szCs w:val="12"/>
              </w:rPr>
            </w:pPr>
            <w:r w:rsidRPr="000A767D">
              <w:rPr>
                <w:rFonts w:ascii="Times New Roman" w:eastAsia="Calibri" w:hAnsi="Times New Roman" w:cs="Times New Roman"/>
                <w:sz w:val="12"/>
                <w:szCs w:val="12"/>
              </w:rPr>
              <w:t>1.1.8.</w:t>
            </w:r>
          </w:p>
        </w:tc>
        <w:tc>
          <w:tcPr>
            <w:tcW w:w="708" w:type="dxa"/>
            <w:hideMark/>
          </w:tcPr>
          <w:p w:rsidR="000A767D" w:rsidRPr="000A767D" w:rsidRDefault="000A767D" w:rsidP="00AC0A7A">
            <w:pPr>
              <w:tabs>
                <w:tab w:val="left" w:pos="284"/>
              </w:tabs>
              <w:rPr>
                <w:rFonts w:ascii="Times New Roman" w:eastAsia="Calibri" w:hAnsi="Times New Roman" w:cs="Times New Roman"/>
                <w:sz w:val="12"/>
                <w:szCs w:val="12"/>
              </w:rPr>
            </w:pPr>
            <w:r w:rsidRPr="000A767D">
              <w:rPr>
                <w:rFonts w:ascii="Times New Roman" w:eastAsia="Calibri" w:hAnsi="Times New Roman" w:cs="Times New Roman"/>
                <w:sz w:val="12"/>
                <w:szCs w:val="12"/>
              </w:rPr>
              <w:t>Коммунальное обслуживание</w:t>
            </w:r>
          </w:p>
        </w:tc>
        <w:tc>
          <w:tcPr>
            <w:tcW w:w="5896" w:type="dxa"/>
            <w:hideMark/>
          </w:tcPr>
          <w:p w:rsidR="000A767D" w:rsidRPr="000A767D" w:rsidRDefault="000A767D" w:rsidP="00AC0A7A">
            <w:pPr>
              <w:tabs>
                <w:tab w:val="left" w:pos="284"/>
              </w:tabs>
              <w:rPr>
                <w:rFonts w:ascii="Times New Roman" w:eastAsia="Calibri" w:hAnsi="Times New Roman" w:cs="Times New Roman"/>
                <w:sz w:val="12"/>
                <w:szCs w:val="12"/>
              </w:rPr>
            </w:pPr>
            <w:r w:rsidRPr="000A767D">
              <w:rPr>
                <w:rFonts w:ascii="Times New Roman" w:eastAsia="Calibri" w:hAnsi="Times New Roman" w:cs="Times New Roman"/>
                <w:sz w:val="12"/>
                <w:szCs w:val="1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w:t>
            </w:r>
            <w:proofErr w:type="spellStart"/>
            <w:r w:rsidRPr="000A767D">
              <w:rPr>
                <w:rFonts w:ascii="Times New Roman" w:eastAsia="Calibri" w:hAnsi="Times New Roman" w:cs="Times New Roman"/>
                <w:sz w:val="12"/>
                <w:szCs w:val="12"/>
              </w:rPr>
              <w:t>такжезданий</w:t>
            </w:r>
            <w:proofErr w:type="spellEnd"/>
            <w:r w:rsidRPr="000A767D">
              <w:rPr>
                <w:rFonts w:ascii="Times New Roman" w:eastAsia="Calibri" w:hAnsi="Times New Roman" w:cs="Times New Roman"/>
                <w:sz w:val="12"/>
                <w:szCs w:val="12"/>
              </w:rPr>
              <w:t xml:space="preserve"> или помещений, предназначенных для приема физических и юридических лиц в связи с предоставлением им коммунальных услуг)</w:t>
            </w:r>
          </w:p>
        </w:tc>
        <w:tc>
          <w:tcPr>
            <w:tcW w:w="483" w:type="dxa"/>
          </w:tcPr>
          <w:p w:rsidR="000A767D" w:rsidRPr="000A767D" w:rsidRDefault="000A767D" w:rsidP="00AC0A7A">
            <w:pPr>
              <w:tabs>
                <w:tab w:val="left" w:pos="284"/>
              </w:tabs>
              <w:rPr>
                <w:rFonts w:ascii="Times New Roman" w:eastAsia="Calibri" w:hAnsi="Times New Roman" w:cs="Times New Roman"/>
                <w:sz w:val="12"/>
                <w:szCs w:val="12"/>
              </w:rPr>
            </w:pPr>
            <w:r w:rsidRPr="000A767D">
              <w:rPr>
                <w:rFonts w:ascii="Times New Roman" w:eastAsia="Calibri" w:hAnsi="Times New Roman" w:cs="Times New Roman"/>
                <w:sz w:val="12"/>
                <w:szCs w:val="12"/>
              </w:rPr>
              <w:t>3.1</w:t>
            </w:r>
          </w:p>
          <w:p w:rsidR="000A767D" w:rsidRPr="000A767D" w:rsidRDefault="000A767D" w:rsidP="00AC0A7A">
            <w:pPr>
              <w:tabs>
                <w:tab w:val="left" w:pos="284"/>
              </w:tabs>
              <w:rPr>
                <w:rFonts w:ascii="Times New Roman" w:eastAsia="Calibri" w:hAnsi="Times New Roman" w:cs="Times New Roman"/>
                <w:sz w:val="12"/>
                <w:szCs w:val="12"/>
              </w:rPr>
            </w:pPr>
          </w:p>
          <w:p w:rsidR="000A767D" w:rsidRPr="000A767D" w:rsidRDefault="000A767D" w:rsidP="00AC0A7A">
            <w:pPr>
              <w:tabs>
                <w:tab w:val="left" w:pos="284"/>
              </w:tabs>
              <w:rPr>
                <w:rFonts w:ascii="Times New Roman" w:eastAsia="Calibri" w:hAnsi="Times New Roman" w:cs="Times New Roman"/>
                <w:b/>
                <w:sz w:val="12"/>
                <w:szCs w:val="12"/>
              </w:rPr>
            </w:pPr>
          </w:p>
        </w:tc>
      </w:tr>
    </w:tbl>
    <w:p w:rsidR="000A767D" w:rsidRPr="000A767D" w:rsidRDefault="000A767D" w:rsidP="000A767D">
      <w:pPr>
        <w:tabs>
          <w:tab w:val="left" w:pos="284"/>
        </w:tabs>
        <w:spacing w:after="0" w:line="240" w:lineRule="auto"/>
        <w:jc w:val="both"/>
        <w:rPr>
          <w:rFonts w:ascii="Times New Roman" w:eastAsia="Calibri" w:hAnsi="Times New Roman" w:cs="Times New Roman"/>
          <w:sz w:val="12"/>
          <w:szCs w:val="12"/>
        </w:rPr>
      </w:pP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16) Статью 26 Правил изложить в новой редакции: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b/>
          <w:sz w:val="12"/>
          <w:szCs w:val="12"/>
        </w:rPr>
      </w:pPr>
      <w:r w:rsidRPr="000A767D">
        <w:rPr>
          <w:rFonts w:ascii="Times New Roman" w:eastAsia="Calibri" w:hAnsi="Times New Roman" w:cs="Times New Roman"/>
          <w:b/>
          <w:sz w:val="12"/>
          <w:szCs w:val="12"/>
        </w:rPr>
        <w:t>«Статья 26.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Style w:val="af2"/>
        <w:tblW w:w="7513" w:type="dxa"/>
        <w:tblInd w:w="108" w:type="dxa"/>
        <w:tblLayout w:type="fixed"/>
        <w:tblLook w:val="04A0" w:firstRow="1" w:lastRow="0" w:firstColumn="1" w:lastColumn="0" w:noHBand="0" w:noVBand="1"/>
      </w:tblPr>
      <w:tblGrid>
        <w:gridCol w:w="426"/>
        <w:gridCol w:w="3685"/>
        <w:gridCol w:w="425"/>
        <w:gridCol w:w="426"/>
        <w:gridCol w:w="425"/>
        <w:gridCol w:w="425"/>
        <w:gridCol w:w="425"/>
        <w:gridCol w:w="426"/>
        <w:gridCol w:w="425"/>
        <w:gridCol w:w="425"/>
      </w:tblGrid>
      <w:tr w:rsidR="000A767D" w:rsidRPr="000A767D" w:rsidTr="00AC0A7A">
        <w:trPr>
          <w:trHeight w:val="20"/>
        </w:trPr>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п/п</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Наименование параметра</w:t>
            </w:r>
          </w:p>
        </w:tc>
        <w:tc>
          <w:tcPr>
            <w:tcW w:w="3402" w:type="dxa"/>
            <w:gridSpan w:val="8"/>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0A767D" w:rsidRPr="000A767D" w:rsidTr="00AC0A7A">
        <w:trPr>
          <w:trHeight w:val="20"/>
        </w:trPr>
        <w:tc>
          <w:tcPr>
            <w:tcW w:w="426" w:type="dxa"/>
          </w:tcPr>
          <w:p w:rsidR="000A767D" w:rsidRPr="00AC0A7A" w:rsidRDefault="000A767D" w:rsidP="00AC0A7A">
            <w:pPr>
              <w:tabs>
                <w:tab w:val="left" w:pos="284"/>
              </w:tabs>
              <w:rPr>
                <w:rFonts w:ascii="Times New Roman" w:eastAsia="Calibri" w:hAnsi="Times New Roman" w:cs="Times New Roman"/>
                <w:bCs/>
                <w:sz w:val="12"/>
                <w:szCs w:val="12"/>
              </w:rPr>
            </w:pPr>
          </w:p>
        </w:tc>
        <w:tc>
          <w:tcPr>
            <w:tcW w:w="3685" w:type="dxa"/>
          </w:tcPr>
          <w:p w:rsidR="000A767D" w:rsidRPr="00AC0A7A" w:rsidRDefault="000A767D" w:rsidP="00AC0A7A">
            <w:pPr>
              <w:tabs>
                <w:tab w:val="left" w:pos="284"/>
              </w:tabs>
              <w:rPr>
                <w:rFonts w:ascii="Times New Roman" w:eastAsia="Calibri" w:hAnsi="Times New Roman" w:cs="Times New Roman"/>
                <w:bCs/>
                <w:sz w:val="12"/>
                <w:szCs w:val="12"/>
              </w:rPr>
            </w:pP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Ж1</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Ж2</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Ж3</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Ж5</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О1</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О2</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О5</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О6</w:t>
            </w:r>
          </w:p>
        </w:tc>
      </w:tr>
      <w:tr w:rsidR="000A767D" w:rsidRPr="000A767D" w:rsidTr="00AC0A7A">
        <w:trPr>
          <w:trHeight w:val="20"/>
        </w:trPr>
        <w:tc>
          <w:tcPr>
            <w:tcW w:w="426" w:type="dxa"/>
          </w:tcPr>
          <w:p w:rsidR="000A767D" w:rsidRPr="00AC0A7A" w:rsidRDefault="000A767D" w:rsidP="00AC0A7A">
            <w:pPr>
              <w:tabs>
                <w:tab w:val="left" w:pos="284"/>
              </w:tabs>
              <w:rPr>
                <w:rFonts w:ascii="Times New Roman" w:eastAsia="Calibri" w:hAnsi="Times New Roman" w:cs="Times New Roman"/>
                <w:bCs/>
                <w:sz w:val="12"/>
                <w:szCs w:val="12"/>
              </w:rPr>
            </w:pPr>
          </w:p>
        </w:tc>
        <w:tc>
          <w:tcPr>
            <w:tcW w:w="7087" w:type="dxa"/>
            <w:gridSpan w:val="9"/>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Предельные (минимальные и (или) максимальные) размеры земельных участков, в том числе их площадь</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Минимальная площадь земельного участка для индивидуальной жилой застройки, </w:t>
            </w:r>
            <w:proofErr w:type="spellStart"/>
            <w:r w:rsidRPr="00AC0A7A">
              <w:rPr>
                <w:rFonts w:ascii="Times New Roman" w:eastAsia="Calibri" w:hAnsi="Times New Roman" w:cs="Times New Roman"/>
                <w:bCs/>
                <w:sz w:val="12"/>
                <w:szCs w:val="12"/>
              </w:rPr>
              <w:t>кв.м</w:t>
            </w:r>
            <w:proofErr w:type="spellEnd"/>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Максимальная площадь земельного участка для индивидуальной жилой застройки, кв. м</w:t>
            </w:r>
          </w:p>
        </w:tc>
        <w:tc>
          <w:tcPr>
            <w:tcW w:w="425" w:type="dxa"/>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1500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3000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Минимальная площадь земельного участка для блокированной жилой застройки, </w:t>
            </w:r>
            <w:proofErr w:type="spellStart"/>
            <w:r w:rsidRPr="00AC0A7A">
              <w:rPr>
                <w:rFonts w:ascii="Times New Roman" w:eastAsia="Calibri" w:hAnsi="Times New Roman" w:cs="Times New Roman"/>
                <w:bCs/>
                <w:sz w:val="12"/>
                <w:szCs w:val="12"/>
              </w:rPr>
              <w:t>кв.м</w:t>
            </w:r>
            <w:proofErr w:type="spellEnd"/>
            <w:r w:rsidRPr="00AC0A7A">
              <w:rPr>
                <w:rFonts w:ascii="Times New Roman" w:eastAsia="Calibri" w:hAnsi="Times New Roman" w:cs="Times New Roman"/>
                <w:bCs/>
                <w:sz w:val="12"/>
                <w:szCs w:val="12"/>
              </w:rPr>
              <w:t xml:space="preserve"> на каждый блок</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Максимальная площадь земельного участка для блокированной жилой застройки, </w:t>
            </w:r>
            <w:proofErr w:type="spellStart"/>
            <w:r w:rsidRPr="00AC0A7A">
              <w:rPr>
                <w:rFonts w:ascii="Times New Roman" w:eastAsia="Calibri" w:hAnsi="Times New Roman" w:cs="Times New Roman"/>
                <w:bCs/>
                <w:sz w:val="12"/>
                <w:szCs w:val="12"/>
              </w:rPr>
              <w:t>кв.м</w:t>
            </w:r>
            <w:proofErr w:type="spellEnd"/>
            <w:r w:rsidRPr="00AC0A7A">
              <w:rPr>
                <w:rFonts w:ascii="Times New Roman" w:eastAsia="Calibri" w:hAnsi="Times New Roman" w:cs="Times New Roman"/>
                <w:bCs/>
                <w:sz w:val="12"/>
                <w:szCs w:val="12"/>
              </w:rPr>
              <w:t xml:space="preserve"> на каждый  блок</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1500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1500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Минимальная площадь земельного участка для ведения личного подсобного хозяйства, </w:t>
            </w:r>
            <w:proofErr w:type="spellStart"/>
            <w:r w:rsidRPr="00AC0A7A">
              <w:rPr>
                <w:rFonts w:ascii="Times New Roman" w:eastAsia="Calibri" w:hAnsi="Times New Roman" w:cs="Times New Roman"/>
                <w:bCs/>
                <w:sz w:val="12"/>
                <w:szCs w:val="12"/>
              </w:rPr>
              <w:t>кв.м</w:t>
            </w:r>
            <w:proofErr w:type="spellEnd"/>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Максимальная площадь земельного участка для ведения личного подсобного хозяйства, </w:t>
            </w:r>
            <w:proofErr w:type="spellStart"/>
            <w:r w:rsidRPr="00AC0A7A">
              <w:rPr>
                <w:rFonts w:ascii="Times New Roman" w:eastAsia="Calibri" w:hAnsi="Times New Roman" w:cs="Times New Roman"/>
                <w:bCs/>
                <w:sz w:val="12"/>
                <w:szCs w:val="12"/>
              </w:rPr>
              <w:t>кв.м</w:t>
            </w:r>
            <w:proofErr w:type="spellEnd"/>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3000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Минимальная площадь земельного участка для многоквартирной жилой застройки до трех этажей, </w:t>
            </w:r>
            <w:proofErr w:type="spellStart"/>
            <w:r w:rsidRPr="00AC0A7A">
              <w:rPr>
                <w:rFonts w:ascii="Times New Roman" w:eastAsia="Calibri" w:hAnsi="Times New Roman" w:cs="Times New Roman"/>
                <w:bCs/>
                <w:sz w:val="12"/>
                <w:szCs w:val="12"/>
              </w:rPr>
              <w:t>кв.м</w:t>
            </w:r>
            <w:proofErr w:type="spellEnd"/>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Минимальная площадь земельного участка для многоквартирной жилой застройки свыше трех этажей, </w:t>
            </w:r>
            <w:proofErr w:type="spellStart"/>
            <w:r w:rsidRPr="00AC0A7A">
              <w:rPr>
                <w:rFonts w:ascii="Times New Roman" w:eastAsia="Calibri" w:hAnsi="Times New Roman" w:cs="Times New Roman"/>
                <w:bCs/>
                <w:sz w:val="12"/>
                <w:szCs w:val="12"/>
              </w:rPr>
              <w:t>кв.м</w:t>
            </w:r>
            <w:proofErr w:type="spellEnd"/>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1200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1200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Минимальная площадь земельного участка для садоводства и дачного хозяйства, кв. м</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Максимальная площадь земельного участка для садоводства и дачного хозяйства, </w:t>
            </w:r>
            <w:proofErr w:type="spellStart"/>
            <w:r w:rsidRPr="00AC0A7A">
              <w:rPr>
                <w:rFonts w:ascii="Times New Roman" w:eastAsia="Calibri" w:hAnsi="Times New Roman" w:cs="Times New Roman"/>
                <w:bCs/>
                <w:sz w:val="12"/>
                <w:szCs w:val="12"/>
              </w:rPr>
              <w:t>кв.м</w:t>
            </w:r>
            <w:proofErr w:type="spellEnd"/>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Минимальная площадь земельного участка для огородничества, </w:t>
            </w:r>
            <w:proofErr w:type="spellStart"/>
            <w:r w:rsidRPr="00AC0A7A">
              <w:rPr>
                <w:rFonts w:ascii="Times New Roman" w:eastAsia="Calibri" w:hAnsi="Times New Roman" w:cs="Times New Roman"/>
                <w:bCs/>
                <w:sz w:val="12"/>
                <w:szCs w:val="12"/>
              </w:rPr>
              <w:t>кв.м</w:t>
            </w:r>
            <w:proofErr w:type="spellEnd"/>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Максимальная площадь земельного участка для огородничества, </w:t>
            </w:r>
            <w:proofErr w:type="spellStart"/>
            <w:r w:rsidRPr="00AC0A7A">
              <w:rPr>
                <w:rFonts w:ascii="Times New Roman" w:eastAsia="Calibri" w:hAnsi="Times New Roman" w:cs="Times New Roman"/>
                <w:bCs/>
                <w:sz w:val="12"/>
                <w:szCs w:val="12"/>
              </w:rPr>
              <w:t>кв.м</w:t>
            </w:r>
            <w:proofErr w:type="spellEnd"/>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м</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4000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4000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4000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4000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Минимальная площадь земельного участка для размещения объектов среднего профессионально и высшего профессионального образования, м</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7500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7500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7500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Минимальная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roofErr w:type="spellStart"/>
            <w:r w:rsidRPr="00AC0A7A">
              <w:rPr>
                <w:rFonts w:ascii="Times New Roman" w:eastAsia="Calibri" w:hAnsi="Times New Roman" w:cs="Times New Roman"/>
                <w:bCs/>
                <w:sz w:val="12"/>
                <w:szCs w:val="12"/>
              </w:rPr>
              <w:t>кв.м</w:t>
            </w:r>
            <w:proofErr w:type="spellEnd"/>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Максимальный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roofErr w:type="spellStart"/>
            <w:r w:rsidRPr="00AC0A7A">
              <w:rPr>
                <w:rFonts w:ascii="Times New Roman" w:eastAsia="Calibri" w:hAnsi="Times New Roman" w:cs="Times New Roman"/>
                <w:bCs/>
                <w:sz w:val="12"/>
                <w:szCs w:val="12"/>
              </w:rPr>
              <w:t>кв.м</w:t>
            </w:r>
            <w:proofErr w:type="spellEnd"/>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600</w:t>
            </w:r>
          </w:p>
        </w:tc>
        <w:tc>
          <w:tcPr>
            <w:tcW w:w="426" w:type="dxa"/>
            <w:hideMark/>
          </w:tcPr>
          <w:p w:rsidR="000A767D" w:rsidRPr="00AC0A7A" w:rsidRDefault="000A767D"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bCs/>
                <w:sz w:val="12"/>
                <w:szCs w:val="12"/>
              </w:rPr>
              <w:t>600</w:t>
            </w:r>
          </w:p>
        </w:tc>
        <w:tc>
          <w:tcPr>
            <w:tcW w:w="425" w:type="dxa"/>
            <w:hideMark/>
          </w:tcPr>
          <w:p w:rsidR="000A767D" w:rsidRPr="00AC0A7A" w:rsidRDefault="000A767D"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bCs/>
                <w:sz w:val="12"/>
                <w:szCs w:val="12"/>
              </w:rPr>
              <w:t>600</w:t>
            </w:r>
          </w:p>
        </w:tc>
        <w:tc>
          <w:tcPr>
            <w:tcW w:w="425" w:type="dxa"/>
            <w:hideMark/>
          </w:tcPr>
          <w:p w:rsidR="000A767D" w:rsidRPr="00AC0A7A" w:rsidRDefault="000A767D"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bCs/>
                <w:sz w:val="12"/>
                <w:szCs w:val="12"/>
              </w:rPr>
              <w:t>600</w:t>
            </w:r>
          </w:p>
        </w:tc>
        <w:tc>
          <w:tcPr>
            <w:tcW w:w="425" w:type="dxa"/>
            <w:hideMark/>
          </w:tcPr>
          <w:p w:rsidR="000A767D" w:rsidRPr="00AC0A7A" w:rsidRDefault="000A767D"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bCs/>
                <w:sz w:val="12"/>
                <w:szCs w:val="12"/>
              </w:rPr>
              <w:t>600</w:t>
            </w:r>
          </w:p>
        </w:tc>
        <w:tc>
          <w:tcPr>
            <w:tcW w:w="426" w:type="dxa"/>
            <w:hideMark/>
          </w:tcPr>
          <w:p w:rsidR="000A767D" w:rsidRPr="00AC0A7A" w:rsidRDefault="000A767D"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bCs/>
                <w:sz w:val="12"/>
                <w:szCs w:val="12"/>
              </w:rPr>
              <w:t>600</w:t>
            </w:r>
          </w:p>
        </w:tc>
        <w:tc>
          <w:tcPr>
            <w:tcW w:w="425" w:type="dxa"/>
            <w:hideMark/>
          </w:tcPr>
          <w:p w:rsidR="000A767D" w:rsidRPr="00AC0A7A" w:rsidRDefault="000A767D"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bCs/>
                <w:sz w:val="12"/>
                <w:szCs w:val="12"/>
              </w:rPr>
              <w:t>600</w:t>
            </w:r>
          </w:p>
        </w:tc>
        <w:tc>
          <w:tcPr>
            <w:tcW w:w="425" w:type="dxa"/>
            <w:hideMark/>
          </w:tcPr>
          <w:p w:rsidR="000A767D" w:rsidRPr="00AC0A7A" w:rsidRDefault="000A767D"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bCs/>
                <w:sz w:val="12"/>
                <w:szCs w:val="12"/>
              </w:rPr>
              <w:t>600</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17</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1-15 настоящей таблицы, </w:t>
            </w:r>
            <w:proofErr w:type="spellStart"/>
            <w:r w:rsidRPr="00AC0A7A">
              <w:rPr>
                <w:rFonts w:ascii="Times New Roman" w:eastAsia="Calibri" w:hAnsi="Times New Roman" w:cs="Times New Roman"/>
                <w:bCs/>
                <w:sz w:val="12"/>
                <w:szCs w:val="12"/>
              </w:rPr>
              <w:t>кв.м</w:t>
            </w:r>
            <w:proofErr w:type="spellEnd"/>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r>
      <w:tr w:rsidR="000A767D" w:rsidRPr="000A767D" w:rsidTr="00AC0A7A">
        <w:trPr>
          <w:trHeight w:val="20"/>
        </w:trPr>
        <w:tc>
          <w:tcPr>
            <w:tcW w:w="426" w:type="dxa"/>
          </w:tcPr>
          <w:p w:rsidR="000A767D" w:rsidRPr="00AC0A7A" w:rsidRDefault="000A767D" w:rsidP="00AC0A7A">
            <w:pPr>
              <w:tabs>
                <w:tab w:val="left" w:pos="284"/>
              </w:tabs>
              <w:rPr>
                <w:rFonts w:ascii="Times New Roman" w:eastAsia="Calibri" w:hAnsi="Times New Roman" w:cs="Times New Roman"/>
                <w:bCs/>
                <w:sz w:val="12"/>
                <w:szCs w:val="12"/>
              </w:rPr>
            </w:pPr>
          </w:p>
        </w:tc>
        <w:tc>
          <w:tcPr>
            <w:tcW w:w="7087" w:type="dxa"/>
            <w:gridSpan w:val="9"/>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Предельное количество этажей или предельная высота зданий, строений, сооружений</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18</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Максимальная высота зданий, строений, сооружений, м</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12</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15</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22,5</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12</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22,5</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22,5</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22,5</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22,5</w:t>
            </w:r>
          </w:p>
        </w:tc>
      </w:tr>
      <w:tr w:rsidR="000A767D" w:rsidRPr="000A767D" w:rsidTr="00AC0A7A">
        <w:trPr>
          <w:trHeight w:val="20"/>
        </w:trPr>
        <w:tc>
          <w:tcPr>
            <w:tcW w:w="426" w:type="dxa"/>
          </w:tcPr>
          <w:p w:rsidR="000A767D" w:rsidRPr="00AC0A7A" w:rsidRDefault="000A767D" w:rsidP="00AC0A7A">
            <w:pPr>
              <w:tabs>
                <w:tab w:val="left" w:pos="284"/>
              </w:tabs>
              <w:rPr>
                <w:rFonts w:ascii="Times New Roman" w:eastAsia="Calibri" w:hAnsi="Times New Roman" w:cs="Times New Roman"/>
                <w:bCs/>
                <w:sz w:val="12"/>
                <w:szCs w:val="12"/>
              </w:rPr>
            </w:pPr>
          </w:p>
        </w:tc>
        <w:tc>
          <w:tcPr>
            <w:tcW w:w="7087" w:type="dxa"/>
            <w:gridSpan w:val="9"/>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19</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Минимальный отступ от границ земельных участков до отдельно стоящих зданий, м</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Минимальный отступ от границ земельных участков до строений и сооружений, м</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21</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22</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Минимальный отступ от границ земельных участков до  </w:t>
            </w:r>
            <w:r w:rsidRPr="00AC0A7A">
              <w:rPr>
                <w:rFonts w:ascii="Times New Roman" w:eastAsia="Calibri" w:hAnsi="Times New Roman" w:cs="Times New Roman"/>
                <w:bCs/>
                <w:sz w:val="12"/>
                <w:szCs w:val="12"/>
              </w:rPr>
              <w:lastRenderedPageBreak/>
              <w:t>дошкольных образовательных учреждений и объектов начального общего и среднего (полного) общего образования , м</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0A767D" w:rsidRPr="00AC0A7A" w:rsidRDefault="000A767D" w:rsidP="00AC0A7A">
            <w:pPr>
              <w:tabs>
                <w:tab w:val="left" w:pos="284"/>
              </w:tabs>
              <w:rPr>
                <w:rFonts w:ascii="Times New Roman" w:eastAsia="Calibri" w:hAnsi="Times New Roman" w:cs="Times New Roman"/>
                <w:bCs/>
                <w:sz w:val="12"/>
                <w:szCs w:val="12"/>
              </w:rPr>
            </w:pPr>
          </w:p>
        </w:tc>
        <w:tc>
          <w:tcPr>
            <w:tcW w:w="7087" w:type="dxa"/>
            <w:gridSpan w:val="9"/>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23</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Максимальный процент застройки в границах земельного участка для индивидуальной жилой застройки, %</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Максимальный процент застройки в границах земельного участка для ведения личного подсобного хозяйства, %</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50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Максимальный процент застройки в границах земельного участка для блокированной жилой застройки, %</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80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80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80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26</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Максимальный процент застройки в границах земельного участка для многоквартирной жилой застройки, %</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50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50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27</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Максимальный процент застройки в границах земельного участка для садоводства и дачного хозяйства, %</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Максимальный процент застройки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90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90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90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90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90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90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90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90</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29</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Максимальный процент застройки в границах земельного участка в иных случаях, за исключением случаев, указанных в пунктах 22-27 настоящей таблицы, %</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90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90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90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90</w:t>
            </w:r>
          </w:p>
        </w:tc>
      </w:tr>
      <w:tr w:rsidR="000A767D" w:rsidRPr="000A767D" w:rsidTr="00AC0A7A">
        <w:trPr>
          <w:trHeight w:val="20"/>
        </w:trPr>
        <w:tc>
          <w:tcPr>
            <w:tcW w:w="426" w:type="dxa"/>
          </w:tcPr>
          <w:p w:rsidR="000A767D" w:rsidRPr="00AC0A7A" w:rsidRDefault="000A767D" w:rsidP="00AC0A7A">
            <w:pPr>
              <w:tabs>
                <w:tab w:val="left" w:pos="284"/>
              </w:tabs>
              <w:rPr>
                <w:rFonts w:ascii="Times New Roman" w:eastAsia="Calibri" w:hAnsi="Times New Roman" w:cs="Times New Roman"/>
                <w:bCs/>
                <w:sz w:val="12"/>
                <w:szCs w:val="12"/>
              </w:rPr>
            </w:pPr>
          </w:p>
        </w:tc>
        <w:tc>
          <w:tcPr>
            <w:tcW w:w="7087" w:type="dxa"/>
            <w:gridSpan w:val="9"/>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Иные показатели</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Минимальный отступ (бытовой разрыв) между зданиями индивидуальной жилой застройки и (или) зданиями блокированной жилой застройки, м</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31</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Минимальный отступ (бытовой разрыв) между  зданиями многоквартирной жилой застройки, м</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Максимальное количество блоков в блокированной жилой застройке, шт.</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4</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r w:rsidRPr="00AC0A7A">
              <w:rPr>
                <w:rFonts w:ascii="Times New Roman" w:eastAsia="Calibri" w:hAnsi="Times New Roman" w:cs="Times New Roman"/>
                <w:bCs/>
                <w:sz w:val="12"/>
                <w:szCs w:val="12"/>
              </w:rPr>
              <w:t>кв.м</w:t>
            </w:r>
            <w:proofErr w:type="spellEnd"/>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150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700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34</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r w:rsidRPr="00AC0A7A">
              <w:rPr>
                <w:rFonts w:ascii="Times New Roman" w:eastAsia="Calibri" w:hAnsi="Times New Roman" w:cs="Times New Roman"/>
                <w:bCs/>
                <w:sz w:val="12"/>
                <w:szCs w:val="12"/>
              </w:rPr>
              <w:t>кв.м</w:t>
            </w:r>
            <w:proofErr w:type="spellEnd"/>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150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2000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1000</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35</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Максимальная площадь отдельно стоящих зданий объектов физической культуры и спорта, </w:t>
            </w:r>
            <w:proofErr w:type="spellStart"/>
            <w:r w:rsidRPr="00AC0A7A">
              <w:rPr>
                <w:rFonts w:ascii="Times New Roman" w:eastAsia="Calibri" w:hAnsi="Times New Roman" w:cs="Times New Roman"/>
                <w:bCs/>
                <w:sz w:val="12"/>
                <w:szCs w:val="12"/>
              </w:rPr>
              <w:t>кв.м</w:t>
            </w:r>
            <w:proofErr w:type="spellEnd"/>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1500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1500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2000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Минимальная площадь отдельно стоящих объектов гаражного назначения, объектов обслуживания автотранспорта, </w:t>
            </w:r>
            <w:proofErr w:type="spellStart"/>
            <w:r w:rsidRPr="00AC0A7A">
              <w:rPr>
                <w:rFonts w:ascii="Times New Roman" w:eastAsia="Calibri" w:hAnsi="Times New Roman" w:cs="Times New Roman"/>
                <w:bCs/>
                <w:sz w:val="12"/>
                <w:szCs w:val="12"/>
              </w:rPr>
              <w:t>кв.м</w:t>
            </w:r>
            <w:proofErr w:type="spellEnd"/>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37</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 xml:space="preserve">Максимальная площадь отдельно стоящих объектов гаражного назначения, объектов обслуживания автотранспорта, </w:t>
            </w:r>
            <w:proofErr w:type="spellStart"/>
            <w:r w:rsidRPr="00AC0A7A">
              <w:rPr>
                <w:rFonts w:ascii="Times New Roman" w:eastAsia="Calibri" w:hAnsi="Times New Roman" w:cs="Times New Roman"/>
                <w:bCs/>
                <w:sz w:val="12"/>
                <w:szCs w:val="12"/>
              </w:rPr>
              <w:t>кв.м</w:t>
            </w:r>
            <w:proofErr w:type="spellEnd"/>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38</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Максимальная площадь сооружений водозаборов, очистных сооружений, насосных станций, стоянок, гаражей и мастерских для обслуживания уборочной и аварийной техники</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rPr>
          <w:trHeight w:val="20"/>
        </w:trPr>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p>
        </w:tc>
        <w:tc>
          <w:tcPr>
            <w:tcW w:w="368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5"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bl>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Примечания: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 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 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 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 в целях применения  настоящей статьи прочерк в колонке значения параметра означает, что данный параметр не подлежит установлению.»;</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17) статью 27 проекта Правил изложить в следующей редакции: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b/>
          <w:sz w:val="12"/>
          <w:szCs w:val="12"/>
        </w:rPr>
      </w:pPr>
      <w:r w:rsidRPr="000A767D">
        <w:rPr>
          <w:rFonts w:ascii="Times New Roman" w:eastAsia="Calibri" w:hAnsi="Times New Roman" w:cs="Times New Roman"/>
          <w:b/>
          <w:sz w:val="12"/>
          <w:szCs w:val="12"/>
        </w:rPr>
        <w:t xml:space="preserve">Статья 27.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w:t>
      </w:r>
      <w:proofErr w:type="spellStart"/>
      <w:r w:rsidRPr="000A767D">
        <w:rPr>
          <w:rFonts w:ascii="Times New Roman" w:eastAsia="Calibri" w:hAnsi="Times New Roman" w:cs="Times New Roman"/>
          <w:b/>
          <w:sz w:val="12"/>
          <w:szCs w:val="12"/>
        </w:rPr>
        <w:t>подзонах</w:t>
      </w:r>
      <w:proofErr w:type="spellEnd"/>
      <w:r w:rsidRPr="000A767D">
        <w:rPr>
          <w:rFonts w:ascii="Times New Roman" w:eastAsia="Calibri" w:hAnsi="Times New Roman" w:cs="Times New Roman"/>
          <w:b/>
          <w:sz w:val="12"/>
          <w:szCs w:val="12"/>
        </w:rPr>
        <w:t xml:space="preserve"> производственных зон и зонах инженерной и транспортной инфраструктур</w:t>
      </w:r>
    </w:p>
    <w:tbl>
      <w:tblPr>
        <w:tblStyle w:val="af2"/>
        <w:tblW w:w="7513" w:type="dxa"/>
        <w:tblInd w:w="108" w:type="dxa"/>
        <w:tblLayout w:type="fixed"/>
        <w:tblLook w:val="04A0" w:firstRow="1" w:lastRow="0" w:firstColumn="1" w:lastColumn="0" w:noHBand="0" w:noVBand="1"/>
      </w:tblPr>
      <w:tblGrid>
        <w:gridCol w:w="426"/>
        <w:gridCol w:w="3827"/>
        <w:gridCol w:w="425"/>
        <w:gridCol w:w="425"/>
        <w:gridCol w:w="426"/>
        <w:gridCol w:w="567"/>
        <w:gridCol w:w="425"/>
        <w:gridCol w:w="425"/>
        <w:gridCol w:w="567"/>
      </w:tblGrid>
      <w:tr w:rsidR="000A767D" w:rsidRPr="000A767D" w:rsidTr="00AC0A7A">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 п/п</w:t>
            </w:r>
          </w:p>
        </w:tc>
        <w:tc>
          <w:tcPr>
            <w:tcW w:w="3827"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Наименование параметра</w:t>
            </w:r>
          </w:p>
        </w:tc>
        <w:tc>
          <w:tcPr>
            <w:tcW w:w="3260" w:type="dxa"/>
            <w:gridSpan w:val="7"/>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AC0A7A" w:rsidRPr="000A767D" w:rsidTr="00AC0A7A">
        <w:tc>
          <w:tcPr>
            <w:tcW w:w="426" w:type="dxa"/>
          </w:tcPr>
          <w:p w:rsidR="00AC0A7A" w:rsidRPr="00AC0A7A" w:rsidRDefault="00AC0A7A" w:rsidP="00AC0A7A">
            <w:pPr>
              <w:tabs>
                <w:tab w:val="left" w:pos="284"/>
              </w:tabs>
              <w:rPr>
                <w:rFonts w:ascii="Times New Roman" w:eastAsia="Calibri" w:hAnsi="Times New Roman" w:cs="Times New Roman"/>
                <w:bCs/>
                <w:sz w:val="12"/>
                <w:szCs w:val="12"/>
              </w:rPr>
            </w:pPr>
          </w:p>
        </w:tc>
        <w:tc>
          <w:tcPr>
            <w:tcW w:w="3827" w:type="dxa"/>
          </w:tcPr>
          <w:p w:rsidR="00AC0A7A" w:rsidRPr="00AC0A7A" w:rsidRDefault="00AC0A7A" w:rsidP="00AC0A7A">
            <w:pPr>
              <w:tabs>
                <w:tab w:val="left" w:pos="284"/>
              </w:tabs>
              <w:rPr>
                <w:rFonts w:ascii="Times New Roman" w:eastAsia="Calibri" w:hAnsi="Times New Roman" w:cs="Times New Roman"/>
                <w:bCs/>
                <w:sz w:val="12"/>
                <w:szCs w:val="12"/>
              </w:rPr>
            </w:pP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П1</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П1-0</w:t>
            </w:r>
          </w:p>
        </w:tc>
        <w:tc>
          <w:tcPr>
            <w:tcW w:w="426"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П1-3</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П2</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И</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Т</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ИТ</w:t>
            </w:r>
          </w:p>
        </w:tc>
      </w:tr>
      <w:tr w:rsidR="00AC0A7A" w:rsidRPr="000A767D" w:rsidTr="00AC0A7A">
        <w:tc>
          <w:tcPr>
            <w:tcW w:w="426" w:type="dxa"/>
          </w:tcPr>
          <w:p w:rsidR="00AC0A7A" w:rsidRPr="00AC0A7A" w:rsidRDefault="00AC0A7A" w:rsidP="00AC0A7A">
            <w:pPr>
              <w:tabs>
                <w:tab w:val="left" w:pos="284"/>
              </w:tabs>
              <w:rPr>
                <w:rFonts w:ascii="Times New Roman" w:eastAsia="Calibri" w:hAnsi="Times New Roman" w:cs="Times New Roman"/>
                <w:sz w:val="12"/>
                <w:szCs w:val="12"/>
              </w:rPr>
            </w:pPr>
          </w:p>
        </w:tc>
        <w:tc>
          <w:tcPr>
            <w:tcW w:w="7087" w:type="dxa"/>
            <w:gridSpan w:val="8"/>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AC0A7A" w:rsidRPr="000A767D" w:rsidTr="00AC0A7A">
        <w:tc>
          <w:tcPr>
            <w:tcW w:w="426" w:type="dxa"/>
          </w:tcPr>
          <w:p w:rsidR="00AC0A7A" w:rsidRPr="00AC0A7A" w:rsidRDefault="00AC0A7A" w:rsidP="00AC0A7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82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 xml:space="preserve">Минимальная площадь земельного участка, </w:t>
            </w:r>
            <w:proofErr w:type="spellStart"/>
            <w:r w:rsidRPr="00AC0A7A">
              <w:rPr>
                <w:rFonts w:ascii="Times New Roman" w:eastAsia="Calibri" w:hAnsi="Times New Roman" w:cs="Times New Roman"/>
                <w:sz w:val="12"/>
                <w:szCs w:val="12"/>
              </w:rPr>
              <w:t>кв.м</w:t>
            </w:r>
            <w:proofErr w:type="spellEnd"/>
            <w:r w:rsidRPr="00AC0A7A">
              <w:rPr>
                <w:rFonts w:ascii="Times New Roman" w:eastAsia="Calibri" w:hAnsi="Times New Roman" w:cs="Times New Roman"/>
                <w:sz w:val="12"/>
                <w:szCs w:val="12"/>
              </w:rPr>
              <w:t>.</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w:t>
            </w:r>
          </w:p>
        </w:tc>
        <w:tc>
          <w:tcPr>
            <w:tcW w:w="426"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r>
      <w:tr w:rsidR="00AC0A7A" w:rsidRPr="000A767D" w:rsidTr="00AC0A7A">
        <w:tc>
          <w:tcPr>
            <w:tcW w:w="426" w:type="dxa"/>
          </w:tcPr>
          <w:p w:rsidR="00AC0A7A" w:rsidRPr="00AC0A7A" w:rsidRDefault="00AC0A7A" w:rsidP="00AC0A7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82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 xml:space="preserve">Максимальная площадь земельного участка, </w:t>
            </w:r>
            <w:proofErr w:type="spellStart"/>
            <w:r w:rsidRPr="00AC0A7A">
              <w:rPr>
                <w:rFonts w:ascii="Times New Roman" w:eastAsia="Calibri" w:hAnsi="Times New Roman" w:cs="Times New Roman"/>
                <w:sz w:val="12"/>
                <w:szCs w:val="12"/>
              </w:rPr>
              <w:t>кв.м</w:t>
            </w:r>
            <w:proofErr w:type="spellEnd"/>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AC0A7A" w:rsidRPr="000A767D" w:rsidTr="00AC0A7A">
        <w:tc>
          <w:tcPr>
            <w:tcW w:w="426" w:type="dxa"/>
          </w:tcPr>
          <w:p w:rsidR="00AC0A7A" w:rsidRPr="00AC0A7A" w:rsidRDefault="00AC0A7A" w:rsidP="00AC0A7A">
            <w:pPr>
              <w:tabs>
                <w:tab w:val="left" w:pos="284"/>
              </w:tabs>
              <w:rPr>
                <w:rFonts w:ascii="Times New Roman" w:eastAsia="Calibri" w:hAnsi="Times New Roman" w:cs="Times New Roman"/>
                <w:sz w:val="12"/>
                <w:szCs w:val="12"/>
              </w:rPr>
            </w:pPr>
          </w:p>
        </w:tc>
        <w:tc>
          <w:tcPr>
            <w:tcW w:w="7087" w:type="dxa"/>
            <w:gridSpan w:val="8"/>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AC0A7A" w:rsidRPr="000A767D" w:rsidTr="00AC0A7A">
        <w:tc>
          <w:tcPr>
            <w:tcW w:w="426" w:type="dxa"/>
          </w:tcPr>
          <w:p w:rsidR="00AC0A7A"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382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Предельная высота зданий, строений, сооружений, м.</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30</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30</w:t>
            </w:r>
          </w:p>
        </w:tc>
        <w:tc>
          <w:tcPr>
            <w:tcW w:w="426"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30</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20</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25</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25</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25</w:t>
            </w:r>
          </w:p>
        </w:tc>
      </w:tr>
      <w:tr w:rsidR="00AC0A7A" w:rsidRPr="000A767D" w:rsidTr="00AC0A7A">
        <w:tc>
          <w:tcPr>
            <w:tcW w:w="426" w:type="dxa"/>
          </w:tcPr>
          <w:p w:rsidR="00AC0A7A" w:rsidRPr="00AC0A7A" w:rsidRDefault="00AC0A7A" w:rsidP="00AC0A7A">
            <w:pPr>
              <w:tabs>
                <w:tab w:val="left" w:pos="284"/>
              </w:tabs>
              <w:rPr>
                <w:rFonts w:ascii="Times New Roman" w:eastAsia="Calibri" w:hAnsi="Times New Roman" w:cs="Times New Roman"/>
                <w:sz w:val="12"/>
                <w:szCs w:val="12"/>
              </w:rPr>
            </w:pPr>
          </w:p>
        </w:tc>
        <w:tc>
          <w:tcPr>
            <w:tcW w:w="7087" w:type="dxa"/>
            <w:gridSpan w:val="8"/>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C0A7A" w:rsidRPr="000A767D" w:rsidTr="00AC0A7A">
        <w:tc>
          <w:tcPr>
            <w:tcW w:w="426" w:type="dxa"/>
          </w:tcPr>
          <w:p w:rsidR="00AC0A7A"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4</w:t>
            </w:r>
          </w:p>
        </w:tc>
        <w:tc>
          <w:tcPr>
            <w:tcW w:w="382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w:t>
            </w:r>
          </w:p>
        </w:tc>
        <w:tc>
          <w:tcPr>
            <w:tcW w:w="426"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r>
      <w:tr w:rsidR="00AC0A7A" w:rsidRPr="000A767D" w:rsidTr="00AC0A7A">
        <w:tc>
          <w:tcPr>
            <w:tcW w:w="426" w:type="dxa"/>
          </w:tcPr>
          <w:p w:rsidR="00AC0A7A" w:rsidRPr="00AC0A7A" w:rsidRDefault="00AC0A7A" w:rsidP="00AC0A7A">
            <w:pPr>
              <w:tabs>
                <w:tab w:val="left" w:pos="284"/>
              </w:tabs>
              <w:rPr>
                <w:rFonts w:ascii="Times New Roman" w:eastAsia="Calibri" w:hAnsi="Times New Roman" w:cs="Times New Roman"/>
                <w:sz w:val="12"/>
                <w:szCs w:val="12"/>
              </w:rPr>
            </w:pPr>
          </w:p>
        </w:tc>
        <w:tc>
          <w:tcPr>
            <w:tcW w:w="7087" w:type="dxa"/>
            <w:gridSpan w:val="8"/>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C0A7A" w:rsidRPr="000A767D" w:rsidTr="00AC0A7A">
        <w:tc>
          <w:tcPr>
            <w:tcW w:w="426" w:type="dxa"/>
          </w:tcPr>
          <w:p w:rsidR="00AC0A7A"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382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80</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80</w:t>
            </w:r>
          </w:p>
        </w:tc>
        <w:tc>
          <w:tcPr>
            <w:tcW w:w="426"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80</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AC0A7A" w:rsidRPr="000A767D" w:rsidTr="00AC0A7A">
        <w:tc>
          <w:tcPr>
            <w:tcW w:w="426" w:type="dxa"/>
          </w:tcPr>
          <w:p w:rsidR="00AC0A7A"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382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w:t>
            </w:r>
          </w:p>
        </w:tc>
        <w:tc>
          <w:tcPr>
            <w:tcW w:w="426"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w:t>
            </w:r>
          </w:p>
        </w:tc>
      </w:tr>
      <w:tr w:rsidR="00AC0A7A" w:rsidRPr="000A767D" w:rsidTr="00AC0A7A">
        <w:tc>
          <w:tcPr>
            <w:tcW w:w="426" w:type="dxa"/>
          </w:tcPr>
          <w:p w:rsidR="00AC0A7A"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382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6"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AC0A7A" w:rsidRPr="000A767D" w:rsidTr="00AC0A7A">
        <w:tc>
          <w:tcPr>
            <w:tcW w:w="426" w:type="dxa"/>
          </w:tcPr>
          <w:p w:rsidR="00AC0A7A" w:rsidRPr="00AC0A7A" w:rsidRDefault="00AC0A7A" w:rsidP="00AC0A7A">
            <w:pPr>
              <w:tabs>
                <w:tab w:val="left" w:pos="284"/>
              </w:tabs>
              <w:rPr>
                <w:rFonts w:ascii="Times New Roman" w:eastAsia="Calibri" w:hAnsi="Times New Roman" w:cs="Times New Roman"/>
                <w:sz w:val="12"/>
                <w:szCs w:val="12"/>
              </w:rPr>
            </w:pPr>
          </w:p>
        </w:tc>
        <w:tc>
          <w:tcPr>
            <w:tcW w:w="7087" w:type="dxa"/>
            <w:gridSpan w:val="8"/>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Иные показатели</w:t>
            </w:r>
          </w:p>
        </w:tc>
      </w:tr>
      <w:tr w:rsidR="00AC0A7A" w:rsidRPr="000A767D" w:rsidTr="00AC0A7A">
        <w:tc>
          <w:tcPr>
            <w:tcW w:w="426" w:type="dxa"/>
          </w:tcPr>
          <w:p w:rsidR="00AC0A7A"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382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Максимальный размер санитарно-защитной зоны, м</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6"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300</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r>
      <w:tr w:rsidR="00AC0A7A" w:rsidRPr="000A767D" w:rsidTr="00AC0A7A">
        <w:tc>
          <w:tcPr>
            <w:tcW w:w="426" w:type="dxa"/>
          </w:tcPr>
          <w:p w:rsidR="00AC0A7A"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382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w:t>
            </w:r>
          </w:p>
        </w:tc>
        <w:tc>
          <w:tcPr>
            <w:tcW w:w="426"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2</w:t>
            </w:r>
          </w:p>
        </w:tc>
      </w:tr>
      <w:tr w:rsidR="00AC0A7A" w:rsidRPr="000A767D" w:rsidTr="00AC0A7A">
        <w:tc>
          <w:tcPr>
            <w:tcW w:w="426" w:type="dxa"/>
          </w:tcPr>
          <w:p w:rsidR="00AC0A7A"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382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6"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425"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567" w:type="dxa"/>
            <w:hideMark/>
          </w:tcPr>
          <w:p w:rsidR="00AC0A7A" w:rsidRPr="00AC0A7A" w:rsidRDefault="00AC0A7A"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bl>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18) статью 28 Правил изложить с следующей редакции:</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b/>
          <w:sz w:val="12"/>
          <w:szCs w:val="12"/>
        </w:rPr>
      </w:pPr>
      <w:r w:rsidRPr="000A767D">
        <w:rPr>
          <w:rFonts w:ascii="Times New Roman" w:eastAsia="Calibri" w:hAnsi="Times New Roman" w:cs="Times New Roman"/>
          <w:b/>
          <w:sz w:val="12"/>
          <w:szCs w:val="12"/>
        </w:rPr>
        <w:t>«Статья 28.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2"/>
        <w:tblW w:w="7513" w:type="dxa"/>
        <w:tblInd w:w="108" w:type="dxa"/>
        <w:tblLook w:val="04A0" w:firstRow="1" w:lastRow="0" w:firstColumn="1" w:lastColumn="0" w:noHBand="0" w:noVBand="1"/>
      </w:tblPr>
      <w:tblGrid>
        <w:gridCol w:w="426"/>
        <w:gridCol w:w="4677"/>
        <w:gridCol w:w="1276"/>
        <w:gridCol w:w="1134"/>
      </w:tblGrid>
      <w:tr w:rsidR="000A767D" w:rsidRPr="000A767D" w:rsidTr="00AC0A7A">
        <w:tc>
          <w:tcPr>
            <w:tcW w:w="42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 п/п</w:t>
            </w:r>
          </w:p>
        </w:tc>
        <w:tc>
          <w:tcPr>
            <w:tcW w:w="4677"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Наименование параметра</w:t>
            </w:r>
          </w:p>
        </w:tc>
        <w:tc>
          <w:tcPr>
            <w:tcW w:w="2410" w:type="dxa"/>
            <w:gridSpan w:val="2"/>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0A767D" w:rsidRPr="000A767D" w:rsidTr="00AC0A7A">
        <w:tc>
          <w:tcPr>
            <w:tcW w:w="426" w:type="dxa"/>
          </w:tcPr>
          <w:p w:rsidR="000A767D" w:rsidRPr="00AC0A7A" w:rsidRDefault="000A767D" w:rsidP="00AC0A7A">
            <w:pPr>
              <w:tabs>
                <w:tab w:val="left" w:pos="284"/>
              </w:tabs>
              <w:rPr>
                <w:rFonts w:ascii="Times New Roman" w:eastAsia="Calibri" w:hAnsi="Times New Roman" w:cs="Times New Roman"/>
                <w:bCs/>
                <w:sz w:val="12"/>
                <w:szCs w:val="12"/>
              </w:rPr>
            </w:pPr>
          </w:p>
        </w:tc>
        <w:tc>
          <w:tcPr>
            <w:tcW w:w="4677" w:type="dxa"/>
          </w:tcPr>
          <w:p w:rsidR="000A767D" w:rsidRPr="00AC0A7A" w:rsidRDefault="000A767D" w:rsidP="00AC0A7A">
            <w:pPr>
              <w:tabs>
                <w:tab w:val="left" w:pos="284"/>
              </w:tabs>
              <w:rPr>
                <w:rFonts w:ascii="Times New Roman" w:eastAsia="Calibri" w:hAnsi="Times New Roman" w:cs="Times New Roman"/>
                <w:bCs/>
                <w:sz w:val="12"/>
                <w:szCs w:val="12"/>
              </w:rPr>
            </w:pPr>
          </w:p>
        </w:tc>
        <w:tc>
          <w:tcPr>
            <w:tcW w:w="127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Сх1</w:t>
            </w:r>
          </w:p>
        </w:tc>
        <w:tc>
          <w:tcPr>
            <w:tcW w:w="1134"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Сх3</w:t>
            </w:r>
          </w:p>
        </w:tc>
      </w:tr>
      <w:tr w:rsidR="000A767D" w:rsidRPr="000A767D" w:rsidTr="00AC0A7A">
        <w:tc>
          <w:tcPr>
            <w:tcW w:w="426" w:type="dxa"/>
          </w:tcPr>
          <w:p w:rsidR="000A767D" w:rsidRPr="00AC0A7A" w:rsidRDefault="000A767D" w:rsidP="00AC0A7A">
            <w:pPr>
              <w:tabs>
                <w:tab w:val="left" w:pos="284"/>
              </w:tabs>
              <w:rPr>
                <w:rFonts w:ascii="Times New Roman" w:eastAsia="Calibri" w:hAnsi="Times New Roman" w:cs="Times New Roman"/>
                <w:bCs/>
                <w:sz w:val="12"/>
                <w:szCs w:val="12"/>
              </w:rPr>
            </w:pPr>
          </w:p>
        </w:tc>
        <w:tc>
          <w:tcPr>
            <w:tcW w:w="7087" w:type="dxa"/>
            <w:gridSpan w:val="3"/>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0A767D" w:rsidRPr="000A767D" w:rsidTr="00AC0A7A">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w:t>
            </w:r>
          </w:p>
        </w:tc>
        <w:tc>
          <w:tcPr>
            <w:tcW w:w="4677"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 xml:space="preserve">Минимальная площадь земельного участка, </w:t>
            </w:r>
            <w:proofErr w:type="spellStart"/>
            <w:r w:rsidRPr="00AC0A7A">
              <w:rPr>
                <w:rFonts w:ascii="Times New Roman" w:eastAsia="Calibri" w:hAnsi="Times New Roman" w:cs="Times New Roman"/>
                <w:sz w:val="12"/>
                <w:szCs w:val="12"/>
              </w:rPr>
              <w:t>кв.м</w:t>
            </w:r>
            <w:proofErr w:type="spellEnd"/>
          </w:p>
        </w:tc>
        <w:tc>
          <w:tcPr>
            <w:tcW w:w="127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1000</w:t>
            </w:r>
          </w:p>
        </w:tc>
        <w:tc>
          <w:tcPr>
            <w:tcW w:w="1134"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600</w:t>
            </w:r>
          </w:p>
        </w:tc>
      </w:tr>
      <w:tr w:rsidR="000A767D" w:rsidRPr="000A767D" w:rsidTr="00AC0A7A">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p>
        </w:tc>
        <w:tc>
          <w:tcPr>
            <w:tcW w:w="4677"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 xml:space="preserve">Максимальная площадь земельного участка, </w:t>
            </w:r>
            <w:proofErr w:type="spellStart"/>
            <w:r w:rsidRPr="00AC0A7A">
              <w:rPr>
                <w:rFonts w:ascii="Times New Roman" w:eastAsia="Calibri" w:hAnsi="Times New Roman" w:cs="Times New Roman"/>
                <w:sz w:val="12"/>
                <w:szCs w:val="12"/>
              </w:rPr>
              <w:t>кв.м</w:t>
            </w:r>
            <w:proofErr w:type="spellEnd"/>
          </w:p>
        </w:tc>
        <w:tc>
          <w:tcPr>
            <w:tcW w:w="127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1134"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c>
          <w:tcPr>
            <w:tcW w:w="426" w:type="dxa"/>
          </w:tcPr>
          <w:p w:rsidR="000A767D" w:rsidRPr="00AC0A7A" w:rsidRDefault="000A767D" w:rsidP="00AC0A7A">
            <w:pPr>
              <w:tabs>
                <w:tab w:val="left" w:pos="284"/>
              </w:tabs>
              <w:rPr>
                <w:rFonts w:ascii="Times New Roman" w:eastAsia="Calibri" w:hAnsi="Times New Roman" w:cs="Times New Roman"/>
                <w:bCs/>
                <w:sz w:val="12"/>
                <w:szCs w:val="12"/>
              </w:rPr>
            </w:pPr>
          </w:p>
        </w:tc>
        <w:tc>
          <w:tcPr>
            <w:tcW w:w="7087" w:type="dxa"/>
            <w:gridSpan w:val="3"/>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0A767D" w:rsidRPr="000A767D" w:rsidTr="00AC0A7A">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4677"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Предельная высота зданий, строений, сооружений, м</w:t>
            </w:r>
          </w:p>
        </w:tc>
        <w:tc>
          <w:tcPr>
            <w:tcW w:w="127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1134"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10</w:t>
            </w:r>
          </w:p>
        </w:tc>
      </w:tr>
      <w:tr w:rsidR="000A767D" w:rsidRPr="000A767D" w:rsidTr="00AC0A7A">
        <w:tc>
          <w:tcPr>
            <w:tcW w:w="426" w:type="dxa"/>
          </w:tcPr>
          <w:p w:rsidR="000A767D" w:rsidRPr="00AC0A7A" w:rsidRDefault="000A767D" w:rsidP="00AC0A7A">
            <w:pPr>
              <w:tabs>
                <w:tab w:val="left" w:pos="284"/>
              </w:tabs>
              <w:rPr>
                <w:rFonts w:ascii="Times New Roman" w:eastAsia="Calibri" w:hAnsi="Times New Roman" w:cs="Times New Roman"/>
                <w:bCs/>
                <w:sz w:val="12"/>
                <w:szCs w:val="12"/>
              </w:rPr>
            </w:pPr>
          </w:p>
        </w:tc>
        <w:tc>
          <w:tcPr>
            <w:tcW w:w="7087" w:type="dxa"/>
            <w:gridSpan w:val="3"/>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0A767D" w:rsidRPr="000A767D" w:rsidTr="00AC0A7A">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4677"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127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1134"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3</w:t>
            </w:r>
          </w:p>
        </w:tc>
      </w:tr>
      <w:tr w:rsidR="000A767D" w:rsidRPr="000A767D" w:rsidTr="00AC0A7A">
        <w:tc>
          <w:tcPr>
            <w:tcW w:w="426" w:type="dxa"/>
          </w:tcPr>
          <w:p w:rsidR="000A767D" w:rsidRPr="00AC0A7A" w:rsidRDefault="000A767D" w:rsidP="00AC0A7A">
            <w:pPr>
              <w:tabs>
                <w:tab w:val="left" w:pos="284"/>
              </w:tabs>
              <w:rPr>
                <w:rFonts w:ascii="Times New Roman" w:eastAsia="Calibri" w:hAnsi="Times New Roman" w:cs="Times New Roman"/>
                <w:bCs/>
                <w:sz w:val="12"/>
                <w:szCs w:val="12"/>
              </w:rPr>
            </w:pPr>
          </w:p>
        </w:tc>
        <w:tc>
          <w:tcPr>
            <w:tcW w:w="7087" w:type="dxa"/>
            <w:gridSpan w:val="3"/>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767D" w:rsidRPr="000A767D" w:rsidTr="00AC0A7A">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4677" w:type="dxa"/>
            <w:hideMark/>
          </w:tcPr>
          <w:p w:rsidR="000A767D" w:rsidRPr="00AC0A7A" w:rsidRDefault="000A767D"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127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1134"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40</w:t>
            </w:r>
          </w:p>
        </w:tc>
      </w:tr>
      <w:tr w:rsidR="000A767D" w:rsidRPr="000A767D" w:rsidTr="00AC0A7A">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4677"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127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1134"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4677" w:type="dxa"/>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p w:rsidR="000A767D" w:rsidRPr="00AC0A7A" w:rsidRDefault="000A767D" w:rsidP="00AC0A7A">
            <w:pPr>
              <w:tabs>
                <w:tab w:val="left" w:pos="284"/>
              </w:tabs>
              <w:rPr>
                <w:rFonts w:ascii="Times New Roman" w:eastAsia="Calibri" w:hAnsi="Times New Roman" w:cs="Times New Roman"/>
                <w:bCs/>
                <w:sz w:val="12"/>
                <w:szCs w:val="12"/>
              </w:rPr>
            </w:pPr>
          </w:p>
        </w:tc>
        <w:tc>
          <w:tcPr>
            <w:tcW w:w="127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1134"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r w:rsidR="000A767D" w:rsidRPr="000A767D" w:rsidTr="00AC0A7A">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4677"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127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1134"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40</w:t>
            </w:r>
          </w:p>
        </w:tc>
      </w:tr>
      <w:tr w:rsidR="000A767D" w:rsidRPr="000A767D" w:rsidTr="00AC0A7A">
        <w:tc>
          <w:tcPr>
            <w:tcW w:w="426" w:type="dxa"/>
          </w:tcPr>
          <w:p w:rsidR="000A767D" w:rsidRPr="00AC0A7A" w:rsidRDefault="000A767D" w:rsidP="00AC0A7A">
            <w:pPr>
              <w:tabs>
                <w:tab w:val="left" w:pos="284"/>
              </w:tabs>
              <w:rPr>
                <w:rFonts w:ascii="Times New Roman" w:eastAsia="Calibri" w:hAnsi="Times New Roman" w:cs="Times New Roman"/>
                <w:bCs/>
                <w:sz w:val="12"/>
                <w:szCs w:val="12"/>
              </w:rPr>
            </w:pPr>
          </w:p>
        </w:tc>
        <w:tc>
          <w:tcPr>
            <w:tcW w:w="7087" w:type="dxa"/>
            <w:gridSpan w:val="3"/>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Иные показатели</w:t>
            </w:r>
          </w:p>
        </w:tc>
      </w:tr>
      <w:tr w:rsidR="000A767D" w:rsidRPr="000A767D" w:rsidTr="00AC0A7A">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4677"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Максимальный размер санитарно-защитной зоны, м</w:t>
            </w:r>
          </w:p>
        </w:tc>
        <w:tc>
          <w:tcPr>
            <w:tcW w:w="127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1134"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r>
      <w:tr w:rsidR="000A767D" w:rsidRPr="000A767D" w:rsidTr="00AC0A7A">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4677"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127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0</w:t>
            </w:r>
          </w:p>
        </w:tc>
        <w:tc>
          <w:tcPr>
            <w:tcW w:w="1134"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1,5</w:t>
            </w:r>
          </w:p>
        </w:tc>
      </w:tr>
      <w:tr w:rsidR="000A767D" w:rsidRPr="000A767D" w:rsidTr="00AC0A7A">
        <w:tc>
          <w:tcPr>
            <w:tcW w:w="426" w:type="dxa"/>
          </w:tcPr>
          <w:p w:rsidR="00AD7F87" w:rsidRPr="00AC0A7A" w:rsidRDefault="00AC0A7A" w:rsidP="00AC0A7A">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w:t>
            </w:r>
          </w:p>
        </w:tc>
        <w:tc>
          <w:tcPr>
            <w:tcW w:w="4677"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w:t>
            </w:r>
          </w:p>
        </w:tc>
        <w:tc>
          <w:tcPr>
            <w:tcW w:w="1276"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c>
          <w:tcPr>
            <w:tcW w:w="1134" w:type="dxa"/>
            <w:hideMark/>
          </w:tcPr>
          <w:p w:rsidR="000A767D" w:rsidRPr="00AC0A7A" w:rsidRDefault="000A767D" w:rsidP="00AC0A7A">
            <w:pPr>
              <w:tabs>
                <w:tab w:val="left" w:pos="284"/>
              </w:tabs>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w:t>
            </w:r>
          </w:p>
        </w:tc>
      </w:tr>
    </w:tbl>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 xml:space="preserve">Примечание: </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 xml:space="preserve"> В целях применения  настоящей статьи прочерк в колонке значения параметра означает, что данный параметр не подлежит установлению.»;</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0A767D" w:rsidRPr="000A767D" w:rsidRDefault="000A767D" w:rsidP="00AC0A7A">
      <w:pPr>
        <w:tabs>
          <w:tab w:val="left" w:pos="284"/>
        </w:tabs>
        <w:spacing w:after="0" w:line="240" w:lineRule="auto"/>
        <w:ind w:firstLine="284"/>
        <w:jc w:val="both"/>
        <w:rPr>
          <w:rFonts w:ascii="Times New Roman" w:eastAsia="Calibri" w:hAnsi="Times New Roman" w:cs="Times New Roman"/>
          <w:sz w:val="12"/>
          <w:szCs w:val="12"/>
        </w:rPr>
      </w:pPr>
      <w:r w:rsidRPr="000A767D">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0A767D" w:rsidRPr="000A767D" w:rsidRDefault="000A767D" w:rsidP="00AC0A7A">
      <w:pPr>
        <w:tabs>
          <w:tab w:val="left" w:pos="284"/>
        </w:tabs>
        <w:spacing w:after="0" w:line="240" w:lineRule="auto"/>
        <w:jc w:val="right"/>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Председатель Собрания представителей сельского поселения Серноводск</w:t>
      </w:r>
    </w:p>
    <w:p w:rsidR="00AC0A7A" w:rsidRDefault="000A767D" w:rsidP="00AC0A7A">
      <w:pPr>
        <w:tabs>
          <w:tab w:val="left" w:pos="284"/>
        </w:tabs>
        <w:spacing w:after="0" w:line="240" w:lineRule="auto"/>
        <w:jc w:val="right"/>
        <w:rPr>
          <w:rFonts w:ascii="Times New Roman" w:eastAsia="Calibri" w:hAnsi="Times New Roman" w:cs="Times New Roman"/>
          <w:bCs/>
          <w:sz w:val="12"/>
          <w:szCs w:val="12"/>
        </w:rPr>
      </w:pPr>
      <w:r w:rsidRPr="000A767D">
        <w:rPr>
          <w:rFonts w:ascii="Times New Roman" w:eastAsia="Calibri" w:hAnsi="Times New Roman" w:cs="Times New Roman"/>
          <w:bCs/>
          <w:sz w:val="12"/>
          <w:szCs w:val="12"/>
        </w:rPr>
        <w:t>муниципального района Сергиевский</w:t>
      </w:r>
    </w:p>
    <w:p w:rsidR="000A767D" w:rsidRPr="000A767D" w:rsidRDefault="000A767D" w:rsidP="00AC0A7A">
      <w:pPr>
        <w:tabs>
          <w:tab w:val="left" w:pos="284"/>
        </w:tabs>
        <w:spacing w:after="0" w:line="240" w:lineRule="auto"/>
        <w:jc w:val="right"/>
        <w:rPr>
          <w:rFonts w:ascii="Times New Roman" w:eastAsia="Calibri" w:hAnsi="Times New Roman" w:cs="Times New Roman"/>
          <w:sz w:val="12"/>
          <w:szCs w:val="12"/>
        </w:rPr>
      </w:pPr>
      <w:r w:rsidRPr="000A767D">
        <w:rPr>
          <w:rFonts w:ascii="Times New Roman" w:eastAsia="Calibri" w:hAnsi="Times New Roman" w:cs="Times New Roman"/>
          <w:bCs/>
          <w:sz w:val="12"/>
          <w:szCs w:val="12"/>
        </w:rPr>
        <w:t>С.А. Воякин</w:t>
      </w:r>
    </w:p>
    <w:p w:rsidR="000A767D" w:rsidRPr="000A767D" w:rsidRDefault="000A767D" w:rsidP="00AC0A7A">
      <w:pPr>
        <w:tabs>
          <w:tab w:val="left" w:pos="284"/>
        </w:tabs>
        <w:spacing w:after="0" w:line="240" w:lineRule="auto"/>
        <w:jc w:val="right"/>
        <w:rPr>
          <w:rFonts w:ascii="Times New Roman" w:eastAsia="Calibri" w:hAnsi="Times New Roman" w:cs="Times New Roman"/>
          <w:sz w:val="12"/>
          <w:szCs w:val="12"/>
        </w:rPr>
      </w:pPr>
    </w:p>
    <w:p w:rsidR="000A767D" w:rsidRPr="000A767D" w:rsidRDefault="000A767D" w:rsidP="00AC0A7A">
      <w:pPr>
        <w:tabs>
          <w:tab w:val="left" w:pos="284"/>
        </w:tabs>
        <w:spacing w:after="0" w:line="240" w:lineRule="auto"/>
        <w:jc w:val="right"/>
        <w:rPr>
          <w:rFonts w:ascii="Times New Roman" w:eastAsia="Calibri" w:hAnsi="Times New Roman" w:cs="Times New Roman"/>
          <w:sz w:val="12"/>
          <w:szCs w:val="12"/>
        </w:rPr>
      </w:pPr>
      <w:r w:rsidRPr="000A767D">
        <w:rPr>
          <w:rFonts w:ascii="Times New Roman" w:eastAsia="Calibri" w:hAnsi="Times New Roman" w:cs="Times New Roman"/>
          <w:sz w:val="12"/>
          <w:szCs w:val="12"/>
        </w:rPr>
        <w:t>Глава сельского поселения Серноводск</w:t>
      </w:r>
    </w:p>
    <w:p w:rsidR="00AC0A7A" w:rsidRDefault="000A767D" w:rsidP="00AC0A7A">
      <w:pPr>
        <w:tabs>
          <w:tab w:val="left" w:pos="284"/>
        </w:tabs>
        <w:spacing w:after="0" w:line="240" w:lineRule="auto"/>
        <w:jc w:val="right"/>
        <w:rPr>
          <w:rFonts w:ascii="Times New Roman" w:eastAsia="Calibri" w:hAnsi="Times New Roman" w:cs="Times New Roman"/>
          <w:sz w:val="12"/>
          <w:szCs w:val="12"/>
        </w:rPr>
      </w:pPr>
      <w:r w:rsidRPr="000A767D">
        <w:rPr>
          <w:rFonts w:ascii="Times New Roman" w:eastAsia="Calibri" w:hAnsi="Times New Roman" w:cs="Times New Roman"/>
          <w:sz w:val="12"/>
          <w:szCs w:val="12"/>
        </w:rPr>
        <w:t>муниципального района Сергиевский</w:t>
      </w:r>
    </w:p>
    <w:p w:rsidR="000A767D" w:rsidRPr="000A767D" w:rsidRDefault="000A767D" w:rsidP="00AC0A7A">
      <w:pPr>
        <w:tabs>
          <w:tab w:val="left" w:pos="284"/>
        </w:tabs>
        <w:spacing w:after="0" w:line="240" w:lineRule="auto"/>
        <w:jc w:val="right"/>
        <w:rPr>
          <w:rFonts w:ascii="Times New Roman" w:eastAsia="Calibri" w:hAnsi="Times New Roman" w:cs="Times New Roman"/>
          <w:sz w:val="12"/>
          <w:szCs w:val="12"/>
        </w:rPr>
      </w:pPr>
      <w:r w:rsidRPr="000A767D">
        <w:rPr>
          <w:rFonts w:ascii="Times New Roman" w:eastAsia="Calibri" w:hAnsi="Times New Roman" w:cs="Times New Roman"/>
          <w:sz w:val="12"/>
          <w:szCs w:val="12"/>
        </w:rPr>
        <w:t xml:space="preserve">Г.Н. </w:t>
      </w:r>
      <w:proofErr w:type="spellStart"/>
      <w:r w:rsidRPr="000A767D">
        <w:rPr>
          <w:rFonts w:ascii="Times New Roman" w:eastAsia="Calibri" w:hAnsi="Times New Roman" w:cs="Times New Roman"/>
          <w:sz w:val="12"/>
          <w:szCs w:val="12"/>
        </w:rPr>
        <w:t>Чебоксарова</w:t>
      </w:r>
      <w:proofErr w:type="spellEnd"/>
    </w:p>
    <w:p w:rsidR="00D6693C" w:rsidRPr="00D274D3" w:rsidRDefault="00D6693C" w:rsidP="00D6693C">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lastRenderedPageBreak/>
        <w:t>СОБРАНИЕ ПРЕДСТАВИТЕЛЕЙ</w:t>
      </w:r>
    </w:p>
    <w:p w:rsidR="00D6693C" w:rsidRPr="00D274D3" w:rsidRDefault="00D6693C" w:rsidP="00D6693C">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 xml:space="preserve">СЕЛЬСКОГО ПОСЕЛЕНИЯ </w:t>
      </w:r>
      <w:r w:rsidR="00AC0A7A">
        <w:rPr>
          <w:rFonts w:ascii="Times New Roman" w:eastAsia="Calibri" w:hAnsi="Times New Roman" w:cs="Times New Roman"/>
          <w:b/>
          <w:sz w:val="12"/>
          <w:szCs w:val="12"/>
        </w:rPr>
        <w:t>СУРГУТ</w:t>
      </w:r>
    </w:p>
    <w:p w:rsidR="00D6693C" w:rsidRPr="00D274D3" w:rsidRDefault="00D6693C" w:rsidP="00D6693C">
      <w:pPr>
        <w:tabs>
          <w:tab w:val="left" w:pos="284"/>
          <w:tab w:val="left" w:pos="3828"/>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МУНИЦИПАЛЬНОГО РАЙОНА СЕРГИЕВСКИЙ</w:t>
      </w:r>
    </w:p>
    <w:p w:rsidR="00D6693C" w:rsidRPr="00D274D3" w:rsidRDefault="00D6693C" w:rsidP="00D6693C">
      <w:pPr>
        <w:tabs>
          <w:tab w:val="left" w:pos="284"/>
        </w:tabs>
        <w:spacing w:after="0" w:line="240" w:lineRule="auto"/>
        <w:jc w:val="center"/>
        <w:rPr>
          <w:rFonts w:ascii="Times New Roman" w:eastAsia="Calibri" w:hAnsi="Times New Roman" w:cs="Times New Roman"/>
          <w:b/>
          <w:sz w:val="12"/>
          <w:szCs w:val="12"/>
        </w:rPr>
      </w:pPr>
      <w:r w:rsidRPr="00D274D3">
        <w:rPr>
          <w:rFonts w:ascii="Times New Roman" w:eastAsia="Calibri" w:hAnsi="Times New Roman" w:cs="Times New Roman"/>
          <w:b/>
          <w:sz w:val="12"/>
          <w:szCs w:val="12"/>
        </w:rPr>
        <w:t>САМАРСКОЙ ОБЛАСТИ</w:t>
      </w:r>
    </w:p>
    <w:p w:rsidR="00D6693C" w:rsidRPr="00D274D3" w:rsidRDefault="00D6693C" w:rsidP="00D6693C">
      <w:pPr>
        <w:tabs>
          <w:tab w:val="left" w:pos="284"/>
        </w:tabs>
        <w:spacing w:after="0" w:line="240" w:lineRule="auto"/>
        <w:jc w:val="center"/>
        <w:rPr>
          <w:rFonts w:ascii="Times New Roman" w:eastAsia="Calibri" w:hAnsi="Times New Roman" w:cs="Times New Roman"/>
          <w:sz w:val="12"/>
          <w:szCs w:val="12"/>
        </w:rPr>
      </w:pPr>
    </w:p>
    <w:p w:rsidR="00D6693C" w:rsidRPr="00D274D3" w:rsidRDefault="00D6693C" w:rsidP="00D6693C">
      <w:pPr>
        <w:tabs>
          <w:tab w:val="left" w:pos="284"/>
        </w:tabs>
        <w:spacing w:after="0" w:line="240" w:lineRule="auto"/>
        <w:jc w:val="center"/>
        <w:rPr>
          <w:rFonts w:ascii="Times New Roman" w:eastAsia="Calibri" w:hAnsi="Times New Roman" w:cs="Times New Roman"/>
          <w:sz w:val="12"/>
          <w:szCs w:val="12"/>
        </w:rPr>
      </w:pPr>
      <w:r w:rsidRPr="00D274D3">
        <w:rPr>
          <w:rFonts w:ascii="Times New Roman" w:eastAsia="Calibri" w:hAnsi="Times New Roman" w:cs="Times New Roman"/>
          <w:sz w:val="12"/>
          <w:szCs w:val="12"/>
        </w:rPr>
        <w:t>РЕШЕНИЕ</w:t>
      </w:r>
    </w:p>
    <w:p w:rsidR="00D6693C" w:rsidRPr="00D274D3" w:rsidRDefault="00D6693C" w:rsidP="00D6693C">
      <w:pPr>
        <w:tabs>
          <w:tab w:val="left" w:pos="284"/>
        </w:tabs>
        <w:spacing w:after="0" w:line="240" w:lineRule="auto"/>
        <w:jc w:val="center"/>
        <w:rPr>
          <w:rFonts w:ascii="Times New Roman" w:eastAsia="Calibri" w:hAnsi="Times New Roman" w:cs="Times New Roman"/>
          <w:sz w:val="12"/>
          <w:szCs w:val="12"/>
        </w:rPr>
      </w:pPr>
      <w:r w:rsidRPr="00D274D3">
        <w:rPr>
          <w:rFonts w:ascii="Times New Roman" w:eastAsia="Calibri" w:hAnsi="Times New Roman" w:cs="Times New Roman"/>
          <w:sz w:val="12"/>
          <w:szCs w:val="12"/>
        </w:rPr>
        <w:t>0</w:t>
      </w:r>
      <w:r>
        <w:rPr>
          <w:rFonts w:ascii="Times New Roman" w:eastAsia="Calibri" w:hAnsi="Times New Roman" w:cs="Times New Roman"/>
          <w:sz w:val="12"/>
          <w:szCs w:val="12"/>
        </w:rPr>
        <w:t>8</w:t>
      </w:r>
      <w:r w:rsidRPr="00D274D3">
        <w:rPr>
          <w:rFonts w:ascii="Times New Roman" w:eastAsia="Calibri" w:hAnsi="Times New Roman" w:cs="Times New Roman"/>
          <w:sz w:val="12"/>
          <w:szCs w:val="12"/>
        </w:rPr>
        <w:t xml:space="preserve"> </w:t>
      </w:r>
      <w:r>
        <w:rPr>
          <w:rFonts w:ascii="Times New Roman" w:eastAsia="Calibri" w:hAnsi="Times New Roman" w:cs="Times New Roman"/>
          <w:sz w:val="12"/>
          <w:szCs w:val="12"/>
        </w:rPr>
        <w:t>н</w:t>
      </w:r>
      <w:r w:rsidRPr="00D274D3">
        <w:rPr>
          <w:rFonts w:ascii="Times New Roman" w:eastAsia="Calibri" w:hAnsi="Times New Roman" w:cs="Times New Roman"/>
          <w:sz w:val="12"/>
          <w:szCs w:val="12"/>
        </w:rPr>
        <w:t>оября 201</w:t>
      </w:r>
      <w:r>
        <w:rPr>
          <w:rFonts w:ascii="Times New Roman" w:eastAsia="Calibri" w:hAnsi="Times New Roman" w:cs="Times New Roman"/>
          <w:sz w:val="12"/>
          <w:szCs w:val="12"/>
        </w:rPr>
        <w:t>7</w:t>
      </w:r>
      <w:r w:rsidRPr="00D274D3">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D274D3">
        <w:rPr>
          <w:rFonts w:ascii="Times New Roman" w:eastAsia="Calibri" w:hAnsi="Times New Roman" w:cs="Times New Roman"/>
          <w:sz w:val="12"/>
          <w:szCs w:val="12"/>
        </w:rPr>
        <w:t xml:space="preserve">                                                                                                                                                                                      </w:t>
      </w:r>
      <w:r w:rsidR="00AC0A7A">
        <w:rPr>
          <w:rFonts w:ascii="Times New Roman" w:eastAsia="Calibri" w:hAnsi="Times New Roman" w:cs="Times New Roman"/>
          <w:sz w:val="12"/>
          <w:szCs w:val="12"/>
        </w:rPr>
        <w:t xml:space="preserve">                             №26</w:t>
      </w:r>
    </w:p>
    <w:p w:rsidR="00631B5B" w:rsidRDefault="00AC0A7A" w:rsidP="00631B5B">
      <w:pPr>
        <w:tabs>
          <w:tab w:val="left" w:pos="284"/>
        </w:tabs>
        <w:spacing w:after="0" w:line="240" w:lineRule="auto"/>
        <w:jc w:val="center"/>
        <w:rPr>
          <w:rFonts w:ascii="Times New Roman" w:eastAsia="Calibri" w:hAnsi="Times New Roman" w:cs="Times New Roman"/>
          <w:b/>
          <w:sz w:val="12"/>
          <w:szCs w:val="12"/>
        </w:rPr>
      </w:pPr>
      <w:r w:rsidRPr="00AC0A7A">
        <w:rPr>
          <w:rFonts w:ascii="Times New Roman" w:eastAsia="Calibri" w:hAnsi="Times New Roman" w:cs="Times New Roman"/>
          <w:b/>
          <w:sz w:val="12"/>
          <w:szCs w:val="12"/>
        </w:rPr>
        <w:t>О внесении изменений в Правила землепользования и застройки сельского поселения Сургут</w:t>
      </w:r>
    </w:p>
    <w:p w:rsidR="00631B5B" w:rsidRDefault="00AC0A7A" w:rsidP="00631B5B">
      <w:pPr>
        <w:tabs>
          <w:tab w:val="left" w:pos="284"/>
        </w:tabs>
        <w:spacing w:after="0" w:line="240" w:lineRule="auto"/>
        <w:jc w:val="center"/>
        <w:rPr>
          <w:rFonts w:ascii="Times New Roman" w:eastAsia="Calibri" w:hAnsi="Times New Roman" w:cs="Times New Roman"/>
          <w:b/>
          <w:sz w:val="12"/>
          <w:szCs w:val="12"/>
        </w:rPr>
      </w:pPr>
      <w:r w:rsidRPr="00AC0A7A">
        <w:rPr>
          <w:rFonts w:ascii="Times New Roman" w:eastAsia="Calibri" w:hAnsi="Times New Roman" w:cs="Times New Roman"/>
          <w:b/>
          <w:sz w:val="12"/>
          <w:szCs w:val="12"/>
        </w:rPr>
        <w:t>муниципального района Сергиевский Самарской области, утвержденные Решением собрания представителей</w:t>
      </w:r>
    </w:p>
    <w:p w:rsidR="00AC0A7A" w:rsidRPr="00AC0A7A" w:rsidRDefault="00AC0A7A" w:rsidP="00631B5B">
      <w:pPr>
        <w:tabs>
          <w:tab w:val="left" w:pos="284"/>
        </w:tabs>
        <w:spacing w:after="0" w:line="240" w:lineRule="auto"/>
        <w:jc w:val="center"/>
        <w:rPr>
          <w:rFonts w:ascii="Times New Roman" w:eastAsia="Calibri" w:hAnsi="Times New Roman" w:cs="Times New Roman"/>
          <w:b/>
          <w:sz w:val="12"/>
          <w:szCs w:val="12"/>
        </w:rPr>
      </w:pPr>
      <w:r w:rsidRPr="00AC0A7A">
        <w:rPr>
          <w:rFonts w:ascii="Times New Roman" w:eastAsia="Calibri" w:hAnsi="Times New Roman" w:cs="Times New Roman"/>
          <w:b/>
          <w:sz w:val="12"/>
          <w:szCs w:val="12"/>
        </w:rPr>
        <w:t>сельского поселения Сургут муниципального района Сергиевский Самарской области от 27.12.2013 № 29</w:t>
      </w:r>
    </w:p>
    <w:p w:rsidR="00AC0A7A" w:rsidRPr="00AC0A7A" w:rsidRDefault="00AC0A7A" w:rsidP="00AC0A7A">
      <w:pPr>
        <w:tabs>
          <w:tab w:val="left" w:pos="284"/>
        </w:tabs>
        <w:spacing w:after="0" w:line="240" w:lineRule="auto"/>
        <w:jc w:val="both"/>
        <w:rPr>
          <w:rFonts w:ascii="Times New Roman" w:eastAsia="Calibri" w:hAnsi="Times New Roman" w:cs="Times New Roman"/>
          <w:sz w:val="12"/>
          <w:szCs w:val="12"/>
        </w:rPr>
      </w:pPr>
    </w:p>
    <w:p w:rsidR="00631B5B"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изменений в Правила землепользования и застройки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w:t>
      </w:r>
    </w:p>
    <w:p w:rsidR="00AC0A7A" w:rsidRPr="00631B5B" w:rsidRDefault="00631B5B" w:rsidP="00631B5B">
      <w:pPr>
        <w:tabs>
          <w:tab w:val="left" w:pos="284"/>
        </w:tabs>
        <w:spacing w:after="0" w:line="240" w:lineRule="auto"/>
        <w:ind w:firstLine="284"/>
        <w:jc w:val="both"/>
        <w:rPr>
          <w:rFonts w:ascii="Times New Roman" w:eastAsia="Calibri" w:hAnsi="Times New Roman" w:cs="Times New Roman"/>
          <w:b/>
          <w:sz w:val="12"/>
          <w:szCs w:val="12"/>
        </w:rPr>
      </w:pPr>
      <w:r w:rsidRPr="00631B5B">
        <w:rPr>
          <w:rFonts w:ascii="Times New Roman" w:eastAsia="Calibri" w:hAnsi="Times New Roman" w:cs="Times New Roman"/>
          <w:b/>
          <w:sz w:val="12"/>
          <w:szCs w:val="12"/>
        </w:rPr>
        <w:t>РЕШИЛО:</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bCs/>
          <w:sz w:val="12"/>
          <w:szCs w:val="12"/>
        </w:rPr>
      </w:pPr>
      <w:r w:rsidRPr="00AC0A7A">
        <w:rPr>
          <w:rFonts w:ascii="Times New Roman" w:eastAsia="Calibri" w:hAnsi="Times New Roman" w:cs="Times New Roman"/>
          <w:sz w:val="12"/>
          <w:szCs w:val="12"/>
        </w:rPr>
        <w:t>1. Внести следующие изменения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от  27.12.2013 №29 (далее также – Правила)</w:t>
      </w:r>
      <w:r w:rsidRPr="00AC0A7A">
        <w:rPr>
          <w:rFonts w:ascii="Times New Roman" w:eastAsia="Calibri" w:hAnsi="Times New Roman" w:cs="Times New Roman"/>
          <w:bCs/>
          <w:sz w:val="12"/>
          <w:szCs w:val="12"/>
        </w:rPr>
        <w:t>:</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1) В части 2 статьи 1 Правил после фразы «Федеральным законом» дополнить фразой «от 06.10.2003 № 131-ФЗ».</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2) В статье 2 Правил:</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часть 3 дополнить пунктом 7.1. следующего содержания: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«7.1.) о комплексном развитии территории в границах территорий, предусмотренных частью 6 статьи 4 Правил;».</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3) В статье 4 Правил:</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в части 4 после слова «предельными» дополнить словами  «(минимальными и (или) максимальными)»;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дополнить частью 6 следующего содержания: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«6.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4) В статье 5 Правил:</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в абзаце 2 части 1 после слова «предельными» дополнить словами  «(минимальные и (или) максимальные)»;</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часть 1 дополнить абзацем 4 следующего содержания: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5) Статью 6 Правил дополнить частью 2.1 следующего содержания: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6) Статью 9 Правил изложить в следующей редакции: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b/>
          <w:sz w:val="12"/>
          <w:szCs w:val="12"/>
        </w:rPr>
      </w:pPr>
      <w:r w:rsidRPr="00AC0A7A">
        <w:rPr>
          <w:rFonts w:ascii="Times New Roman" w:eastAsia="Calibri" w:hAnsi="Times New Roman" w:cs="Times New Roman"/>
          <w:b/>
          <w:sz w:val="12"/>
          <w:szCs w:val="12"/>
        </w:rPr>
        <w:t>«Статья 9. Виды и назначение документации по планировке территории поселения</w:t>
      </w:r>
    </w:p>
    <w:p w:rsidR="00AC0A7A" w:rsidRPr="00AC0A7A"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C0A7A" w:rsidRPr="00AC0A7A">
        <w:rPr>
          <w:rFonts w:ascii="Times New Roman" w:eastAsia="Calibri" w:hAnsi="Times New Roman" w:cs="Times New Roman"/>
          <w:sz w:val="12"/>
          <w:szCs w:val="12"/>
          <w:lang w:val="x-none"/>
        </w:rPr>
        <w:t>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w:t>
      </w:r>
      <w:r w:rsidR="00AC0A7A" w:rsidRPr="00AC0A7A">
        <w:rPr>
          <w:rFonts w:ascii="Times New Roman" w:eastAsia="Calibri" w:hAnsi="Times New Roman" w:cs="Times New Roman"/>
          <w:sz w:val="12"/>
          <w:szCs w:val="12"/>
        </w:rPr>
        <w:t>ктов капитального строительства.</w:t>
      </w:r>
    </w:p>
    <w:p w:rsidR="00AC0A7A" w:rsidRPr="00AC0A7A" w:rsidRDefault="00631B5B" w:rsidP="00631B5B">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00AC0A7A" w:rsidRPr="00AC0A7A">
        <w:rPr>
          <w:rFonts w:ascii="Times New Roman" w:eastAsia="Calibri" w:hAnsi="Times New Roman" w:cs="Times New Roman"/>
          <w:sz w:val="12"/>
          <w:szCs w:val="12"/>
        </w:rPr>
        <w:t>Видами документации по планировки территории являются: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1) проект планировки территории;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2) проект межевания территории.</w:t>
      </w:r>
    </w:p>
    <w:p w:rsidR="00AC0A7A" w:rsidRPr="00AC0A7A" w:rsidRDefault="00631B5B" w:rsidP="00631B5B">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3. </w:t>
      </w:r>
      <w:r w:rsidR="00AC0A7A" w:rsidRPr="00AC0A7A">
        <w:rPr>
          <w:rFonts w:ascii="Times New Roman" w:eastAsia="Calibri" w:hAnsi="Times New Roman" w:cs="Times New Roman"/>
          <w:sz w:val="12"/>
          <w:szCs w:val="12"/>
          <w:lang w:val="x-none"/>
        </w:rPr>
        <w:t>В соответствии с Градостроительным кодексом Российской Федерации подготовка документации по планировке территории в целях размещения объектов капитального строительства является обязательной:</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1) применительно к территории, в границах которой предусматривается осуществление деятельности по комплексному и устойчивому развитию территории, в соответствии с частью 6 статьи 4 Правил;</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2) в случаях, установленных частью 3 статьи 41 Градостроительного кодекса Российской Федерации: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а)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б) необходимы установление, изменение или отмена красных линий;</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в)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г)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д)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1) определения местоположения границ образуемых и изменяемых земельных участков;</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w:t>
      </w:r>
      <w:r w:rsidRPr="00AC0A7A">
        <w:rPr>
          <w:rFonts w:ascii="Times New Roman" w:eastAsia="Calibri" w:hAnsi="Times New Roman" w:cs="Times New Roman"/>
          <w:sz w:val="12"/>
          <w:szCs w:val="12"/>
        </w:rPr>
        <w:lastRenderedPageBreak/>
        <w:t>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5. Проект планировки территории является основой для подготовки проекта межевания территории, за исключением случаев, когда в соответствии с частью 2 статьи 43 Градостроительного кодекса Российской Федерации допускается подготовка проекта межевания территории без подготовки проекта планировки территории</w:t>
      </w:r>
      <w:r w:rsidRPr="00AC0A7A">
        <w:rPr>
          <w:rFonts w:ascii="Times New Roman" w:eastAsia="Calibri" w:hAnsi="Times New Roman" w:cs="Times New Roman"/>
          <w:sz w:val="12"/>
          <w:szCs w:val="12"/>
          <w:lang w:val="x-none"/>
        </w:rPr>
        <w:t xml:space="preserve">. </w:t>
      </w:r>
      <w:r w:rsidRPr="00AC0A7A">
        <w:rPr>
          <w:rFonts w:ascii="Times New Roman" w:eastAsia="Calibri" w:hAnsi="Times New Roman" w:cs="Times New Roman"/>
          <w:sz w:val="12"/>
          <w:szCs w:val="12"/>
        </w:rPr>
        <w:t>Подготовка проекта межевания территории осуществляется в составе проекта планировки территории или в виде отдельного документа.</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6. Подготовка документации по планировке территории осуществляется в соответствии с требованиями, установленными Градостроительным кодексом Российской Федерации.».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7) Статью 10 Правил изложить в следующей редакции: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b/>
          <w:sz w:val="12"/>
          <w:szCs w:val="12"/>
        </w:rPr>
      </w:pPr>
      <w:r w:rsidRPr="00AC0A7A">
        <w:rPr>
          <w:rFonts w:ascii="Times New Roman" w:eastAsia="Calibri" w:hAnsi="Times New Roman" w:cs="Times New Roman"/>
          <w:b/>
          <w:sz w:val="12"/>
          <w:szCs w:val="12"/>
        </w:rPr>
        <w:t>«Статья 10. Принятие решения о подготовке документации по планировке территории поселения</w:t>
      </w:r>
    </w:p>
    <w:p w:rsidR="00AC0A7A" w:rsidRPr="00AC0A7A" w:rsidRDefault="00631B5B" w:rsidP="00631B5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C0A7A" w:rsidRPr="00AC0A7A">
        <w:rPr>
          <w:rFonts w:ascii="Times New Roman" w:eastAsia="Calibri" w:hAnsi="Times New Roman" w:cs="Times New Roman"/>
          <w:sz w:val="12"/>
          <w:szCs w:val="12"/>
        </w:rPr>
        <w:t>Решения о подготовке документации по планировке территории применительно к территории поселения принимаются Администрацией поселения, за исключением случаев, указанных в частях 2 и 3 настоящей статьи, по собственной инициативе Администрации поселения или по инициативе физических и (или) юридических лиц о подготовке документации по планировке территории.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2. В случаях, установленных частями 2-4.2 и 5.2 статьи 45 Градостроительного кодекса Российской Федерации, решение о подготовке документации по планировке территории принимают уполномоченные федеральные органы исполнительной власти, органы исполнительной власти Самарской области, органы местного самоуправления муниципального района Сергиевский Самарской области.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rPr>
        <w:t xml:space="preserve">3. </w:t>
      </w:r>
      <w:r w:rsidRPr="00AC0A7A">
        <w:rPr>
          <w:rFonts w:ascii="Times New Roman" w:eastAsia="Calibri" w:hAnsi="Times New Roman" w:cs="Times New Roman"/>
          <w:sz w:val="12"/>
          <w:szCs w:val="12"/>
          <w:lang w:val="x-none"/>
        </w:rPr>
        <w:t xml:space="preserve">Решения о подготовке документации по планировке территории принимаются </w:t>
      </w:r>
      <w:proofErr w:type="spellStart"/>
      <w:r w:rsidRPr="00AC0A7A">
        <w:rPr>
          <w:rFonts w:ascii="Times New Roman" w:eastAsia="Calibri" w:hAnsi="Times New Roman" w:cs="Times New Roman"/>
          <w:sz w:val="12"/>
          <w:szCs w:val="12"/>
          <w:lang w:val="x-none"/>
        </w:rPr>
        <w:t>самосто</w:t>
      </w:r>
      <w:r w:rsidRPr="00AC0A7A">
        <w:rPr>
          <w:rFonts w:ascii="Times New Roman" w:eastAsia="Calibri" w:hAnsi="Times New Roman" w:cs="Times New Roman"/>
          <w:sz w:val="12"/>
          <w:szCs w:val="12"/>
        </w:rPr>
        <w:t>я</w:t>
      </w:r>
      <w:r w:rsidRPr="00AC0A7A">
        <w:rPr>
          <w:rFonts w:ascii="Times New Roman" w:eastAsia="Calibri" w:hAnsi="Times New Roman" w:cs="Times New Roman"/>
          <w:sz w:val="12"/>
          <w:szCs w:val="12"/>
          <w:lang w:val="x-none"/>
        </w:rPr>
        <w:t>тельно</w:t>
      </w:r>
      <w:proofErr w:type="spellEnd"/>
      <w:r w:rsidRPr="00AC0A7A">
        <w:rPr>
          <w:rFonts w:ascii="Times New Roman" w:eastAsia="Calibri" w:hAnsi="Times New Roman" w:cs="Times New Roman"/>
          <w:sz w:val="12"/>
          <w:szCs w:val="12"/>
          <w:lang w:val="x-none"/>
        </w:rPr>
        <w:t xml:space="preserve"> заинтересованными лицами, указанными в части 1.1 статьи 45 Градостроительного кодекса Российской Федерации: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lang w:val="x-none"/>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2) лицами, указанными в части 3 статьи 46.9 Градостроительного кодекса Российской Федерации;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4. В соответствии с частью 7 статьи 45 Градостроительного кодекса Российской Федерации в случае принятия решения о подготовке документации по планировке территории поселения органами или лицами, указанными в частях 2 и 3 настоящей статьи, уведомление о принятом решении направляется Главе поселения не позднее десяти дней со дня принятия такого решения.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5. Физические и (или) юридические лица, заинтересованные в проведении работ по планировке территории поселения, подают заявление о подготовке документации по планировке территории в Администрацию поселения лично или направляют заявление по почте заказным письмом с уведомлением о вручении. В указанном заявлении должны содержаться сведения, предусмотренные пунктами 1-5 части 10 настоящей статьи.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6. В случаях, предусмотренных частью 2 статьи 10.1 Правил, к заявлению о подготовке документации по планировке территории должен прилагаться проект задания на выполнение инженерных изысканий, необходимых в целях подготовки документации по планировке территории, составленный заявителем в соответствии с требованиями, предусмотренными постановлением Правительства Российской Федерации. В иных случаях, когда заявителем в соответствии с частью 3 статьи 10.1 Правил определена достаточность имеющихся инженерных изысканий для подготовки документации по планировке территории, в заявлении должны быть указаны сведения о проведенных инженерных изысканиях с приложением подтверждающих документов.</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7. В случае подготовки документации по планировке территории по инициативе Администрации поселения проект задания, предусмотренный частью 6 настоящей статьи, подготавливается уполномоченным должностным лицом Администрации поселения.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8. Уполномоченное должностное лицо Администрации поселения регистрирует и рассматривает заявления заинтересованных лиц, а также подготавливает для Главы поселения рекомендации о принятии решения о подготовке документации по планировке территории или об отказе в принятии решения о подготовке документации по планировке территории.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9. В течение четырнадцати рабочих дней со дня представления заинтересованными лицами заявления, указанного в части 5 настоящей статьи, Глава поселения издает постановление Администрации поселения о подготовке документации по планировке территории либо об отказе в подготовке документации по планировке территории с указанием причин отказа.</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10. В постановлении Администрации поселения о подготовке документации по планировке территории должны содержаться следующие сведения: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1) о границах территории, применительно к которой осуществляется планировка территории (в виде описания и соответствующей схемы);</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2) цели планировки территории (инвестиционно-строительные намерения заявителя);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3) сроки подготовки документации по планировке территории;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4) вид разрабатываемой документации по планировке территории;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5) источник финансирования подготовки документации по планировке территории;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6)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7) информация об утверждении задания на выполнение инженерных изысканий, необходимых в целях подготовки документации по планировке территории.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11. Администрация поселения отказывает в принятии решения о подготовке документации по планировке территории по следующим основаниям:</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1) в случаях, предусмотренных частями 2 и 3 настоящей статьи;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2) отсутствие в представленном заявлении физического или юридического лица сведений, указанных в части 5 настоящей статьи;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3) несоответствие целей планировки территории (инвестиционно-строительных намерений заявителя) генеральному плану поселения, правилам землепользования и застройки поселения;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4) отсутствие в бюджете поселения средств на подготовку документации по планировке территории, указанной в заявлении физического или юридического лица о подготовке документации по планировке территории, при одновременном отсутствии в представленном в Администрацию поселения заявлении физического или юридического лица указания на намерение соответствующего лица обеспечить подготовку документации по планировке территории за свой счет;</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5) в иных случаях, установленных федеральными законами.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12. Постановление Администрации поселения о подготовке документации по планировке территории подлежит опубликованию в течение трех дней со дня издания в порядке, установленном Уставом поселения для официального опубликования муниципальных правовых актов, а также размещается на официальном сайте поселения в сети «Интернет».</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13. Постановление Администрации поселения об отказе в подготовке документации по планировке территории направляется заявителю не позднее трех дней со дня принятия, и может быть обжаловано в судебном порядке. Задание на выполнение инженерных изысканий, представленное заявителем в соответствии с частью 6 настоящей статьи, в указанном случае возвращается заявителю без утверждения.».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lastRenderedPageBreak/>
        <w:t>8) Дополнить статьей 10.1 следующего содержания: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b/>
          <w:sz w:val="12"/>
          <w:szCs w:val="12"/>
          <w:lang w:val="x-none"/>
        </w:rPr>
      </w:pPr>
      <w:r w:rsidRPr="00AC0A7A">
        <w:rPr>
          <w:rFonts w:ascii="Times New Roman" w:eastAsia="Calibri" w:hAnsi="Times New Roman" w:cs="Times New Roman"/>
          <w:b/>
          <w:sz w:val="12"/>
          <w:szCs w:val="12"/>
          <w:lang w:val="x-none"/>
        </w:rPr>
        <w:t>Статья 10.1 Инженерные изыскания для подготовки документации по планировке территории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1. 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2. В соответствии с установленными постановлением Правительства Российской Федерации Правилами выполнения инженерных изысканий, необходимых для подготовки документации по планировке территории, выполнение инженерных изысканий осуществляется в следующих случаях:</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а) 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б) 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 1.1 статьи 45 Градостроительного кодекса Российской Федерации, до принятия решения о ее подготовке.</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b/>
          <w:sz w:val="12"/>
          <w:szCs w:val="12"/>
        </w:rPr>
      </w:pPr>
      <w:r w:rsidRPr="00AC0A7A">
        <w:rPr>
          <w:rFonts w:ascii="Times New Roman" w:eastAsia="Calibri" w:hAnsi="Times New Roman" w:cs="Times New Roman"/>
          <w:sz w:val="12"/>
          <w:szCs w:val="12"/>
        </w:rPr>
        <w:t>9) Статью 11 Правил изложить в следующей редакции: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b/>
          <w:sz w:val="12"/>
          <w:szCs w:val="12"/>
        </w:rPr>
      </w:pPr>
      <w:r w:rsidRPr="00AC0A7A">
        <w:rPr>
          <w:rFonts w:ascii="Times New Roman" w:eastAsia="Calibri" w:hAnsi="Times New Roman" w:cs="Times New Roman"/>
          <w:b/>
          <w:sz w:val="12"/>
          <w:szCs w:val="12"/>
        </w:rPr>
        <w:t>«Статья 11. Подготовка документации по планировке территории поселения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1. Администрация поселения обеспечивает подготовку документации по планировке территории поселения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Самарской области или лицами, указанными в части 1.1 статьи 45 Градостроительного кодекса Российской Федерации.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2. В соответствии с частью 10 статьи 45 Градостроительного кодекса Российской Федерации подготовка документации по планировке территории осуществляется: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1) на основании: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документов территориального планирования;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Правил (за исключением подготовки документации по планировке территории, предусматривающей размещение линейных объектов);</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2) в соответствии с:</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нормативами градостроительного проектирования;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требованиями технических регламентов, сводов правил;</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3) с учетом:</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материалов и результатов инженерных изысканий,</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границ территорий выявленных объектов культурного наследия;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границ зон с особыми условиями использования территорий.</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3. Со дня опубликования постановления Администрации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юридические лица вправе представить в Администрацию поселения предложения, касающиеся порядка, сроков подготовки и содержания документации по планировке территории.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4. В срок не позднее пятнадцати рабочих дней со дня представления предложений заинтересованных лиц, предусмотренных частью 3 настоящей статьи, Администрация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о планировке территории.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5. Подготовка документации по планировке территории осуществляется Администрацией поселения самостоятельно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части 1.1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6. 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7.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Российской Федерации, и направляют ее для утверждения в Администрацию поселения.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8. Администрация поселения в течение тридцати дней со дня получения осуществляет проверку документации по планировке территории на соответствие требованиям, предусмотренным частью 10 статьи 45 Градостроительного кодекса Российской Федерации.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9. По результатам проверки представленной документации по планировке территории Администрация поселения принимает одно из следующих решений:</w:t>
      </w:r>
    </w:p>
    <w:p w:rsidR="00AC0A7A" w:rsidRPr="00AC0A7A" w:rsidRDefault="00631B5B" w:rsidP="00631B5B">
      <w:pPr>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10 </w:t>
      </w:r>
      <w:r w:rsidR="00AC0A7A" w:rsidRPr="00AC0A7A">
        <w:rPr>
          <w:rFonts w:ascii="Times New Roman" w:eastAsia="Calibri" w:hAnsi="Times New Roman" w:cs="Times New Roman"/>
          <w:sz w:val="12"/>
          <w:szCs w:val="12"/>
          <w:lang w:val="x-none"/>
        </w:rPr>
        <w:t>о направлении документации по планировке территории Главе поселения;</w:t>
      </w:r>
    </w:p>
    <w:p w:rsidR="00AC0A7A" w:rsidRPr="00AC0A7A" w:rsidRDefault="00631B5B" w:rsidP="00631B5B">
      <w:pPr>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00AC0A7A" w:rsidRPr="00AC0A7A">
        <w:rPr>
          <w:rFonts w:ascii="Times New Roman" w:eastAsia="Calibri" w:hAnsi="Times New Roman" w:cs="Times New Roman"/>
          <w:sz w:val="12"/>
          <w:szCs w:val="12"/>
          <w:lang w:val="x-none"/>
        </w:rPr>
        <w:t>о направлении документации по планировке территории на доработку, с указанием выявленных недостатков.</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 xml:space="preserve">10. В случае принятия Администрацией поселения решения, предусмотренного пунктом 1 части 9 настоящей статьи, проект планировки территории и (или) проект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проводимых в порядке, предусмотренном главой </w:t>
      </w:r>
      <w:r w:rsidRPr="00AC0A7A">
        <w:rPr>
          <w:rFonts w:ascii="Times New Roman" w:eastAsia="Calibri" w:hAnsi="Times New Roman" w:cs="Times New Roman"/>
          <w:sz w:val="12"/>
          <w:szCs w:val="12"/>
          <w:lang w:val="en-US"/>
        </w:rPr>
        <w:t>IV</w:t>
      </w:r>
      <w:r w:rsidRPr="00AC0A7A">
        <w:rPr>
          <w:rFonts w:ascii="Times New Roman" w:eastAsia="Calibri" w:hAnsi="Times New Roman" w:cs="Times New Roman"/>
          <w:sz w:val="12"/>
          <w:szCs w:val="12"/>
          <w:lang w:val="x-none"/>
        </w:rPr>
        <w:t xml:space="preserve"> Правил, за исключением случаев, установленных частью 5.1 статьи 46 и частью 12 статьи 43 Градостроительного кодекса Российской Федерации.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В случаях, предусмотренных частями 12.3, 12.4 статьи 45 Градостроительного кодекса Российской Федерации, документации по планировке направляется на согласование с уполномоченными органами государственной власти.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11. В соответствии с частью 5.1 статьи 46 Градостроительного кодекса Российской Федерации публичные слушания по проекту планировки территории и проекту межевания территории не проводятся, если они подготовлены в отношении:</w:t>
      </w:r>
    </w:p>
    <w:p w:rsidR="00935EAC"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lang w:val="x-none"/>
        </w:rPr>
        <w:t xml:space="preserve">1) территории, в границах которой в соответствии с правилами землепользования и застройки предусматривается осуществление </w:t>
      </w:r>
    </w:p>
    <w:p w:rsidR="00AC0A7A" w:rsidRPr="00AC0A7A" w:rsidRDefault="00AC0A7A" w:rsidP="00935EAC">
      <w:pPr>
        <w:tabs>
          <w:tab w:val="left" w:pos="284"/>
        </w:tabs>
        <w:spacing w:after="0" w:line="240" w:lineRule="auto"/>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lastRenderedPageBreak/>
        <w:t>деятельности по комплексному и устойчивому развитию территории;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3) территории для размещения линейных объектов в границах земель лесного фонда.</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12. В соответствии с частью 12 статьи 43 Градостроительного кодекса Российской Федерации публичные слушания не проводятся в случае подготовки в виде отдельного документа проекта межевания территории, расположенной в границах элемента или элементов планировочной структуры, утвержденных проектом планировки территории,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13. В соответствии с частью 10 статьи 46.9 Градостроительного кодекса Российской Федерации без проведения публичных слушаний утверждается документация по планировке территории, подлежащей комплексному развитию по инициативе правообладателей.</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14. Не позднее чем через пятнадцать дней со дня завершения публичных слушаний Администрация поселения направляет Главе 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и заключение о результатах публичных слушаний.».</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10) Дополнить статьями 11.1, 11.2 следующего содержания: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b/>
          <w:sz w:val="12"/>
          <w:szCs w:val="12"/>
        </w:rPr>
      </w:pPr>
      <w:r w:rsidRPr="00AC0A7A">
        <w:rPr>
          <w:rFonts w:ascii="Times New Roman" w:eastAsia="Calibri" w:hAnsi="Times New Roman" w:cs="Times New Roman"/>
          <w:b/>
          <w:sz w:val="12"/>
          <w:szCs w:val="12"/>
        </w:rPr>
        <w:t>«Статья 11.1. Утверждение документации по планировке территории поселения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1. Глава поселения с учетом протокола публичных слушаний по проекту планировки территории, проекту межевания территории и заключения о результатах публичных слушаний в течение 14 рабочих дней со дня поступления указанной документации принимает в форме постановления Администрации поселения одно из следующих решений:</w:t>
      </w:r>
    </w:p>
    <w:p w:rsidR="00AC0A7A" w:rsidRPr="00AC0A7A" w:rsidRDefault="00631B5B" w:rsidP="00631B5B">
      <w:pPr>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00AC0A7A" w:rsidRPr="00AC0A7A">
        <w:rPr>
          <w:rFonts w:ascii="Times New Roman" w:eastAsia="Calibri" w:hAnsi="Times New Roman" w:cs="Times New Roman"/>
          <w:sz w:val="12"/>
          <w:szCs w:val="12"/>
          <w:lang w:val="x-none"/>
        </w:rPr>
        <w:t>об утверждении документации по планировке территории;</w:t>
      </w:r>
    </w:p>
    <w:p w:rsidR="00AC0A7A" w:rsidRPr="00AC0A7A" w:rsidRDefault="00631B5B" w:rsidP="00631B5B">
      <w:pPr>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00AC0A7A" w:rsidRPr="00AC0A7A">
        <w:rPr>
          <w:rFonts w:ascii="Times New Roman" w:eastAsia="Calibri" w:hAnsi="Times New Roman" w:cs="Times New Roman"/>
          <w:sz w:val="12"/>
          <w:szCs w:val="12"/>
          <w:lang w:val="x-none"/>
        </w:rPr>
        <w:t>об отклонении документации по планировке территории и направлении ее в Администрацию поселения на доработку с учетом заключения о результатах публичных слушаний и протокола публичных слушаний.</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2. В соответствии с частью 13.1 статьи 46 Градостроительного кодекса Российской Федерации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3. Постановление Администрации поселения об утверждении документации по планировке территории и утвержденная им документация по планировке территории (проекты планировки территории и проекты межевания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4. В случае принятия Главой поселения решения об отклонении документации по планировке территории, указанная документация вместе с протоколом публичных слушаний и заключением о результатах публичных слушаний направляется Администрацией поселения на доработку. Разработчик дорабатывает документацию по планировке территории с учетом протокола публичных слушаний, заключения о результатах публичных слушаний и передает в Администрацию поселения.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5. Не позднее пяти дней со дня получения от разработчика документации по планировке территории в соответствии с частью 4 настоящей статьи, Администрация поселения направляет Главе поселения доработанную с учетом протокола публичных слушаний и заключения о результатах публичных слушаний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6. После доработки документации по планировке территории в порядке, установленном частью 4 настоящей статьи, Глава поселения принимает решение в соответствии с частью 1 настоящей статьи.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lang w:val="x-none"/>
        </w:rPr>
      </w:pPr>
      <w:r w:rsidRPr="00AC0A7A">
        <w:rPr>
          <w:rFonts w:ascii="Times New Roman" w:eastAsia="Calibri" w:hAnsi="Times New Roman" w:cs="Times New Roman"/>
          <w:sz w:val="12"/>
          <w:szCs w:val="12"/>
          <w:lang w:val="x-none"/>
        </w:rPr>
        <w:t>7.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b/>
          <w:sz w:val="12"/>
          <w:szCs w:val="12"/>
        </w:rPr>
      </w:pPr>
      <w:r w:rsidRPr="00AC0A7A">
        <w:rPr>
          <w:rFonts w:ascii="Times New Roman" w:eastAsia="Calibri" w:hAnsi="Times New Roman" w:cs="Times New Roman"/>
          <w:b/>
          <w:sz w:val="12"/>
          <w:szCs w:val="12"/>
        </w:rPr>
        <w:t>Статья 11.2. Градостроительные планы земельных участков</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1.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выдается градостроительный план земельного участка.</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2. Градостроительные планы земельных участков подготавливаются на основании документов территориального планирования и градостроительного зонирования, нормативов градостроительного проектирования, документации по планировке территории, сведений, содержащихся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технических условий подключения (технологического присоединения) объектов капитального строительства к сетям инженерно-технического обеспечения.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3. В целях получения градостроительного плана земельного участка правообладатель земельного участка обращается с заявлением в Администрацию поселения. Заявление о выдаче градостроительного плана земельного участка может быть подано заявителем через многофункциональный центр.</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4. Администрация поселения в течение двадцати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5. При подготовке градостроительного плана земельного участка Администрация</w:t>
      </w:r>
      <w:r w:rsidRPr="00AC0A7A">
        <w:rPr>
          <w:rFonts w:ascii="Times New Roman" w:eastAsia="Calibri" w:hAnsi="Times New Roman" w:cs="Times New Roman"/>
          <w:b/>
          <w:sz w:val="12"/>
          <w:szCs w:val="12"/>
        </w:rPr>
        <w:t xml:space="preserve"> </w:t>
      </w:r>
      <w:r w:rsidRPr="00AC0A7A">
        <w:rPr>
          <w:rFonts w:ascii="Times New Roman" w:eastAsia="Calibri" w:hAnsi="Times New Roman" w:cs="Times New Roman"/>
          <w:sz w:val="12"/>
          <w:szCs w:val="12"/>
        </w:rPr>
        <w:t>поселения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6.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11) В статье 12 Правил:</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часть 1 изложить в следующей редакции: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часть 2 изложить в следующей редакции: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«2. Существующие, планируемые (изменяемые, вновь образуемые) границы территорий общего пользования поселения и (или) границы территорий, занятых линейными объектами и (или) предназначенных для размещения линейных объектов обозначаются красными линиями.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часть 5 изложить в следующей редакции: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lastRenderedPageBreak/>
        <w:t>«5. Установление, изменение, отмена красных линий осуществляется постановлением Администрации поселения об утверждении проекта планировки территории или внесения изменений в утвержденный проект планировки территории поселения в порядке, установленном Правилами. Установление, изменение, отмена красных линий осуществляется постановлением Администрации поселения об утверждении проекта межевания территории или внесения изменений в утвержденный проект межевания территории поселения в случаях, предусмотренных пунктом 2 части 4 статьи 9 Правил.».</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12) Пункты 1,2 части 1 статьи 13 Правил изложить в следующей редакции: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«1) 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градостроительный регламент, установленный для конкретной территориальной зоны, за исключением случая, предусмотренного частью 7 статьи 14 Правил;</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2) проект планировки территории поселения и (или) проект межевания территории поселения, за исключением случаев, предусмотренных частями 11- 13 статьи 11 Правил;».</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13) Статью 14 Правил дополнить частями 7-9 следующего содержания: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«7. В случае, если Правилами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в целях обеспечения размещения указанных объектов.</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8. В случае, предусмотренном частью 7 настоящей статьи, глава поселения обеспечивает внесение изменений в Правила в течение тридцати дней со дня получения указанного в части 7 настоящей статьи требования.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9. В целях внесения изменений в Правила в случае, предусмотренном частью 7 настоящей статьи, проведение публичных слушаний не требуется.».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14) Часть 6 статьи 16 Правил признать утратившей силу.</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15) Статью 26 Правил изложить в новой редакции: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b/>
          <w:sz w:val="12"/>
          <w:szCs w:val="12"/>
        </w:rPr>
      </w:pPr>
      <w:r w:rsidRPr="00AC0A7A">
        <w:rPr>
          <w:rFonts w:ascii="Times New Roman" w:eastAsia="Calibri" w:hAnsi="Times New Roman" w:cs="Times New Roman"/>
          <w:b/>
          <w:sz w:val="12"/>
          <w:szCs w:val="12"/>
        </w:rPr>
        <w:t>«Статья 26.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 и общественно-деловых зонах»</w:t>
      </w:r>
    </w:p>
    <w:tbl>
      <w:tblPr>
        <w:tblStyle w:val="af2"/>
        <w:tblW w:w="7513" w:type="dxa"/>
        <w:tblInd w:w="108" w:type="dxa"/>
        <w:tblLayout w:type="fixed"/>
        <w:tblLook w:val="04A0" w:firstRow="1" w:lastRow="0" w:firstColumn="1" w:lastColumn="0" w:noHBand="0" w:noVBand="1"/>
      </w:tblPr>
      <w:tblGrid>
        <w:gridCol w:w="426"/>
        <w:gridCol w:w="3260"/>
        <w:gridCol w:w="425"/>
        <w:gridCol w:w="425"/>
        <w:gridCol w:w="426"/>
        <w:gridCol w:w="425"/>
        <w:gridCol w:w="425"/>
        <w:gridCol w:w="425"/>
        <w:gridCol w:w="426"/>
        <w:gridCol w:w="425"/>
        <w:gridCol w:w="425"/>
      </w:tblGrid>
      <w:tr w:rsidR="00AC0A7A" w:rsidRPr="00631B5B" w:rsidTr="00631B5B">
        <w:trPr>
          <w:trHeight w:val="20"/>
        </w:trPr>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 п/п</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Наименование параметра</w:t>
            </w:r>
          </w:p>
        </w:tc>
        <w:tc>
          <w:tcPr>
            <w:tcW w:w="3827" w:type="dxa"/>
            <w:gridSpan w:val="9"/>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631B5B" w:rsidRPr="00631B5B" w:rsidTr="00631B5B">
        <w:trPr>
          <w:trHeight w:val="20"/>
        </w:trPr>
        <w:tc>
          <w:tcPr>
            <w:tcW w:w="426" w:type="dxa"/>
          </w:tcPr>
          <w:p w:rsidR="00AC0A7A" w:rsidRPr="00631B5B" w:rsidRDefault="00AC0A7A" w:rsidP="00631B5B">
            <w:pPr>
              <w:tabs>
                <w:tab w:val="left" w:pos="284"/>
              </w:tabs>
              <w:rPr>
                <w:rFonts w:ascii="Times New Roman" w:eastAsia="Calibri" w:hAnsi="Times New Roman" w:cs="Times New Roman"/>
                <w:sz w:val="12"/>
                <w:szCs w:val="12"/>
              </w:rPr>
            </w:pPr>
          </w:p>
        </w:tc>
        <w:tc>
          <w:tcPr>
            <w:tcW w:w="3260" w:type="dxa"/>
          </w:tcPr>
          <w:p w:rsidR="00AC0A7A" w:rsidRPr="00631B5B" w:rsidRDefault="00AC0A7A" w:rsidP="00631B5B">
            <w:pPr>
              <w:tabs>
                <w:tab w:val="left" w:pos="284"/>
              </w:tabs>
              <w:rPr>
                <w:rFonts w:ascii="Times New Roman" w:eastAsia="Calibri" w:hAnsi="Times New Roman" w:cs="Times New Roman"/>
                <w:sz w:val="12"/>
                <w:szCs w:val="12"/>
              </w:rPr>
            </w:pP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Ж1</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Ж1-1</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Ж2</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Ж5</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Ж8</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О1</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О2</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О5</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О6</w:t>
            </w:r>
          </w:p>
        </w:tc>
      </w:tr>
      <w:tr w:rsidR="00AC0A7A" w:rsidRPr="00631B5B" w:rsidTr="00631B5B">
        <w:trPr>
          <w:trHeight w:val="20"/>
        </w:trPr>
        <w:tc>
          <w:tcPr>
            <w:tcW w:w="426" w:type="dxa"/>
          </w:tcPr>
          <w:p w:rsidR="00AC0A7A" w:rsidRPr="00631B5B" w:rsidRDefault="00AC0A7A" w:rsidP="00631B5B">
            <w:pPr>
              <w:tabs>
                <w:tab w:val="left" w:pos="284"/>
              </w:tabs>
              <w:rPr>
                <w:rFonts w:ascii="Times New Roman" w:eastAsia="Calibri" w:hAnsi="Times New Roman" w:cs="Times New Roman"/>
                <w:sz w:val="12"/>
                <w:szCs w:val="12"/>
              </w:rPr>
            </w:pPr>
          </w:p>
        </w:tc>
        <w:tc>
          <w:tcPr>
            <w:tcW w:w="7087" w:type="dxa"/>
            <w:gridSpan w:val="10"/>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Минимальная площадь земельного участка для индивидуальной жилой застройки, </w:t>
            </w:r>
            <w:proofErr w:type="spellStart"/>
            <w:r w:rsidRPr="00631B5B">
              <w:rPr>
                <w:rFonts w:ascii="Times New Roman" w:eastAsia="Calibri" w:hAnsi="Times New Roman" w:cs="Times New Roman"/>
                <w:sz w:val="12"/>
                <w:szCs w:val="12"/>
              </w:rPr>
              <w:t>кв.м</w:t>
            </w:r>
            <w:proofErr w:type="spellEnd"/>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600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200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Максимальная площадь земельного участка для индивидуальной жилой застройки, кв. м</w:t>
            </w:r>
          </w:p>
        </w:tc>
        <w:tc>
          <w:tcPr>
            <w:tcW w:w="425" w:type="dxa"/>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1500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1500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3000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1500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Минимальная площадь земельного участка для блокированной жилой застройки, </w:t>
            </w:r>
            <w:proofErr w:type="spellStart"/>
            <w:r w:rsidRPr="00631B5B">
              <w:rPr>
                <w:rFonts w:ascii="Times New Roman" w:eastAsia="Calibri" w:hAnsi="Times New Roman" w:cs="Times New Roman"/>
                <w:sz w:val="12"/>
                <w:szCs w:val="12"/>
              </w:rPr>
              <w:t>кв.м</w:t>
            </w:r>
            <w:proofErr w:type="spellEnd"/>
            <w:r w:rsidRPr="00631B5B">
              <w:rPr>
                <w:rFonts w:ascii="Times New Roman" w:eastAsia="Calibri" w:hAnsi="Times New Roman" w:cs="Times New Roman"/>
                <w:sz w:val="12"/>
                <w:szCs w:val="12"/>
              </w:rPr>
              <w:t xml:space="preserve"> на каждый блок</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Максимальная площадь земельного участка для блокированной жилой застройки, </w:t>
            </w:r>
            <w:proofErr w:type="spellStart"/>
            <w:r w:rsidRPr="00631B5B">
              <w:rPr>
                <w:rFonts w:ascii="Times New Roman" w:eastAsia="Calibri" w:hAnsi="Times New Roman" w:cs="Times New Roman"/>
                <w:sz w:val="12"/>
                <w:szCs w:val="12"/>
              </w:rPr>
              <w:t>кв.м</w:t>
            </w:r>
            <w:proofErr w:type="spellEnd"/>
            <w:r w:rsidRPr="00631B5B">
              <w:rPr>
                <w:rFonts w:ascii="Times New Roman" w:eastAsia="Calibri" w:hAnsi="Times New Roman" w:cs="Times New Roman"/>
                <w:sz w:val="12"/>
                <w:szCs w:val="12"/>
              </w:rPr>
              <w:t xml:space="preserve"> на каждый блок</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1500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1500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1500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1500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Минимальная площадь земельного участка для ведения личного подсобного хозяйства, </w:t>
            </w:r>
            <w:proofErr w:type="spellStart"/>
            <w:r w:rsidRPr="00631B5B">
              <w:rPr>
                <w:rFonts w:ascii="Times New Roman" w:eastAsia="Calibri" w:hAnsi="Times New Roman" w:cs="Times New Roman"/>
                <w:sz w:val="12"/>
                <w:szCs w:val="12"/>
              </w:rPr>
              <w:t>кв.м</w:t>
            </w:r>
            <w:proofErr w:type="spellEnd"/>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600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3260" w:type="dxa"/>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Максимальная площадь земельного участка для ведения личного подсобного хозяйства, </w:t>
            </w:r>
            <w:proofErr w:type="spellStart"/>
            <w:r w:rsidRPr="00631B5B">
              <w:rPr>
                <w:rFonts w:ascii="Times New Roman" w:eastAsia="Calibri" w:hAnsi="Times New Roman" w:cs="Times New Roman"/>
                <w:sz w:val="12"/>
                <w:szCs w:val="12"/>
              </w:rPr>
              <w:t>кв.м</w:t>
            </w:r>
            <w:proofErr w:type="spellEnd"/>
            <w:r w:rsidRPr="00631B5B">
              <w:rPr>
                <w:rFonts w:ascii="Times New Roman" w:eastAsia="Calibri" w:hAnsi="Times New Roman" w:cs="Times New Roman"/>
                <w:sz w:val="12"/>
                <w:szCs w:val="12"/>
              </w:rPr>
              <w:t>.</w:t>
            </w:r>
          </w:p>
          <w:p w:rsidR="00AC0A7A" w:rsidRPr="00631B5B" w:rsidRDefault="00AC0A7A" w:rsidP="00631B5B">
            <w:pPr>
              <w:tabs>
                <w:tab w:val="left" w:pos="284"/>
              </w:tabs>
              <w:rPr>
                <w:rFonts w:ascii="Times New Roman" w:eastAsia="Calibri" w:hAnsi="Times New Roman" w:cs="Times New Roman"/>
                <w:sz w:val="12"/>
                <w:szCs w:val="12"/>
              </w:rPr>
            </w:pP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3000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3000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Минимальная площадь земельного участка для многоквартирной жилой застройки до трех этажей, </w:t>
            </w:r>
            <w:proofErr w:type="spellStart"/>
            <w:r w:rsidRPr="00631B5B">
              <w:rPr>
                <w:rFonts w:ascii="Times New Roman" w:eastAsia="Calibri" w:hAnsi="Times New Roman" w:cs="Times New Roman"/>
                <w:sz w:val="12"/>
                <w:szCs w:val="12"/>
              </w:rPr>
              <w:t>кв.м</w:t>
            </w:r>
            <w:proofErr w:type="spellEnd"/>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200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200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Минимальная площадь земельного участка для многоквартирной жилой застройки свыше трех этажей, </w:t>
            </w:r>
            <w:proofErr w:type="spellStart"/>
            <w:r w:rsidRPr="00631B5B">
              <w:rPr>
                <w:rFonts w:ascii="Times New Roman" w:eastAsia="Calibri" w:hAnsi="Times New Roman" w:cs="Times New Roman"/>
                <w:sz w:val="12"/>
                <w:szCs w:val="12"/>
              </w:rPr>
              <w:t>кв.м</w:t>
            </w:r>
            <w:proofErr w:type="spellEnd"/>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1200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1200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Минимальная площадь земельного участка для садоводства и дачного хозяйства, кв. м</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100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100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100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 xml:space="preserve">Максимальная площадь земельного участка для садоводства и дачного хозяйства, </w:t>
            </w:r>
            <w:proofErr w:type="spellStart"/>
            <w:r w:rsidRPr="00631B5B">
              <w:rPr>
                <w:rFonts w:ascii="Times New Roman" w:eastAsia="Calibri" w:hAnsi="Times New Roman" w:cs="Times New Roman"/>
                <w:bCs/>
                <w:sz w:val="12"/>
                <w:szCs w:val="12"/>
              </w:rPr>
              <w:t>кв.м</w:t>
            </w:r>
            <w:proofErr w:type="spellEnd"/>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600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600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600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 xml:space="preserve">Минимальная площадь земельного участка для огородничества, </w:t>
            </w:r>
            <w:proofErr w:type="spellStart"/>
            <w:r w:rsidRPr="00631B5B">
              <w:rPr>
                <w:rFonts w:ascii="Times New Roman" w:eastAsia="Calibri" w:hAnsi="Times New Roman" w:cs="Times New Roman"/>
                <w:bCs/>
                <w:sz w:val="12"/>
                <w:szCs w:val="12"/>
              </w:rPr>
              <w:t>кв.м</w:t>
            </w:r>
            <w:proofErr w:type="spellEnd"/>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100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100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100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 xml:space="preserve">Максимальная площадь земельного участка для огородничества, </w:t>
            </w:r>
            <w:proofErr w:type="spellStart"/>
            <w:r w:rsidRPr="00631B5B">
              <w:rPr>
                <w:rFonts w:ascii="Times New Roman" w:eastAsia="Calibri" w:hAnsi="Times New Roman" w:cs="Times New Roman"/>
                <w:bCs/>
                <w:sz w:val="12"/>
                <w:szCs w:val="12"/>
              </w:rPr>
              <w:t>кв.м</w:t>
            </w:r>
            <w:proofErr w:type="spellEnd"/>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600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600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600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Минимальная площадь земельного участка для размещения дошкольных образовательных учреждений и объектов начального общего и среднего (полного) общего образования, м</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4000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4000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4000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4000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Минимальная площадь земельного участка для размещения объектов среднего профессионально и высшего профессионального образования, м</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7500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7500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7500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7500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Минимальная площадь земельного участка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3260" w:type="dxa"/>
            <w:hideMark/>
          </w:tcPr>
          <w:p w:rsidR="00AC0A7A" w:rsidRPr="00631B5B" w:rsidRDefault="00AC0A7A"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 xml:space="preserve">Максимальная площадь земельного участка для размещения инженерно-технических объектов, сооружений и коммуникаций, допустимых к размещению </w:t>
            </w:r>
            <w:r w:rsidRPr="00631B5B">
              <w:rPr>
                <w:rFonts w:ascii="Times New Roman" w:eastAsia="Calibri" w:hAnsi="Times New Roman" w:cs="Times New Roman"/>
                <w:bCs/>
                <w:sz w:val="12"/>
                <w:szCs w:val="12"/>
              </w:rPr>
              <w:lastRenderedPageBreak/>
              <w:t xml:space="preserve">в соответствии с требованиями санитарно-эпидемиологического законодательства, </w:t>
            </w:r>
            <w:proofErr w:type="spellStart"/>
            <w:r w:rsidRPr="00631B5B">
              <w:rPr>
                <w:rFonts w:ascii="Times New Roman" w:eastAsia="Calibri" w:hAnsi="Times New Roman" w:cs="Times New Roman"/>
                <w:bCs/>
                <w:sz w:val="12"/>
                <w:szCs w:val="12"/>
              </w:rPr>
              <w:t>кв.м</w:t>
            </w:r>
            <w:proofErr w:type="spellEnd"/>
            <w:r w:rsidRPr="00631B5B">
              <w:rPr>
                <w:rFonts w:ascii="Times New Roman" w:eastAsia="Calibri" w:hAnsi="Times New Roman" w:cs="Times New Roman"/>
                <w:bCs/>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lastRenderedPageBreak/>
              <w:t>600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600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600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600</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17</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Минимальная площадь земельного участка для иных основных и условно-разрешенных видов использования земельных участков, за исключением, указанных в пунктах 1-15 настоящей таблицы</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r>
      <w:tr w:rsidR="00AC0A7A" w:rsidRPr="00631B5B" w:rsidTr="00631B5B">
        <w:trPr>
          <w:trHeight w:val="20"/>
        </w:trPr>
        <w:tc>
          <w:tcPr>
            <w:tcW w:w="426" w:type="dxa"/>
          </w:tcPr>
          <w:p w:rsidR="00AC0A7A" w:rsidRPr="00631B5B" w:rsidRDefault="00AC0A7A" w:rsidP="00631B5B">
            <w:pPr>
              <w:tabs>
                <w:tab w:val="left" w:pos="284"/>
              </w:tabs>
              <w:rPr>
                <w:rFonts w:ascii="Times New Roman" w:eastAsia="Calibri" w:hAnsi="Times New Roman" w:cs="Times New Roman"/>
                <w:sz w:val="12"/>
                <w:szCs w:val="12"/>
              </w:rPr>
            </w:pPr>
          </w:p>
        </w:tc>
        <w:tc>
          <w:tcPr>
            <w:tcW w:w="7087" w:type="dxa"/>
            <w:gridSpan w:val="10"/>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Максимальная высота зданий, строений, сооружений, м</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12</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15</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22,5</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22,5</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22,5</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22,5</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22,5</w:t>
            </w:r>
          </w:p>
        </w:tc>
      </w:tr>
      <w:tr w:rsidR="00AC0A7A" w:rsidRPr="00631B5B" w:rsidTr="00631B5B">
        <w:trPr>
          <w:trHeight w:val="20"/>
        </w:trPr>
        <w:tc>
          <w:tcPr>
            <w:tcW w:w="426" w:type="dxa"/>
          </w:tcPr>
          <w:p w:rsidR="00AC0A7A" w:rsidRPr="00631B5B" w:rsidRDefault="00AC0A7A" w:rsidP="00631B5B">
            <w:pPr>
              <w:tabs>
                <w:tab w:val="left" w:pos="284"/>
              </w:tabs>
              <w:rPr>
                <w:rFonts w:ascii="Times New Roman" w:eastAsia="Calibri" w:hAnsi="Times New Roman" w:cs="Times New Roman"/>
                <w:sz w:val="12"/>
                <w:szCs w:val="12"/>
              </w:rPr>
            </w:pPr>
          </w:p>
        </w:tc>
        <w:tc>
          <w:tcPr>
            <w:tcW w:w="7087" w:type="dxa"/>
            <w:gridSpan w:val="10"/>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Минимальный отступ от границ земельных участков до отдельно стоящих зданий, м</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3</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3</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3</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3</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3</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3</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3</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3</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3</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Минимальный отступ от границ земельных участков до строений и сооружений, м</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3</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3</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3</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3</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Минимальный отступ от границ земельного участка при строительстве, реконструкции жилых домов блокированной застройки в месте примыкания с соседними блоками, м</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Минимальный отступ от границ земельных участков до  дошкольных образовательных учреждений и объектов начального общего и среднего (полного) общего образования, м</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AC0A7A" w:rsidRPr="00631B5B" w:rsidTr="00631B5B">
        <w:trPr>
          <w:trHeight w:val="20"/>
        </w:trPr>
        <w:tc>
          <w:tcPr>
            <w:tcW w:w="426" w:type="dxa"/>
          </w:tcPr>
          <w:p w:rsidR="00AC0A7A" w:rsidRPr="00631B5B" w:rsidRDefault="00AC0A7A" w:rsidP="00631B5B">
            <w:pPr>
              <w:tabs>
                <w:tab w:val="left" w:pos="284"/>
              </w:tabs>
              <w:rPr>
                <w:rFonts w:ascii="Times New Roman" w:eastAsia="Calibri" w:hAnsi="Times New Roman" w:cs="Times New Roman"/>
                <w:sz w:val="12"/>
                <w:szCs w:val="12"/>
              </w:rPr>
            </w:pPr>
          </w:p>
        </w:tc>
        <w:tc>
          <w:tcPr>
            <w:tcW w:w="7087" w:type="dxa"/>
            <w:gridSpan w:val="10"/>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Максимальный процент застройки в границах земельного участка для индивидуальной жилой застройки, %</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Максимальный процент застройки в границах земельного участка для ведения личного подсобного хозяйства, %</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50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50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Максимальный процент застройки в границах земельного участка для блокированной жилой застройки, %</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80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80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Максимальный процент застройки в границах земельного участка для многоквартирной жилой застройки, %</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50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27</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Максимальный процент застройки в границах земельного участка для садоводства и дачного хозяйства, %</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28</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Максимальный процент застройки для размещения инженерно-технических объектов, сооружений и коммуникаций, допустимых к размещению в соответствии с требованиями санитарно-эпидемиологического законодательства, %</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90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90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90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90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90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90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90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90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90</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29</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Максимальный процент застройки в границах земельного участка в иных случаях, за исключением случаев, указанных в пунктах 22-27 настоящей таблицы, %</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90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90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90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90</w:t>
            </w:r>
          </w:p>
        </w:tc>
      </w:tr>
      <w:tr w:rsidR="00AC0A7A" w:rsidRPr="00631B5B" w:rsidTr="00631B5B">
        <w:trPr>
          <w:trHeight w:val="20"/>
        </w:trPr>
        <w:tc>
          <w:tcPr>
            <w:tcW w:w="426" w:type="dxa"/>
          </w:tcPr>
          <w:p w:rsidR="00AC0A7A" w:rsidRPr="00631B5B" w:rsidRDefault="00AC0A7A" w:rsidP="00631B5B">
            <w:pPr>
              <w:tabs>
                <w:tab w:val="left" w:pos="284"/>
              </w:tabs>
              <w:rPr>
                <w:rFonts w:ascii="Times New Roman" w:eastAsia="Calibri" w:hAnsi="Times New Roman" w:cs="Times New Roman"/>
                <w:sz w:val="12"/>
                <w:szCs w:val="12"/>
              </w:rPr>
            </w:pPr>
          </w:p>
        </w:tc>
        <w:tc>
          <w:tcPr>
            <w:tcW w:w="7087" w:type="dxa"/>
            <w:gridSpan w:val="10"/>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Иные показатели</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Минимальный отступ (бытовой разрыв) между зданиями индивидуальной жилой застройки и (или) зданиями блокированной жилой застройки, м</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6</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31</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Минимальный отступ (бытовой разрыв) между  зданиями многоквартирной жилой застройки, м</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32</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Максимальное количество блоков в блокированной жилой застройке, шт.</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4</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Максимальная площадь встроенных и пристроенных  помещений нежилого назначения в жилых зданиях (за исключением объектов образования и здравоохранения), </w:t>
            </w:r>
            <w:proofErr w:type="spellStart"/>
            <w:r w:rsidRPr="00631B5B">
              <w:rPr>
                <w:rFonts w:ascii="Times New Roman" w:eastAsia="Calibri" w:hAnsi="Times New Roman" w:cs="Times New Roman"/>
                <w:sz w:val="12"/>
                <w:szCs w:val="12"/>
              </w:rPr>
              <w:t>кв.м</w:t>
            </w:r>
            <w:proofErr w:type="spellEnd"/>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150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Максимальная площадь отдельно стоящих зданий, строений нежилого назначения (за исключением объектов образования, здравоохранения и объектов физической культуры и спорта, хранения и стоянки транспортных средств), </w:t>
            </w:r>
            <w:proofErr w:type="spellStart"/>
            <w:r w:rsidRPr="00631B5B">
              <w:rPr>
                <w:rFonts w:ascii="Times New Roman" w:eastAsia="Calibri" w:hAnsi="Times New Roman" w:cs="Times New Roman"/>
                <w:sz w:val="12"/>
                <w:szCs w:val="12"/>
              </w:rPr>
              <w:t>кв.м</w:t>
            </w:r>
            <w:proofErr w:type="spellEnd"/>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150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300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1000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2000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1000</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35</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 xml:space="preserve">Максимальная площадь отдельно стоящих зданий объектов физической культуры и спорта, </w:t>
            </w:r>
            <w:proofErr w:type="spellStart"/>
            <w:r w:rsidRPr="00631B5B">
              <w:rPr>
                <w:rFonts w:ascii="Times New Roman" w:eastAsia="Calibri" w:hAnsi="Times New Roman" w:cs="Times New Roman"/>
                <w:sz w:val="12"/>
                <w:szCs w:val="12"/>
              </w:rPr>
              <w:t>кв.м</w:t>
            </w:r>
            <w:proofErr w:type="spellEnd"/>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1500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1500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tcPr>
          <w:p w:rsidR="00AC0A7A" w:rsidRPr="00631B5B" w:rsidRDefault="00AC0A7A" w:rsidP="00631B5B">
            <w:pPr>
              <w:tabs>
                <w:tab w:val="left" w:pos="284"/>
              </w:tabs>
              <w:rPr>
                <w:rFonts w:ascii="Times New Roman" w:eastAsia="Calibri" w:hAnsi="Times New Roman" w:cs="Times New Roman"/>
                <w:sz w:val="12"/>
                <w:szCs w:val="12"/>
              </w:rPr>
            </w:pP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36</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 xml:space="preserve">Минимальная площадь отдельно стоящих объектов гаражного назначения, объектов обслуживания автотранспорта, </w:t>
            </w:r>
            <w:proofErr w:type="spellStart"/>
            <w:r w:rsidRPr="00631B5B">
              <w:rPr>
                <w:rFonts w:ascii="Times New Roman" w:eastAsia="Calibri" w:hAnsi="Times New Roman" w:cs="Times New Roman"/>
                <w:bCs/>
                <w:sz w:val="12"/>
                <w:szCs w:val="12"/>
              </w:rPr>
              <w:t>кв.м</w:t>
            </w:r>
            <w:proofErr w:type="spellEnd"/>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37</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 xml:space="preserve">Максимальная площадь отдельно стоящих объектов гаражного назначения, объектов обслуживания автотранспорта, </w:t>
            </w:r>
            <w:proofErr w:type="spellStart"/>
            <w:r w:rsidRPr="00631B5B">
              <w:rPr>
                <w:rFonts w:ascii="Times New Roman" w:eastAsia="Calibri" w:hAnsi="Times New Roman" w:cs="Times New Roman"/>
                <w:bCs/>
                <w:sz w:val="12"/>
                <w:szCs w:val="12"/>
              </w:rPr>
              <w:t>кв.м</w:t>
            </w:r>
            <w:proofErr w:type="spellEnd"/>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100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100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100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100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Максимальная площадь сооружений водозаборов, очистных сооружений, насосных станций, стоянок, гаражей и мастерских для обслуживания уборочной и аварийной техники</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0</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sz w:val="12"/>
                <w:szCs w:val="12"/>
              </w:rPr>
              <w:t>-</w:t>
            </w:r>
          </w:p>
        </w:tc>
      </w:tr>
      <w:tr w:rsidR="00631B5B" w:rsidRPr="00631B5B" w:rsidTr="00631B5B">
        <w:trPr>
          <w:trHeight w:val="20"/>
        </w:trPr>
        <w:tc>
          <w:tcPr>
            <w:tcW w:w="426" w:type="dxa"/>
          </w:tcPr>
          <w:p w:rsidR="00AC0A7A"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39</w:t>
            </w:r>
          </w:p>
        </w:tc>
        <w:tc>
          <w:tcPr>
            <w:tcW w:w="3260"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 xml:space="preserve">Максимальная высота капитальных ограждений </w:t>
            </w:r>
            <w:r w:rsidRPr="00631B5B">
              <w:rPr>
                <w:rFonts w:ascii="Times New Roman" w:eastAsia="Calibri" w:hAnsi="Times New Roman" w:cs="Times New Roman"/>
                <w:bCs/>
                <w:sz w:val="12"/>
                <w:szCs w:val="12"/>
              </w:rPr>
              <w:lastRenderedPageBreak/>
              <w:t>земельных участков, м</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2</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2</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2</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2</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2</w:t>
            </w:r>
          </w:p>
        </w:tc>
        <w:tc>
          <w:tcPr>
            <w:tcW w:w="426"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0</w:t>
            </w:r>
          </w:p>
        </w:tc>
        <w:tc>
          <w:tcPr>
            <w:tcW w:w="425" w:type="dxa"/>
            <w:hideMark/>
          </w:tcPr>
          <w:p w:rsidR="00AC0A7A" w:rsidRPr="00631B5B" w:rsidRDefault="00AC0A7A" w:rsidP="00631B5B">
            <w:pPr>
              <w:tabs>
                <w:tab w:val="left" w:pos="284"/>
              </w:tabs>
              <w:rPr>
                <w:rFonts w:ascii="Times New Roman" w:eastAsia="Calibri" w:hAnsi="Times New Roman" w:cs="Times New Roman"/>
                <w:sz w:val="12"/>
                <w:szCs w:val="12"/>
              </w:rPr>
            </w:pPr>
            <w:r w:rsidRPr="00631B5B">
              <w:rPr>
                <w:rFonts w:ascii="Times New Roman" w:eastAsia="Calibri" w:hAnsi="Times New Roman" w:cs="Times New Roman"/>
                <w:bCs/>
                <w:sz w:val="12"/>
                <w:szCs w:val="12"/>
              </w:rPr>
              <w:t>0</w:t>
            </w:r>
          </w:p>
        </w:tc>
      </w:tr>
    </w:tbl>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Примечания: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 при реконструкции объекта капитального строительства застройщик получает письменное согласие на проведение реконструкции от всех правообладателей объекта капитального строительства;</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 допускается уменьшение минимальных отступов от зданий строений и хозяйственных построек до границ соседних земельных участков по взаимному согласию собственников земельных участков;</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 допускается блокировка  жилых домов, а так же хозяйственных построек  на смежных приусадебных земельных участках по взаимному согласию владельцев земельных участков;</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 в целях применения  настоящей статьи прочерк в колонке значения параметра означает, что данный параметр не подлежит установлению.»;</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16) статью 27 правил изложить в следующей редакции:</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b/>
          <w:sz w:val="12"/>
          <w:szCs w:val="12"/>
        </w:rPr>
      </w:pPr>
      <w:r w:rsidRPr="00AC0A7A">
        <w:rPr>
          <w:rFonts w:ascii="Times New Roman" w:eastAsia="Calibri" w:hAnsi="Times New Roman" w:cs="Times New Roman"/>
          <w:b/>
          <w:sz w:val="12"/>
          <w:szCs w:val="12"/>
        </w:rPr>
        <w:t xml:space="preserve">Статья 27.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w:t>
      </w:r>
      <w:proofErr w:type="spellStart"/>
      <w:r w:rsidRPr="00AC0A7A">
        <w:rPr>
          <w:rFonts w:ascii="Times New Roman" w:eastAsia="Calibri" w:hAnsi="Times New Roman" w:cs="Times New Roman"/>
          <w:b/>
          <w:sz w:val="12"/>
          <w:szCs w:val="12"/>
        </w:rPr>
        <w:t>подзонах</w:t>
      </w:r>
      <w:proofErr w:type="spellEnd"/>
      <w:r w:rsidRPr="00AC0A7A">
        <w:rPr>
          <w:rFonts w:ascii="Times New Roman" w:eastAsia="Calibri" w:hAnsi="Times New Roman" w:cs="Times New Roman"/>
          <w:b/>
          <w:sz w:val="12"/>
          <w:szCs w:val="12"/>
        </w:rPr>
        <w:t xml:space="preserve"> производственных зон и зонах инженерной и транспортной инфраструктур</w:t>
      </w:r>
    </w:p>
    <w:tbl>
      <w:tblPr>
        <w:tblStyle w:val="af2"/>
        <w:tblW w:w="7513" w:type="dxa"/>
        <w:tblInd w:w="108" w:type="dxa"/>
        <w:tblLayout w:type="fixed"/>
        <w:tblLook w:val="04A0" w:firstRow="1" w:lastRow="0" w:firstColumn="1" w:lastColumn="0" w:noHBand="0" w:noVBand="1"/>
      </w:tblPr>
      <w:tblGrid>
        <w:gridCol w:w="426"/>
        <w:gridCol w:w="3685"/>
        <w:gridCol w:w="425"/>
        <w:gridCol w:w="426"/>
        <w:gridCol w:w="425"/>
        <w:gridCol w:w="425"/>
        <w:gridCol w:w="425"/>
        <w:gridCol w:w="426"/>
        <w:gridCol w:w="425"/>
        <w:gridCol w:w="425"/>
      </w:tblGrid>
      <w:tr w:rsidR="00AC0A7A" w:rsidRPr="00AC0A7A" w:rsidTr="00631B5B">
        <w:tc>
          <w:tcPr>
            <w:tcW w:w="426" w:type="dxa"/>
            <w:hideMark/>
          </w:tcPr>
          <w:p w:rsidR="00AC0A7A" w:rsidRPr="00631B5B" w:rsidRDefault="00AC0A7A"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sz w:val="12"/>
                <w:szCs w:val="12"/>
              </w:rPr>
              <w:t>№ п/п</w:t>
            </w:r>
          </w:p>
        </w:tc>
        <w:tc>
          <w:tcPr>
            <w:tcW w:w="3685" w:type="dxa"/>
            <w:hideMark/>
          </w:tcPr>
          <w:p w:rsidR="00AC0A7A" w:rsidRPr="00631B5B" w:rsidRDefault="00AC0A7A"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sz w:val="12"/>
                <w:szCs w:val="12"/>
              </w:rPr>
              <w:t>Наименование параметра</w:t>
            </w:r>
          </w:p>
        </w:tc>
        <w:tc>
          <w:tcPr>
            <w:tcW w:w="3402" w:type="dxa"/>
            <w:gridSpan w:val="8"/>
            <w:hideMark/>
          </w:tcPr>
          <w:p w:rsidR="00AC0A7A" w:rsidRPr="00631B5B" w:rsidRDefault="00AC0A7A"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631B5B" w:rsidRPr="00AC0A7A" w:rsidTr="00631B5B">
        <w:tc>
          <w:tcPr>
            <w:tcW w:w="426" w:type="dxa"/>
          </w:tcPr>
          <w:p w:rsidR="00631B5B" w:rsidRPr="00631B5B" w:rsidRDefault="00631B5B" w:rsidP="00631B5B">
            <w:pPr>
              <w:tabs>
                <w:tab w:val="left" w:pos="284"/>
              </w:tabs>
              <w:rPr>
                <w:rFonts w:ascii="Times New Roman" w:eastAsia="Calibri" w:hAnsi="Times New Roman" w:cs="Times New Roman"/>
                <w:bCs/>
                <w:sz w:val="12"/>
                <w:szCs w:val="12"/>
              </w:rPr>
            </w:pPr>
          </w:p>
        </w:tc>
        <w:tc>
          <w:tcPr>
            <w:tcW w:w="3685" w:type="dxa"/>
          </w:tcPr>
          <w:p w:rsidR="00631B5B" w:rsidRPr="00631B5B" w:rsidRDefault="00631B5B" w:rsidP="00631B5B">
            <w:pPr>
              <w:tabs>
                <w:tab w:val="left" w:pos="284"/>
              </w:tabs>
              <w:rPr>
                <w:rFonts w:ascii="Times New Roman" w:eastAsia="Calibri" w:hAnsi="Times New Roman" w:cs="Times New Roman"/>
                <w:bCs/>
                <w:sz w:val="12"/>
                <w:szCs w:val="12"/>
              </w:rPr>
            </w:pP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П1</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П1-2</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П1-3</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П1-4</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П1-5</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П2</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И</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Т</w:t>
            </w:r>
          </w:p>
        </w:tc>
      </w:tr>
      <w:tr w:rsidR="00631B5B" w:rsidRPr="00AC0A7A" w:rsidTr="00631B5B">
        <w:tc>
          <w:tcPr>
            <w:tcW w:w="426" w:type="dxa"/>
          </w:tcPr>
          <w:p w:rsidR="00631B5B" w:rsidRPr="00631B5B" w:rsidRDefault="00631B5B" w:rsidP="00631B5B">
            <w:pPr>
              <w:tabs>
                <w:tab w:val="left" w:pos="284"/>
              </w:tabs>
              <w:rPr>
                <w:rFonts w:ascii="Times New Roman" w:eastAsia="Calibri" w:hAnsi="Times New Roman" w:cs="Times New Roman"/>
                <w:sz w:val="12"/>
                <w:szCs w:val="12"/>
              </w:rPr>
            </w:pPr>
          </w:p>
        </w:tc>
        <w:tc>
          <w:tcPr>
            <w:tcW w:w="7087" w:type="dxa"/>
            <w:gridSpan w:val="9"/>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631B5B" w:rsidRPr="00AC0A7A" w:rsidTr="00631B5B">
        <w:tc>
          <w:tcPr>
            <w:tcW w:w="426" w:type="dxa"/>
          </w:tcPr>
          <w:p w:rsidR="00631B5B"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68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sz w:val="12"/>
                <w:szCs w:val="12"/>
              </w:rPr>
              <w:t xml:space="preserve">Минимальная площадь земельного участка, </w:t>
            </w:r>
            <w:proofErr w:type="spellStart"/>
            <w:r w:rsidRPr="00631B5B">
              <w:rPr>
                <w:rFonts w:ascii="Times New Roman" w:eastAsia="Calibri" w:hAnsi="Times New Roman" w:cs="Times New Roman"/>
                <w:sz w:val="12"/>
                <w:szCs w:val="12"/>
              </w:rPr>
              <w:t>кв.м</w:t>
            </w:r>
            <w:proofErr w:type="spellEnd"/>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100</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100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100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100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100</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10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10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10</w:t>
            </w:r>
          </w:p>
        </w:tc>
      </w:tr>
      <w:tr w:rsidR="00631B5B" w:rsidRPr="00AC0A7A" w:rsidTr="00631B5B">
        <w:tc>
          <w:tcPr>
            <w:tcW w:w="426" w:type="dxa"/>
          </w:tcPr>
          <w:p w:rsidR="00631B5B" w:rsidRPr="00631B5B"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68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sz w:val="12"/>
                <w:szCs w:val="12"/>
              </w:rPr>
              <w:t xml:space="preserve">Максимальная площадь земельного участка, </w:t>
            </w:r>
            <w:proofErr w:type="spellStart"/>
            <w:r w:rsidRPr="00631B5B">
              <w:rPr>
                <w:rFonts w:ascii="Times New Roman" w:eastAsia="Calibri" w:hAnsi="Times New Roman" w:cs="Times New Roman"/>
                <w:sz w:val="12"/>
                <w:szCs w:val="12"/>
              </w:rPr>
              <w:t>кв.м</w:t>
            </w:r>
            <w:proofErr w:type="spellEnd"/>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r>
      <w:tr w:rsidR="00631B5B" w:rsidRPr="00AC0A7A" w:rsidTr="00631B5B">
        <w:tc>
          <w:tcPr>
            <w:tcW w:w="426" w:type="dxa"/>
          </w:tcPr>
          <w:p w:rsidR="00631B5B" w:rsidRPr="00631B5B" w:rsidRDefault="00631B5B" w:rsidP="00631B5B">
            <w:pPr>
              <w:tabs>
                <w:tab w:val="left" w:pos="284"/>
              </w:tabs>
              <w:rPr>
                <w:rFonts w:ascii="Times New Roman" w:eastAsia="Calibri" w:hAnsi="Times New Roman" w:cs="Times New Roman"/>
                <w:sz w:val="12"/>
                <w:szCs w:val="12"/>
              </w:rPr>
            </w:pPr>
          </w:p>
        </w:tc>
        <w:tc>
          <w:tcPr>
            <w:tcW w:w="7087" w:type="dxa"/>
            <w:gridSpan w:val="9"/>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631B5B" w:rsidRPr="00AC0A7A" w:rsidTr="00631B5B">
        <w:tc>
          <w:tcPr>
            <w:tcW w:w="426" w:type="dxa"/>
          </w:tcPr>
          <w:p w:rsidR="00631B5B" w:rsidRPr="00631B5B" w:rsidRDefault="00631B5B" w:rsidP="00631B5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p>
        </w:tc>
        <w:tc>
          <w:tcPr>
            <w:tcW w:w="368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Предельная высота зданий, строений, сооружений, м</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30</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30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30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30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30</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20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25</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25</w:t>
            </w:r>
          </w:p>
        </w:tc>
      </w:tr>
      <w:tr w:rsidR="00631B5B" w:rsidRPr="00AC0A7A" w:rsidTr="00631B5B">
        <w:tc>
          <w:tcPr>
            <w:tcW w:w="426" w:type="dxa"/>
          </w:tcPr>
          <w:p w:rsidR="00631B5B" w:rsidRPr="00631B5B" w:rsidRDefault="00631B5B" w:rsidP="00631B5B">
            <w:pPr>
              <w:tabs>
                <w:tab w:val="left" w:pos="284"/>
              </w:tabs>
              <w:rPr>
                <w:rFonts w:ascii="Times New Roman" w:eastAsia="Calibri" w:hAnsi="Times New Roman" w:cs="Times New Roman"/>
                <w:sz w:val="12"/>
                <w:szCs w:val="12"/>
              </w:rPr>
            </w:pPr>
          </w:p>
        </w:tc>
        <w:tc>
          <w:tcPr>
            <w:tcW w:w="7087" w:type="dxa"/>
            <w:gridSpan w:val="9"/>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31B5B" w:rsidRPr="00AC0A7A" w:rsidTr="00631B5B">
        <w:tc>
          <w:tcPr>
            <w:tcW w:w="426" w:type="dxa"/>
          </w:tcPr>
          <w:p w:rsidR="00631B5B" w:rsidRPr="00631B5B" w:rsidRDefault="00631B5B" w:rsidP="00631B5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p>
        </w:tc>
        <w:tc>
          <w:tcPr>
            <w:tcW w:w="368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Минимальный отступ от границ земельных участков до зданий, строений, сооружений, м</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1</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1</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1</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1</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1</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1</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0</w:t>
            </w:r>
          </w:p>
        </w:tc>
      </w:tr>
      <w:tr w:rsidR="00631B5B" w:rsidRPr="00AC0A7A" w:rsidTr="00631B5B">
        <w:tc>
          <w:tcPr>
            <w:tcW w:w="426" w:type="dxa"/>
          </w:tcPr>
          <w:p w:rsidR="00631B5B" w:rsidRPr="00631B5B" w:rsidRDefault="00631B5B" w:rsidP="00631B5B">
            <w:pPr>
              <w:tabs>
                <w:tab w:val="left" w:pos="284"/>
              </w:tabs>
              <w:rPr>
                <w:rFonts w:ascii="Times New Roman" w:eastAsia="Calibri" w:hAnsi="Times New Roman" w:cs="Times New Roman"/>
                <w:sz w:val="12"/>
                <w:szCs w:val="12"/>
              </w:rPr>
            </w:pPr>
          </w:p>
        </w:tc>
        <w:tc>
          <w:tcPr>
            <w:tcW w:w="7087" w:type="dxa"/>
            <w:gridSpan w:val="9"/>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31B5B" w:rsidRPr="00AC0A7A" w:rsidTr="00631B5B">
        <w:tc>
          <w:tcPr>
            <w:tcW w:w="426" w:type="dxa"/>
          </w:tcPr>
          <w:p w:rsidR="00631B5B" w:rsidRPr="00631B5B" w:rsidRDefault="00631B5B" w:rsidP="00631B5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w:t>
            </w:r>
          </w:p>
        </w:tc>
        <w:tc>
          <w:tcPr>
            <w:tcW w:w="368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80</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80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80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80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80</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r>
      <w:tr w:rsidR="00631B5B" w:rsidRPr="00AC0A7A" w:rsidTr="00631B5B">
        <w:tc>
          <w:tcPr>
            <w:tcW w:w="426" w:type="dxa"/>
          </w:tcPr>
          <w:p w:rsidR="00631B5B" w:rsidRPr="00631B5B" w:rsidRDefault="00631B5B" w:rsidP="00631B5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w:t>
            </w:r>
          </w:p>
        </w:tc>
        <w:tc>
          <w:tcPr>
            <w:tcW w:w="368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60</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60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60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60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60</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60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60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60</w:t>
            </w:r>
          </w:p>
        </w:tc>
      </w:tr>
      <w:tr w:rsidR="00631B5B" w:rsidRPr="00AC0A7A" w:rsidTr="00631B5B">
        <w:tc>
          <w:tcPr>
            <w:tcW w:w="426" w:type="dxa"/>
          </w:tcPr>
          <w:p w:rsidR="00631B5B" w:rsidRPr="00631B5B" w:rsidRDefault="00631B5B" w:rsidP="00631B5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w:t>
            </w:r>
          </w:p>
        </w:tc>
        <w:tc>
          <w:tcPr>
            <w:tcW w:w="368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r>
      <w:tr w:rsidR="00631B5B" w:rsidRPr="00AC0A7A" w:rsidTr="00631B5B">
        <w:tc>
          <w:tcPr>
            <w:tcW w:w="426" w:type="dxa"/>
          </w:tcPr>
          <w:p w:rsidR="00631B5B" w:rsidRPr="00631B5B" w:rsidRDefault="00631B5B" w:rsidP="00631B5B">
            <w:pPr>
              <w:tabs>
                <w:tab w:val="left" w:pos="284"/>
              </w:tabs>
              <w:rPr>
                <w:rFonts w:ascii="Times New Roman" w:eastAsia="Calibri" w:hAnsi="Times New Roman" w:cs="Times New Roman"/>
                <w:sz w:val="12"/>
                <w:szCs w:val="12"/>
              </w:rPr>
            </w:pPr>
          </w:p>
        </w:tc>
        <w:tc>
          <w:tcPr>
            <w:tcW w:w="7087" w:type="dxa"/>
            <w:gridSpan w:val="9"/>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sz w:val="12"/>
                <w:szCs w:val="12"/>
              </w:rPr>
              <w:t>Иные показатели</w:t>
            </w:r>
          </w:p>
        </w:tc>
      </w:tr>
      <w:tr w:rsidR="00631B5B" w:rsidRPr="00AC0A7A" w:rsidTr="00631B5B">
        <w:tc>
          <w:tcPr>
            <w:tcW w:w="426" w:type="dxa"/>
          </w:tcPr>
          <w:p w:rsidR="00631B5B" w:rsidRPr="00631B5B" w:rsidRDefault="00631B5B" w:rsidP="00631B5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w:t>
            </w:r>
          </w:p>
        </w:tc>
        <w:tc>
          <w:tcPr>
            <w:tcW w:w="368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Максимальный размер санитарно-защитной зоны, м</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0</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500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300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100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50</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0</w:t>
            </w:r>
          </w:p>
        </w:tc>
      </w:tr>
      <w:tr w:rsidR="00631B5B" w:rsidRPr="00AC0A7A" w:rsidTr="00631B5B">
        <w:tc>
          <w:tcPr>
            <w:tcW w:w="426" w:type="dxa"/>
          </w:tcPr>
          <w:p w:rsidR="00631B5B" w:rsidRPr="00631B5B" w:rsidRDefault="00631B5B" w:rsidP="00631B5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w:t>
            </w:r>
          </w:p>
        </w:tc>
        <w:tc>
          <w:tcPr>
            <w:tcW w:w="368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Максимальная высота капитальных ограждений земельных участков, м</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2</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2</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2</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2</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2</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2</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2</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2</w:t>
            </w:r>
          </w:p>
        </w:tc>
      </w:tr>
      <w:tr w:rsidR="00631B5B" w:rsidRPr="00AC0A7A" w:rsidTr="00631B5B">
        <w:tc>
          <w:tcPr>
            <w:tcW w:w="426" w:type="dxa"/>
          </w:tcPr>
          <w:p w:rsidR="00631B5B" w:rsidRPr="00631B5B" w:rsidRDefault="00631B5B" w:rsidP="00631B5B">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p>
        </w:tc>
        <w:tc>
          <w:tcPr>
            <w:tcW w:w="368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0</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0</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0</w:t>
            </w:r>
          </w:p>
        </w:tc>
        <w:tc>
          <w:tcPr>
            <w:tcW w:w="426"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c>
          <w:tcPr>
            <w:tcW w:w="425" w:type="dxa"/>
            <w:hideMark/>
          </w:tcPr>
          <w:p w:rsidR="00631B5B" w:rsidRPr="00631B5B" w:rsidRDefault="00631B5B" w:rsidP="00631B5B">
            <w:pPr>
              <w:tabs>
                <w:tab w:val="left" w:pos="284"/>
              </w:tabs>
              <w:rPr>
                <w:rFonts w:ascii="Times New Roman" w:eastAsia="Calibri" w:hAnsi="Times New Roman" w:cs="Times New Roman"/>
                <w:bCs/>
                <w:sz w:val="12"/>
                <w:szCs w:val="12"/>
              </w:rPr>
            </w:pPr>
            <w:r w:rsidRPr="00631B5B">
              <w:rPr>
                <w:rFonts w:ascii="Times New Roman" w:eastAsia="Calibri" w:hAnsi="Times New Roman" w:cs="Times New Roman"/>
                <w:bCs/>
                <w:sz w:val="12"/>
                <w:szCs w:val="12"/>
              </w:rPr>
              <w:t>-</w:t>
            </w:r>
          </w:p>
        </w:tc>
      </w:tr>
    </w:tbl>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Примечание:  в целях применения  настоящей статьи прочерк в колонке значения параметра означает, что данный параметр не подлежит установлению.</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 xml:space="preserve">17) статью 28 Правил изложить с следующей редакции: </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b/>
          <w:sz w:val="12"/>
          <w:szCs w:val="12"/>
        </w:rPr>
      </w:pPr>
      <w:r w:rsidRPr="00AC0A7A">
        <w:rPr>
          <w:rFonts w:ascii="Times New Roman" w:eastAsia="Calibri" w:hAnsi="Times New Roman" w:cs="Times New Roman"/>
          <w:b/>
          <w:sz w:val="12"/>
          <w:szCs w:val="12"/>
        </w:rPr>
        <w:t>«Статья 28.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Style w:val="af2"/>
        <w:tblW w:w="7513" w:type="dxa"/>
        <w:tblInd w:w="108" w:type="dxa"/>
        <w:tblLayout w:type="fixed"/>
        <w:tblLook w:val="04A0" w:firstRow="1" w:lastRow="0" w:firstColumn="1" w:lastColumn="0" w:noHBand="0" w:noVBand="1"/>
      </w:tblPr>
      <w:tblGrid>
        <w:gridCol w:w="426"/>
        <w:gridCol w:w="4677"/>
        <w:gridCol w:w="851"/>
        <w:gridCol w:w="709"/>
        <w:gridCol w:w="850"/>
      </w:tblGrid>
      <w:tr w:rsidR="00AC0A7A" w:rsidRPr="00AC0A7A" w:rsidTr="00631B5B">
        <w:trPr>
          <w:trHeight w:val="1"/>
        </w:trPr>
        <w:tc>
          <w:tcPr>
            <w:tcW w:w="426"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 п/п</w:t>
            </w:r>
          </w:p>
        </w:tc>
        <w:tc>
          <w:tcPr>
            <w:tcW w:w="4677"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Наименование параметра</w:t>
            </w:r>
          </w:p>
        </w:tc>
        <w:tc>
          <w:tcPr>
            <w:tcW w:w="2410" w:type="dxa"/>
            <w:gridSpan w:val="3"/>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AC0A7A" w:rsidRPr="00AC0A7A" w:rsidTr="00631B5B">
        <w:trPr>
          <w:trHeight w:val="1"/>
        </w:trPr>
        <w:tc>
          <w:tcPr>
            <w:tcW w:w="426" w:type="dxa"/>
          </w:tcPr>
          <w:p w:rsidR="00AC0A7A" w:rsidRPr="00AC0A7A" w:rsidRDefault="00AC0A7A" w:rsidP="00AC0A7A">
            <w:pPr>
              <w:tabs>
                <w:tab w:val="left" w:pos="284"/>
              </w:tabs>
              <w:rPr>
                <w:rFonts w:ascii="Times New Roman" w:eastAsia="Calibri" w:hAnsi="Times New Roman" w:cs="Times New Roman"/>
                <w:sz w:val="12"/>
                <w:szCs w:val="12"/>
              </w:rPr>
            </w:pPr>
          </w:p>
        </w:tc>
        <w:tc>
          <w:tcPr>
            <w:tcW w:w="4677" w:type="dxa"/>
          </w:tcPr>
          <w:p w:rsidR="00AC0A7A" w:rsidRPr="00AC0A7A" w:rsidRDefault="00AC0A7A" w:rsidP="00AC0A7A">
            <w:pPr>
              <w:tabs>
                <w:tab w:val="left" w:pos="284"/>
              </w:tabs>
              <w:rPr>
                <w:rFonts w:ascii="Times New Roman" w:eastAsia="Calibri" w:hAnsi="Times New Roman" w:cs="Times New Roman"/>
                <w:sz w:val="12"/>
                <w:szCs w:val="12"/>
              </w:rPr>
            </w:pPr>
          </w:p>
        </w:tc>
        <w:tc>
          <w:tcPr>
            <w:tcW w:w="851"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Сх1</w:t>
            </w:r>
          </w:p>
        </w:tc>
        <w:tc>
          <w:tcPr>
            <w:tcW w:w="709"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Сх2</w:t>
            </w:r>
          </w:p>
        </w:tc>
        <w:tc>
          <w:tcPr>
            <w:tcW w:w="850"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Сх2-0</w:t>
            </w:r>
          </w:p>
        </w:tc>
      </w:tr>
      <w:tr w:rsidR="00AC0A7A" w:rsidRPr="00AC0A7A" w:rsidTr="00631B5B">
        <w:trPr>
          <w:trHeight w:val="1"/>
        </w:trPr>
        <w:tc>
          <w:tcPr>
            <w:tcW w:w="426" w:type="dxa"/>
          </w:tcPr>
          <w:p w:rsidR="00AC0A7A" w:rsidRPr="00AC0A7A" w:rsidRDefault="00AC0A7A" w:rsidP="00AC0A7A">
            <w:pPr>
              <w:tabs>
                <w:tab w:val="left" w:pos="284"/>
              </w:tabs>
              <w:rPr>
                <w:rFonts w:ascii="Times New Roman" w:eastAsia="Calibri" w:hAnsi="Times New Roman" w:cs="Times New Roman"/>
                <w:sz w:val="12"/>
                <w:szCs w:val="12"/>
              </w:rPr>
            </w:pPr>
          </w:p>
        </w:tc>
        <w:tc>
          <w:tcPr>
            <w:tcW w:w="7087" w:type="dxa"/>
            <w:gridSpan w:val="4"/>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tc>
      </w:tr>
      <w:tr w:rsidR="00AC0A7A" w:rsidRPr="00AC0A7A" w:rsidTr="00631B5B">
        <w:trPr>
          <w:trHeight w:val="1"/>
        </w:trPr>
        <w:tc>
          <w:tcPr>
            <w:tcW w:w="426" w:type="dxa"/>
          </w:tcPr>
          <w:p w:rsidR="00AC0A7A" w:rsidRPr="00AC0A7A"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4677"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 xml:space="preserve">Минимальная площадь земельного участка, </w:t>
            </w:r>
            <w:proofErr w:type="spellStart"/>
            <w:r w:rsidRPr="00AC0A7A">
              <w:rPr>
                <w:rFonts w:ascii="Times New Roman" w:eastAsia="Calibri" w:hAnsi="Times New Roman" w:cs="Times New Roman"/>
                <w:sz w:val="12"/>
                <w:szCs w:val="12"/>
              </w:rPr>
              <w:t>кв.м</w:t>
            </w:r>
            <w:proofErr w:type="spellEnd"/>
          </w:p>
        </w:tc>
        <w:tc>
          <w:tcPr>
            <w:tcW w:w="851"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1000</w:t>
            </w:r>
          </w:p>
        </w:tc>
        <w:tc>
          <w:tcPr>
            <w:tcW w:w="709"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1000</w:t>
            </w:r>
          </w:p>
        </w:tc>
        <w:tc>
          <w:tcPr>
            <w:tcW w:w="850"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1000</w:t>
            </w:r>
          </w:p>
        </w:tc>
      </w:tr>
      <w:tr w:rsidR="00AC0A7A" w:rsidRPr="00AC0A7A" w:rsidTr="00631B5B">
        <w:trPr>
          <w:trHeight w:val="1"/>
        </w:trPr>
        <w:tc>
          <w:tcPr>
            <w:tcW w:w="426" w:type="dxa"/>
          </w:tcPr>
          <w:p w:rsidR="00AC0A7A" w:rsidRPr="00AC0A7A"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4677"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 xml:space="preserve">Максимальная площадь земельного участка, </w:t>
            </w:r>
            <w:proofErr w:type="spellStart"/>
            <w:r w:rsidRPr="00AC0A7A">
              <w:rPr>
                <w:rFonts w:ascii="Times New Roman" w:eastAsia="Calibri" w:hAnsi="Times New Roman" w:cs="Times New Roman"/>
                <w:sz w:val="12"/>
                <w:szCs w:val="12"/>
              </w:rPr>
              <w:t>кв.м</w:t>
            </w:r>
            <w:proofErr w:type="spellEnd"/>
          </w:p>
        </w:tc>
        <w:tc>
          <w:tcPr>
            <w:tcW w:w="851"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w:t>
            </w:r>
          </w:p>
        </w:tc>
        <w:tc>
          <w:tcPr>
            <w:tcW w:w="709"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w:t>
            </w:r>
          </w:p>
        </w:tc>
        <w:tc>
          <w:tcPr>
            <w:tcW w:w="850"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w:t>
            </w:r>
          </w:p>
        </w:tc>
      </w:tr>
      <w:tr w:rsidR="00AC0A7A" w:rsidRPr="00AC0A7A" w:rsidTr="00631B5B">
        <w:trPr>
          <w:trHeight w:val="1"/>
        </w:trPr>
        <w:tc>
          <w:tcPr>
            <w:tcW w:w="426" w:type="dxa"/>
          </w:tcPr>
          <w:p w:rsidR="00AC0A7A" w:rsidRPr="00AC0A7A" w:rsidRDefault="00AC0A7A" w:rsidP="00AC0A7A">
            <w:pPr>
              <w:tabs>
                <w:tab w:val="left" w:pos="284"/>
              </w:tabs>
              <w:rPr>
                <w:rFonts w:ascii="Times New Roman" w:eastAsia="Calibri" w:hAnsi="Times New Roman" w:cs="Times New Roman"/>
                <w:sz w:val="12"/>
                <w:szCs w:val="12"/>
              </w:rPr>
            </w:pPr>
          </w:p>
        </w:tc>
        <w:tc>
          <w:tcPr>
            <w:tcW w:w="7087" w:type="dxa"/>
            <w:gridSpan w:val="4"/>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Предельное количество этажей или предельная высота зданий, строений, сооружений</w:t>
            </w:r>
          </w:p>
        </w:tc>
      </w:tr>
      <w:tr w:rsidR="00AC0A7A" w:rsidRPr="00AC0A7A" w:rsidTr="00631B5B">
        <w:trPr>
          <w:trHeight w:val="1"/>
        </w:trPr>
        <w:tc>
          <w:tcPr>
            <w:tcW w:w="426" w:type="dxa"/>
          </w:tcPr>
          <w:p w:rsidR="00AC0A7A" w:rsidRPr="00AC0A7A"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4677"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Предельная высота зданий, строений, сооружений, м</w:t>
            </w:r>
          </w:p>
        </w:tc>
        <w:tc>
          <w:tcPr>
            <w:tcW w:w="851"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0</w:t>
            </w:r>
          </w:p>
        </w:tc>
        <w:tc>
          <w:tcPr>
            <w:tcW w:w="709"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20</w:t>
            </w:r>
          </w:p>
        </w:tc>
        <w:tc>
          <w:tcPr>
            <w:tcW w:w="850"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20</w:t>
            </w:r>
          </w:p>
        </w:tc>
      </w:tr>
      <w:tr w:rsidR="00AC0A7A" w:rsidRPr="00AC0A7A" w:rsidTr="00631B5B">
        <w:trPr>
          <w:trHeight w:val="1"/>
        </w:trPr>
        <w:tc>
          <w:tcPr>
            <w:tcW w:w="426" w:type="dxa"/>
          </w:tcPr>
          <w:p w:rsidR="00AC0A7A" w:rsidRPr="00AC0A7A" w:rsidRDefault="00AC0A7A" w:rsidP="00AC0A7A">
            <w:pPr>
              <w:tabs>
                <w:tab w:val="left" w:pos="284"/>
              </w:tabs>
              <w:rPr>
                <w:rFonts w:ascii="Times New Roman" w:eastAsia="Calibri" w:hAnsi="Times New Roman" w:cs="Times New Roman"/>
                <w:sz w:val="12"/>
                <w:szCs w:val="12"/>
              </w:rPr>
            </w:pPr>
          </w:p>
        </w:tc>
        <w:tc>
          <w:tcPr>
            <w:tcW w:w="7087" w:type="dxa"/>
            <w:gridSpan w:val="4"/>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AC0A7A" w:rsidRPr="00AC0A7A" w:rsidTr="00631B5B">
        <w:trPr>
          <w:trHeight w:val="1"/>
        </w:trPr>
        <w:tc>
          <w:tcPr>
            <w:tcW w:w="426" w:type="dxa"/>
          </w:tcPr>
          <w:p w:rsidR="00AC0A7A" w:rsidRPr="00AC0A7A"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4677"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Минимальный отступ от границ земельных участков до зданий, строений, сооружений м</w:t>
            </w:r>
          </w:p>
        </w:tc>
        <w:tc>
          <w:tcPr>
            <w:tcW w:w="851"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w:t>
            </w:r>
          </w:p>
        </w:tc>
        <w:tc>
          <w:tcPr>
            <w:tcW w:w="709"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5</w:t>
            </w:r>
          </w:p>
        </w:tc>
        <w:tc>
          <w:tcPr>
            <w:tcW w:w="850"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1</w:t>
            </w:r>
          </w:p>
        </w:tc>
      </w:tr>
      <w:tr w:rsidR="00AC0A7A" w:rsidRPr="00AC0A7A" w:rsidTr="00631B5B">
        <w:trPr>
          <w:trHeight w:val="1"/>
        </w:trPr>
        <w:tc>
          <w:tcPr>
            <w:tcW w:w="426" w:type="dxa"/>
          </w:tcPr>
          <w:p w:rsidR="00AC0A7A" w:rsidRPr="00AC0A7A" w:rsidRDefault="00AC0A7A" w:rsidP="00AC0A7A">
            <w:pPr>
              <w:tabs>
                <w:tab w:val="left" w:pos="284"/>
              </w:tabs>
              <w:rPr>
                <w:rFonts w:ascii="Times New Roman" w:eastAsia="Calibri" w:hAnsi="Times New Roman" w:cs="Times New Roman"/>
                <w:sz w:val="12"/>
                <w:szCs w:val="12"/>
              </w:rPr>
            </w:pPr>
          </w:p>
        </w:tc>
        <w:tc>
          <w:tcPr>
            <w:tcW w:w="7087" w:type="dxa"/>
            <w:gridSpan w:val="4"/>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AC0A7A" w:rsidRPr="00AC0A7A" w:rsidTr="00631B5B">
        <w:trPr>
          <w:trHeight w:val="1"/>
        </w:trPr>
        <w:tc>
          <w:tcPr>
            <w:tcW w:w="426" w:type="dxa"/>
          </w:tcPr>
          <w:p w:rsidR="00AC0A7A" w:rsidRPr="00AC0A7A"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4677"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851"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0</w:t>
            </w:r>
          </w:p>
        </w:tc>
        <w:tc>
          <w:tcPr>
            <w:tcW w:w="709"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w:t>
            </w:r>
          </w:p>
        </w:tc>
        <w:tc>
          <w:tcPr>
            <w:tcW w:w="850"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w:t>
            </w:r>
          </w:p>
        </w:tc>
      </w:tr>
      <w:tr w:rsidR="00AC0A7A" w:rsidRPr="00AC0A7A" w:rsidTr="00631B5B">
        <w:trPr>
          <w:trHeight w:val="1"/>
        </w:trPr>
        <w:tc>
          <w:tcPr>
            <w:tcW w:w="426" w:type="dxa"/>
          </w:tcPr>
          <w:p w:rsidR="00AC0A7A" w:rsidRPr="00AC0A7A"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4677"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 xml:space="preserve">Максимальный процент застройки в границах земельного участка при размещении </w:t>
            </w:r>
            <w:r w:rsidRPr="00AC0A7A">
              <w:rPr>
                <w:rFonts w:ascii="Times New Roman" w:eastAsia="Calibri" w:hAnsi="Times New Roman" w:cs="Times New Roman"/>
                <w:sz w:val="12"/>
                <w:szCs w:val="12"/>
              </w:rPr>
              <w:lastRenderedPageBreak/>
              <w:t>производственных объектов, %</w:t>
            </w:r>
          </w:p>
        </w:tc>
        <w:tc>
          <w:tcPr>
            <w:tcW w:w="851"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lastRenderedPageBreak/>
              <w:t>0</w:t>
            </w:r>
          </w:p>
        </w:tc>
        <w:tc>
          <w:tcPr>
            <w:tcW w:w="709"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80</w:t>
            </w:r>
          </w:p>
        </w:tc>
        <w:tc>
          <w:tcPr>
            <w:tcW w:w="850"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80</w:t>
            </w:r>
          </w:p>
        </w:tc>
      </w:tr>
      <w:tr w:rsidR="00AC0A7A" w:rsidRPr="00AC0A7A" w:rsidTr="00631B5B">
        <w:trPr>
          <w:trHeight w:val="1"/>
        </w:trPr>
        <w:tc>
          <w:tcPr>
            <w:tcW w:w="426" w:type="dxa"/>
          </w:tcPr>
          <w:p w:rsidR="00AC0A7A" w:rsidRPr="00AC0A7A"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7</w:t>
            </w:r>
          </w:p>
        </w:tc>
        <w:tc>
          <w:tcPr>
            <w:tcW w:w="4677" w:type="dxa"/>
          </w:tcPr>
          <w:p w:rsidR="00AC0A7A" w:rsidRPr="00AC0A7A" w:rsidRDefault="00AC0A7A" w:rsidP="00631B5B">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Максимальный процент застройки в границах земельного участка при размещении коммунально-складских объектов, %</w:t>
            </w:r>
          </w:p>
        </w:tc>
        <w:tc>
          <w:tcPr>
            <w:tcW w:w="851"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0</w:t>
            </w:r>
          </w:p>
        </w:tc>
        <w:tc>
          <w:tcPr>
            <w:tcW w:w="709"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60</w:t>
            </w:r>
          </w:p>
        </w:tc>
        <w:tc>
          <w:tcPr>
            <w:tcW w:w="850"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60</w:t>
            </w:r>
          </w:p>
        </w:tc>
      </w:tr>
      <w:tr w:rsidR="00AC0A7A" w:rsidRPr="00AC0A7A" w:rsidTr="00631B5B">
        <w:trPr>
          <w:trHeight w:val="1"/>
        </w:trPr>
        <w:tc>
          <w:tcPr>
            <w:tcW w:w="426" w:type="dxa"/>
          </w:tcPr>
          <w:p w:rsidR="00AC0A7A" w:rsidRPr="00AC0A7A"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4677"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851"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0</w:t>
            </w:r>
          </w:p>
        </w:tc>
        <w:tc>
          <w:tcPr>
            <w:tcW w:w="709"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w:t>
            </w:r>
          </w:p>
        </w:tc>
        <w:tc>
          <w:tcPr>
            <w:tcW w:w="850"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w:t>
            </w:r>
          </w:p>
        </w:tc>
      </w:tr>
      <w:tr w:rsidR="00AC0A7A" w:rsidRPr="00AC0A7A" w:rsidTr="00631B5B">
        <w:trPr>
          <w:trHeight w:val="1"/>
        </w:trPr>
        <w:tc>
          <w:tcPr>
            <w:tcW w:w="426" w:type="dxa"/>
          </w:tcPr>
          <w:p w:rsidR="00AC0A7A" w:rsidRPr="00AC0A7A" w:rsidRDefault="00AC0A7A" w:rsidP="00AC0A7A">
            <w:pPr>
              <w:tabs>
                <w:tab w:val="left" w:pos="284"/>
              </w:tabs>
              <w:rPr>
                <w:rFonts w:ascii="Times New Roman" w:eastAsia="Calibri" w:hAnsi="Times New Roman" w:cs="Times New Roman"/>
                <w:sz w:val="12"/>
                <w:szCs w:val="12"/>
              </w:rPr>
            </w:pPr>
          </w:p>
        </w:tc>
        <w:tc>
          <w:tcPr>
            <w:tcW w:w="7087" w:type="dxa"/>
            <w:gridSpan w:val="4"/>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Иные показатели</w:t>
            </w:r>
          </w:p>
        </w:tc>
      </w:tr>
      <w:tr w:rsidR="00AC0A7A" w:rsidRPr="00AC0A7A" w:rsidTr="00631B5B">
        <w:trPr>
          <w:trHeight w:val="1"/>
        </w:trPr>
        <w:tc>
          <w:tcPr>
            <w:tcW w:w="426" w:type="dxa"/>
          </w:tcPr>
          <w:p w:rsidR="00AC0A7A" w:rsidRPr="00AC0A7A"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4677"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Максимальный размер санитарно-защитной зоны, м</w:t>
            </w:r>
          </w:p>
        </w:tc>
        <w:tc>
          <w:tcPr>
            <w:tcW w:w="851"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0</w:t>
            </w:r>
          </w:p>
        </w:tc>
        <w:tc>
          <w:tcPr>
            <w:tcW w:w="709"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0</w:t>
            </w:r>
          </w:p>
        </w:tc>
        <w:tc>
          <w:tcPr>
            <w:tcW w:w="850"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0</w:t>
            </w:r>
          </w:p>
        </w:tc>
      </w:tr>
      <w:tr w:rsidR="00AC0A7A" w:rsidRPr="00AC0A7A" w:rsidTr="00631B5B">
        <w:trPr>
          <w:trHeight w:val="1"/>
        </w:trPr>
        <w:tc>
          <w:tcPr>
            <w:tcW w:w="426" w:type="dxa"/>
          </w:tcPr>
          <w:p w:rsidR="00AC0A7A" w:rsidRPr="00AC0A7A"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4677"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Максимальная высота капитальных ограждений земельных участков, м</w:t>
            </w:r>
          </w:p>
        </w:tc>
        <w:tc>
          <w:tcPr>
            <w:tcW w:w="851"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0</w:t>
            </w:r>
          </w:p>
        </w:tc>
        <w:tc>
          <w:tcPr>
            <w:tcW w:w="709"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2</w:t>
            </w:r>
          </w:p>
        </w:tc>
        <w:tc>
          <w:tcPr>
            <w:tcW w:w="850"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2</w:t>
            </w:r>
          </w:p>
        </w:tc>
      </w:tr>
      <w:tr w:rsidR="00AC0A7A" w:rsidRPr="00AC0A7A" w:rsidTr="00631B5B">
        <w:trPr>
          <w:trHeight w:val="1"/>
        </w:trPr>
        <w:tc>
          <w:tcPr>
            <w:tcW w:w="426" w:type="dxa"/>
          </w:tcPr>
          <w:p w:rsidR="00AC0A7A" w:rsidRPr="00AC0A7A" w:rsidRDefault="00631B5B" w:rsidP="00631B5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4677"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851"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w:t>
            </w:r>
          </w:p>
        </w:tc>
        <w:tc>
          <w:tcPr>
            <w:tcW w:w="709" w:type="dxa"/>
            <w:hideMark/>
          </w:tcPr>
          <w:p w:rsidR="00AC0A7A" w:rsidRPr="00AC0A7A" w:rsidRDefault="00AC0A7A" w:rsidP="00AC0A7A">
            <w:pPr>
              <w:tabs>
                <w:tab w:val="left" w:pos="284"/>
              </w:tabs>
              <w:rPr>
                <w:rFonts w:ascii="Times New Roman" w:eastAsia="Calibri" w:hAnsi="Times New Roman" w:cs="Times New Roman"/>
                <w:sz w:val="12"/>
                <w:szCs w:val="12"/>
              </w:rPr>
            </w:pPr>
            <w:r w:rsidRPr="00AC0A7A">
              <w:rPr>
                <w:rFonts w:ascii="Times New Roman" w:eastAsia="Calibri" w:hAnsi="Times New Roman" w:cs="Times New Roman"/>
                <w:sz w:val="12"/>
                <w:szCs w:val="12"/>
              </w:rPr>
              <w:t>0</w:t>
            </w:r>
          </w:p>
        </w:tc>
        <w:tc>
          <w:tcPr>
            <w:tcW w:w="850" w:type="dxa"/>
          </w:tcPr>
          <w:p w:rsidR="00AC0A7A" w:rsidRPr="00AC0A7A" w:rsidRDefault="00AC0A7A" w:rsidP="00AC0A7A">
            <w:pPr>
              <w:tabs>
                <w:tab w:val="left" w:pos="284"/>
              </w:tabs>
              <w:rPr>
                <w:rFonts w:ascii="Times New Roman" w:eastAsia="Calibri" w:hAnsi="Times New Roman" w:cs="Times New Roman"/>
                <w:sz w:val="12"/>
                <w:szCs w:val="12"/>
              </w:rPr>
            </w:pPr>
          </w:p>
        </w:tc>
      </w:tr>
    </w:tbl>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 xml:space="preserve">Примечание: </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Минимальная площадь земельного участка для зоны Сх1 «Зона сельскохозяйственных угодий» устанавливается для соответствующих территориальных зон, расположенных в границах населенного пункта.</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 xml:space="preserve"> В целях применения  настоящей статьи прочерк в колонке значения параметра означает, что данный параметр не подлежит установлению.»;</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2. Опубликовать настоящее решение в газете «Сергиевский вестник» в течение десяти дней со дня издания.</w:t>
      </w:r>
    </w:p>
    <w:p w:rsidR="00AC0A7A" w:rsidRPr="00AC0A7A" w:rsidRDefault="00AC0A7A" w:rsidP="00631B5B">
      <w:pPr>
        <w:tabs>
          <w:tab w:val="left" w:pos="284"/>
        </w:tabs>
        <w:spacing w:after="0" w:line="240" w:lineRule="auto"/>
        <w:ind w:firstLine="284"/>
        <w:jc w:val="both"/>
        <w:rPr>
          <w:rFonts w:ascii="Times New Roman" w:eastAsia="Calibri" w:hAnsi="Times New Roman" w:cs="Times New Roman"/>
          <w:sz w:val="12"/>
          <w:szCs w:val="12"/>
        </w:rPr>
      </w:pPr>
      <w:r w:rsidRPr="00AC0A7A">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AC0A7A" w:rsidRPr="00AC0A7A" w:rsidRDefault="00AC0A7A" w:rsidP="00631B5B">
      <w:pPr>
        <w:tabs>
          <w:tab w:val="left" w:pos="284"/>
        </w:tabs>
        <w:spacing w:after="0" w:line="240" w:lineRule="auto"/>
        <w:jc w:val="right"/>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Председатель Собрания представителей</w:t>
      </w:r>
      <w:r w:rsidR="00631B5B">
        <w:rPr>
          <w:rFonts w:ascii="Times New Roman" w:eastAsia="Calibri" w:hAnsi="Times New Roman" w:cs="Times New Roman"/>
          <w:bCs/>
          <w:sz w:val="12"/>
          <w:szCs w:val="12"/>
        </w:rPr>
        <w:t xml:space="preserve"> </w:t>
      </w:r>
      <w:r w:rsidRPr="00AC0A7A">
        <w:rPr>
          <w:rFonts w:ascii="Times New Roman" w:eastAsia="Calibri" w:hAnsi="Times New Roman" w:cs="Times New Roman"/>
          <w:bCs/>
          <w:sz w:val="12"/>
          <w:szCs w:val="12"/>
        </w:rPr>
        <w:t>сельского поселения Сургут</w:t>
      </w:r>
    </w:p>
    <w:p w:rsidR="00631B5B" w:rsidRDefault="00AC0A7A" w:rsidP="00631B5B">
      <w:pPr>
        <w:tabs>
          <w:tab w:val="left" w:pos="284"/>
        </w:tabs>
        <w:spacing w:after="0" w:line="240" w:lineRule="auto"/>
        <w:jc w:val="right"/>
        <w:rPr>
          <w:rFonts w:ascii="Times New Roman" w:eastAsia="Calibri" w:hAnsi="Times New Roman" w:cs="Times New Roman"/>
          <w:bCs/>
          <w:sz w:val="12"/>
          <w:szCs w:val="12"/>
        </w:rPr>
      </w:pPr>
      <w:r w:rsidRPr="00AC0A7A">
        <w:rPr>
          <w:rFonts w:ascii="Times New Roman" w:eastAsia="Calibri" w:hAnsi="Times New Roman" w:cs="Times New Roman"/>
          <w:bCs/>
          <w:sz w:val="12"/>
          <w:szCs w:val="12"/>
        </w:rPr>
        <w:t>муниципального района Сергиевский</w:t>
      </w:r>
    </w:p>
    <w:p w:rsidR="00AC0A7A" w:rsidRPr="00AC0A7A" w:rsidRDefault="00AC0A7A" w:rsidP="00631B5B">
      <w:pPr>
        <w:tabs>
          <w:tab w:val="left" w:pos="284"/>
        </w:tabs>
        <w:spacing w:after="0" w:line="240" w:lineRule="auto"/>
        <w:jc w:val="right"/>
        <w:rPr>
          <w:rFonts w:ascii="Times New Roman" w:eastAsia="Calibri" w:hAnsi="Times New Roman" w:cs="Times New Roman"/>
          <w:sz w:val="12"/>
          <w:szCs w:val="12"/>
        </w:rPr>
      </w:pPr>
      <w:r w:rsidRPr="00AC0A7A">
        <w:rPr>
          <w:rFonts w:ascii="Times New Roman" w:eastAsia="Calibri" w:hAnsi="Times New Roman" w:cs="Times New Roman"/>
          <w:bCs/>
          <w:sz w:val="12"/>
          <w:szCs w:val="12"/>
        </w:rPr>
        <w:t>А.Б. Александров</w:t>
      </w:r>
    </w:p>
    <w:p w:rsidR="00AC0A7A" w:rsidRPr="00AC0A7A" w:rsidRDefault="00AC0A7A" w:rsidP="00631B5B">
      <w:pPr>
        <w:tabs>
          <w:tab w:val="left" w:pos="284"/>
        </w:tabs>
        <w:spacing w:after="0" w:line="240" w:lineRule="auto"/>
        <w:jc w:val="right"/>
        <w:rPr>
          <w:rFonts w:ascii="Times New Roman" w:eastAsia="Calibri" w:hAnsi="Times New Roman" w:cs="Times New Roman"/>
          <w:sz w:val="12"/>
          <w:szCs w:val="12"/>
        </w:rPr>
      </w:pPr>
    </w:p>
    <w:p w:rsidR="00AC0A7A" w:rsidRPr="00AC0A7A" w:rsidRDefault="00AC0A7A" w:rsidP="00631B5B">
      <w:pPr>
        <w:tabs>
          <w:tab w:val="left" w:pos="284"/>
        </w:tabs>
        <w:spacing w:after="0" w:line="240" w:lineRule="auto"/>
        <w:jc w:val="right"/>
        <w:rPr>
          <w:rFonts w:ascii="Times New Roman" w:eastAsia="Calibri" w:hAnsi="Times New Roman" w:cs="Times New Roman"/>
          <w:sz w:val="12"/>
          <w:szCs w:val="12"/>
        </w:rPr>
      </w:pPr>
      <w:r w:rsidRPr="00AC0A7A">
        <w:rPr>
          <w:rFonts w:ascii="Times New Roman" w:eastAsia="Calibri" w:hAnsi="Times New Roman" w:cs="Times New Roman"/>
          <w:sz w:val="12"/>
          <w:szCs w:val="12"/>
        </w:rPr>
        <w:t>Глава сельского поселения Сургут</w:t>
      </w:r>
    </w:p>
    <w:p w:rsidR="00AC0A7A" w:rsidRPr="00AC0A7A" w:rsidRDefault="00AC0A7A" w:rsidP="00631B5B">
      <w:pPr>
        <w:tabs>
          <w:tab w:val="left" w:pos="284"/>
        </w:tabs>
        <w:spacing w:after="0" w:line="240" w:lineRule="auto"/>
        <w:jc w:val="right"/>
        <w:rPr>
          <w:rFonts w:ascii="Times New Roman" w:eastAsia="Calibri" w:hAnsi="Times New Roman" w:cs="Times New Roman"/>
          <w:sz w:val="12"/>
          <w:szCs w:val="12"/>
        </w:rPr>
      </w:pPr>
      <w:r w:rsidRPr="00AC0A7A">
        <w:rPr>
          <w:rFonts w:ascii="Times New Roman" w:eastAsia="Calibri" w:hAnsi="Times New Roman" w:cs="Times New Roman"/>
          <w:sz w:val="12"/>
          <w:szCs w:val="12"/>
        </w:rPr>
        <w:t>муниципального района Сергиевский</w:t>
      </w:r>
    </w:p>
    <w:p w:rsidR="00AC0A7A" w:rsidRPr="00AC0A7A" w:rsidRDefault="00AC0A7A" w:rsidP="00631B5B">
      <w:pPr>
        <w:tabs>
          <w:tab w:val="left" w:pos="284"/>
        </w:tabs>
        <w:spacing w:after="0" w:line="240" w:lineRule="auto"/>
        <w:jc w:val="right"/>
        <w:rPr>
          <w:rFonts w:ascii="Times New Roman" w:eastAsia="Calibri" w:hAnsi="Times New Roman" w:cs="Times New Roman"/>
          <w:sz w:val="12"/>
          <w:szCs w:val="12"/>
        </w:rPr>
      </w:pPr>
      <w:r w:rsidRPr="00AC0A7A">
        <w:rPr>
          <w:rFonts w:ascii="Times New Roman" w:eastAsia="Calibri" w:hAnsi="Times New Roman" w:cs="Times New Roman"/>
          <w:sz w:val="12"/>
          <w:szCs w:val="12"/>
        </w:rPr>
        <w:t>С.А. Содомов</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B6C72">
              <w:rPr>
                <w:rFonts w:ascii="Times New Roman" w:eastAsia="Calibri" w:hAnsi="Times New Roman" w:cs="Times New Roman"/>
                <w:sz w:val="12"/>
                <w:szCs w:val="12"/>
              </w:rPr>
              <w:t>0</w:t>
            </w:r>
            <w:r w:rsidR="009A3914">
              <w:rPr>
                <w:rFonts w:ascii="Times New Roman" w:eastAsia="Calibri" w:hAnsi="Times New Roman" w:cs="Times New Roman"/>
                <w:sz w:val="12"/>
                <w:szCs w:val="12"/>
              </w:rPr>
              <w:t>9</w:t>
            </w:r>
            <w:r w:rsidR="00285139">
              <w:rPr>
                <w:rFonts w:ascii="Times New Roman" w:eastAsia="Calibri" w:hAnsi="Times New Roman" w:cs="Times New Roman"/>
                <w:sz w:val="12"/>
                <w:szCs w:val="12"/>
              </w:rPr>
              <w:t>.</w:t>
            </w:r>
            <w:r w:rsidR="009A3914">
              <w:rPr>
                <w:rFonts w:ascii="Times New Roman" w:eastAsia="Calibri" w:hAnsi="Times New Roman" w:cs="Times New Roman"/>
                <w:sz w:val="12"/>
                <w:szCs w:val="12"/>
              </w:rPr>
              <w:t>11</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274"/>
      <w:headerReference w:type="first" r:id="rId275"/>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FBB" w:rsidRDefault="00737FBB" w:rsidP="000F23DD">
      <w:pPr>
        <w:spacing w:after="0" w:line="240" w:lineRule="auto"/>
      </w:pPr>
      <w:r>
        <w:separator/>
      </w:r>
    </w:p>
  </w:endnote>
  <w:endnote w:type="continuationSeparator" w:id="0">
    <w:p w:rsidR="00737FBB" w:rsidRDefault="00737FB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CY">
    <w:altName w:val="Times New Roman"/>
    <w:charset w:val="59"/>
    <w:family w:val="auto"/>
    <w:pitch w:val="variable"/>
    <w:sig w:usb0="E1000AEF" w:usb1="5000A1FF" w:usb2="00000000" w:usb3="00000000" w:csb0="000001BF" w:csb1="00000000"/>
  </w:font>
  <w:font w:name="MS ??">
    <w:altName w:val="Kozuka Mincho Pro B"/>
    <w:panose1 w:val="00000000000000000000"/>
    <w:charset w:val="80"/>
    <w:family w:val="auto"/>
    <w:notTrueType/>
    <w:pitch w:val="variable"/>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FBB" w:rsidRDefault="00737FBB" w:rsidP="000F23DD">
      <w:pPr>
        <w:spacing w:after="0" w:line="240" w:lineRule="auto"/>
      </w:pPr>
      <w:r>
        <w:separator/>
      </w:r>
    </w:p>
  </w:footnote>
  <w:footnote w:type="continuationSeparator" w:id="0">
    <w:p w:rsidR="00737FBB" w:rsidRDefault="00737FB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D35" w:rsidRDefault="00737FBB" w:rsidP="009F1ADE">
    <w:pPr>
      <w:pStyle w:val="a8"/>
      <w:tabs>
        <w:tab w:val="clear" w:pos="4677"/>
        <w:tab w:val="clear" w:pos="9355"/>
        <w:tab w:val="left" w:pos="1190"/>
      </w:tabs>
    </w:pPr>
    <w:sdt>
      <w:sdtPr>
        <w:id w:val="1198130974"/>
        <w:docPartObj>
          <w:docPartGallery w:val="Page Numbers (Top of Page)"/>
          <w:docPartUnique/>
        </w:docPartObj>
      </w:sdtPr>
      <w:sdtEndPr/>
      <w:sdtContent>
        <w:r w:rsidR="00A14D35">
          <w:fldChar w:fldCharType="begin"/>
        </w:r>
        <w:r w:rsidR="00A14D35">
          <w:instrText>PAGE   \* MERGEFORMAT</w:instrText>
        </w:r>
        <w:r w:rsidR="00A14D35">
          <w:fldChar w:fldCharType="separate"/>
        </w:r>
        <w:r w:rsidR="00364D7E">
          <w:rPr>
            <w:noProof/>
          </w:rPr>
          <w:t>76</w:t>
        </w:r>
        <w:r w:rsidR="00A14D35">
          <w:rPr>
            <w:noProof/>
          </w:rPr>
          <w:fldChar w:fldCharType="end"/>
        </w:r>
      </w:sdtContent>
    </w:sdt>
  </w:p>
  <w:p w:rsidR="00A14D35" w:rsidRDefault="00A14D35" w:rsidP="00C85392">
    <w:pPr>
      <w:pStyle w:val="a8"/>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14D35" w:rsidRPr="00C86DE1" w:rsidRDefault="00A14D35" w:rsidP="00263DC0">
    <w:pPr>
      <w:pStyle w:val="a8"/>
      <w:rPr>
        <w:rFonts w:ascii="Times New Roman" w:hAnsi="Times New Roman" w:cs="Times New Roman"/>
        <w:b/>
        <w:sz w:val="16"/>
        <w:szCs w:val="16"/>
      </w:rPr>
    </w:pPr>
    <w:r>
      <w:rPr>
        <w:rFonts w:ascii="Times New Roman" w:hAnsi="Times New Roman" w:cs="Times New Roman"/>
        <w:i/>
        <w:sz w:val="16"/>
        <w:szCs w:val="16"/>
      </w:rPr>
      <w:t xml:space="preserve">Четверг, 9 ноября 2017 года, №54 </w:t>
    </w:r>
    <w:r w:rsidRPr="006D47B1">
      <w:rPr>
        <w:rFonts w:ascii="Times New Roman" w:hAnsi="Times New Roman" w:cs="Times New Roman"/>
        <w:i/>
        <w:sz w:val="16"/>
        <w:szCs w:val="16"/>
      </w:rPr>
      <w:t>(</w:t>
    </w:r>
    <w:r>
      <w:rPr>
        <w:rFonts w:ascii="Times New Roman" w:hAnsi="Times New Roman" w:cs="Times New Roman"/>
        <w:i/>
        <w:sz w:val="16"/>
        <w:szCs w:val="16"/>
      </w:rPr>
      <w:t>237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A14D35" w:rsidRDefault="00A14D35">
        <w:pPr>
          <w:pStyle w:val="a8"/>
        </w:pPr>
        <w:r>
          <w:fldChar w:fldCharType="begin"/>
        </w:r>
        <w:r>
          <w:instrText>PAGE   \* MERGEFORMAT</w:instrText>
        </w:r>
        <w:r>
          <w:fldChar w:fldCharType="separate"/>
        </w:r>
        <w:r>
          <w:rPr>
            <w:noProof/>
          </w:rPr>
          <w:t>2</w:t>
        </w:r>
        <w:r>
          <w:rPr>
            <w:noProof/>
          </w:rPr>
          <w:fldChar w:fldCharType="end"/>
        </w:r>
      </w:p>
    </w:sdtContent>
  </w:sdt>
  <w:p w:rsidR="00A14D35" w:rsidRPr="000443FC" w:rsidRDefault="00A14D35" w:rsidP="000443FC">
    <w:pPr>
      <w:pStyle w:val="a8"/>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14D35" w:rsidRPr="00263DC0" w:rsidRDefault="00A14D35" w:rsidP="000443FC">
    <w:pPr>
      <w:pStyle w:val="a8"/>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14D35" w:rsidRDefault="00A14D35"/>
  <w:p w:rsidR="00A14D35" w:rsidRDefault="00A14D35"/>
  <w:p w:rsidR="00A14D35" w:rsidRDefault="00A14D35"/>
  <w:p w:rsidR="00A14D35" w:rsidRDefault="00A14D35"/>
  <w:p w:rsidR="00A14D35" w:rsidRDefault="00A14D35"/>
  <w:p w:rsidR="00A14D35" w:rsidRDefault="00A14D35"/>
  <w:p w:rsidR="00A14D35" w:rsidRDefault="00A14D35"/>
  <w:p w:rsidR="00A14D35" w:rsidRDefault="00A14D35"/>
  <w:p w:rsidR="00A14D35" w:rsidRDefault="00A14D35"/>
  <w:p w:rsidR="00A14D35" w:rsidRDefault="00A14D35"/>
  <w:p w:rsidR="00A14D35" w:rsidRDefault="00A14D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1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0D176E94"/>
    <w:multiLevelType w:val="hybridMultilevel"/>
    <w:tmpl w:val="EF508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9B56E78"/>
    <w:multiLevelType w:val="hybridMultilevel"/>
    <w:tmpl w:val="D5189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0927CE9"/>
    <w:multiLevelType w:val="hybridMultilevel"/>
    <w:tmpl w:val="0EE47EFA"/>
    <w:lvl w:ilvl="0" w:tplc="AA3073E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1540FF2"/>
    <w:multiLevelType w:val="hybridMultilevel"/>
    <w:tmpl w:val="D5189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4">
    <w:nsid w:val="4C190F1A"/>
    <w:multiLevelType w:val="hybridMultilevel"/>
    <w:tmpl w:val="D51893D4"/>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5">
    <w:nsid w:val="526E1F9C"/>
    <w:multiLevelType w:val="multilevel"/>
    <w:tmpl w:val="040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DA4BBF"/>
    <w:multiLevelType w:val="hybridMultilevel"/>
    <w:tmpl w:val="28466884"/>
    <w:lvl w:ilvl="0" w:tplc="A6CC5B0E">
      <w:start w:val="1"/>
      <w:numFmt w:val="decimal"/>
      <w:lvlText w:val="%1)"/>
      <w:lvlJc w:val="left"/>
      <w:pPr>
        <w:tabs>
          <w:tab w:val="num" w:pos="284"/>
        </w:tabs>
        <w:ind w:left="0" w:firstLine="737"/>
      </w:pPr>
      <w:rPr>
        <w:rFonts w:cs="Times New Roman"/>
      </w:rPr>
    </w:lvl>
    <w:lvl w:ilvl="1" w:tplc="8A1E092A">
      <w:start w:val="1"/>
      <w:numFmt w:val="lowerLetter"/>
      <w:lvlText w:val="%2."/>
      <w:lvlJc w:val="left"/>
      <w:pPr>
        <w:tabs>
          <w:tab w:val="num" w:pos="1440"/>
        </w:tabs>
        <w:ind w:left="1440" w:hanging="360"/>
      </w:pPr>
      <w:rPr>
        <w:rFonts w:cs="Times New Roman"/>
      </w:rPr>
    </w:lvl>
    <w:lvl w:ilvl="2" w:tplc="E042F9BE">
      <w:start w:val="1"/>
      <w:numFmt w:val="lowerRoman"/>
      <w:lvlText w:val="%3."/>
      <w:lvlJc w:val="right"/>
      <w:pPr>
        <w:tabs>
          <w:tab w:val="num" w:pos="2160"/>
        </w:tabs>
        <w:ind w:left="2160" w:hanging="180"/>
      </w:pPr>
      <w:rPr>
        <w:rFonts w:cs="Times New Roman"/>
      </w:rPr>
    </w:lvl>
    <w:lvl w:ilvl="3" w:tplc="B9100C3C">
      <w:start w:val="1"/>
      <w:numFmt w:val="decimal"/>
      <w:lvlText w:val="%4."/>
      <w:lvlJc w:val="left"/>
      <w:pPr>
        <w:tabs>
          <w:tab w:val="num" w:pos="2880"/>
        </w:tabs>
        <w:ind w:left="2880" w:hanging="360"/>
      </w:pPr>
      <w:rPr>
        <w:rFonts w:cs="Times New Roman"/>
      </w:rPr>
    </w:lvl>
    <w:lvl w:ilvl="4" w:tplc="AEE2B828">
      <w:start w:val="1"/>
      <w:numFmt w:val="lowerLetter"/>
      <w:lvlText w:val="%5."/>
      <w:lvlJc w:val="left"/>
      <w:pPr>
        <w:tabs>
          <w:tab w:val="num" w:pos="3600"/>
        </w:tabs>
        <w:ind w:left="3600" w:hanging="360"/>
      </w:pPr>
      <w:rPr>
        <w:rFonts w:cs="Times New Roman"/>
      </w:rPr>
    </w:lvl>
    <w:lvl w:ilvl="5" w:tplc="7D2A445E">
      <w:start w:val="1"/>
      <w:numFmt w:val="lowerRoman"/>
      <w:lvlText w:val="%6."/>
      <w:lvlJc w:val="right"/>
      <w:pPr>
        <w:tabs>
          <w:tab w:val="num" w:pos="4320"/>
        </w:tabs>
        <w:ind w:left="4320" w:hanging="180"/>
      </w:pPr>
      <w:rPr>
        <w:rFonts w:cs="Times New Roman"/>
      </w:rPr>
    </w:lvl>
    <w:lvl w:ilvl="6" w:tplc="37FC27D2">
      <w:start w:val="1"/>
      <w:numFmt w:val="decimal"/>
      <w:lvlText w:val="%7."/>
      <w:lvlJc w:val="left"/>
      <w:pPr>
        <w:tabs>
          <w:tab w:val="num" w:pos="5040"/>
        </w:tabs>
        <w:ind w:left="5040" w:hanging="360"/>
      </w:pPr>
      <w:rPr>
        <w:rFonts w:cs="Times New Roman"/>
      </w:rPr>
    </w:lvl>
    <w:lvl w:ilvl="7" w:tplc="F32C62D6">
      <w:start w:val="1"/>
      <w:numFmt w:val="lowerLetter"/>
      <w:lvlText w:val="%8."/>
      <w:lvlJc w:val="left"/>
      <w:pPr>
        <w:tabs>
          <w:tab w:val="num" w:pos="5760"/>
        </w:tabs>
        <w:ind w:left="5760" w:hanging="360"/>
      </w:pPr>
      <w:rPr>
        <w:rFonts w:cs="Times New Roman"/>
      </w:rPr>
    </w:lvl>
    <w:lvl w:ilvl="8" w:tplc="2B0CE382">
      <w:start w:val="1"/>
      <w:numFmt w:val="lowerRoman"/>
      <w:lvlText w:val="%9."/>
      <w:lvlJc w:val="right"/>
      <w:pPr>
        <w:tabs>
          <w:tab w:val="num" w:pos="6480"/>
        </w:tabs>
        <w:ind w:left="6480" w:hanging="180"/>
      </w:pPr>
      <w:rPr>
        <w:rFonts w:cs="Times New Roman"/>
      </w:rPr>
    </w:lvl>
  </w:abstractNum>
  <w:abstractNum w:abstractNumId="27">
    <w:nsid w:val="5CAE56E4"/>
    <w:multiLevelType w:val="hybridMultilevel"/>
    <w:tmpl w:val="D87CA0F2"/>
    <w:lvl w:ilvl="0" w:tplc="FD5A0B4C">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2FB104D"/>
    <w:multiLevelType w:val="multilevel"/>
    <w:tmpl w:val="9D88D1BC"/>
    <w:lvl w:ilvl="0">
      <w:start w:val="1"/>
      <w:numFmt w:val="decimal"/>
      <w:pStyle w:val="a1"/>
      <w:lvlText w:val="Статья 2-%1."/>
      <w:lvlJc w:val="left"/>
      <w:pPr>
        <w:tabs>
          <w:tab w:val="num" w:pos="2007"/>
        </w:tabs>
        <w:ind w:left="1134" w:hanging="567"/>
      </w:pPr>
      <w:rPr>
        <w:rFonts w:cs="Times New Roman"/>
      </w:rPr>
    </w:lvl>
    <w:lvl w:ilvl="1">
      <w:start w:val="1"/>
      <w:numFmt w:val="decimal"/>
      <w:lvlRestart w:val="0"/>
      <w:lvlText w:val="Статья 2-%2."/>
      <w:lvlJc w:val="left"/>
      <w:pPr>
        <w:tabs>
          <w:tab w:val="num" w:pos="2007"/>
        </w:tabs>
        <w:ind w:left="1134" w:hanging="567"/>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abstractNum w:abstractNumId="29">
    <w:nsid w:val="65E07BF4"/>
    <w:multiLevelType w:val="hybridMultilevel"/>
    <w:tmpl w:val="30BCF3BC"/>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7113287A"/>
    <w:multiLevelType w:val="multilevel"/>
    <w:tmpl w:val="F7B80C58"/>
    <w:styleLink w:val="111111"/>
    <w:lvl w:ilvl="0">
      <w:start w:val="1"/>
      <w:numFmt w:val="decimal"/>
      <w:lvlText w:val="%1)"/>
      <w:lvlJc w:val="left"/>
      <w:pPr>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E055900"/>
    <w:multiLevelType w:val="hybridMultilevel"/>
    <w:tmpl w:val="9F5C2AD0"/>
    <w:lvl w:ilvl="0" w:tplc="C93A5810">
      <w:start w:val="1"/>
      <w:numFmt w:val="upperRoman"/>
      <w:lvlText w:val="РАЗДЕЛ %1."/>
      <w:lvlJc w:val="left"/>
      <w:pPr>
        <w:ind w:left="0" w:firstLine="0"/>
      </w:pPr>
      <w:rPr>
        <w:rFonts w:cs="Times New Roman"/>
      </w:rPr>
    </w:lvl>
    <w:lvl w:ilvl="1" w:tplc="F2DA4FF0">
      <w:start w:val="1"/>
      <w:numFmt w:val="upperRoman"/>
      <w:lvlText w:val="Глава %2."/>
      <w:lvlJc w:val="left"/>
      <w:pPr>
        <w:ind w:left="0" w:firstLine="0"/>
      </w:pPr>
      <w:rPr>
        <w:rFonts w:ascii="Times New Roman" w:hAnsi="Times New Roman" w:cs="Times New Roman" w:hint="default"/>
        <w:b/>
        <w:bCs/>
        <w:i w:val="0"/>
        <w:iCs w:val="0"/>
        <w:sz w:val="28"/>
        <w:szCs w:val="28"/>
      </w:rPr>
    </w:lvl>
    <w:lvl w:ilvl="2" w:tplc="B7A00C18">
      <w:start w:val="1"/>
      <w:numFmt w:val="decimal"/>
      <w:lvlText w:val="Статья %3."/>
      <w:lvlJc w:val="left"/>
      <w:pPr>
        <w:ind w:left="0" w:firstLine="0"/>
      </w:pPr>
      <w:rPr>
        <w:rFonts w:ascii="Times New Roman" w:hAnsi="Times New Roman" w:cs="Times New Roman" w:hint="default"/>
        <w:b/>
        <w:bCs/>
        <w:i w:val="0"/>
        <w:iCs w:val="0"/>
        <w:sz w:val="28"/>
        <w:szCs w:val="28"/>
      </w:rPr>
    </w:lvl>
    <w:lvl w:ilvl="3" w:tplc="0409000F">
      <w:start w:val="1"/>
      <w:numFmt w:val="decimal"/>
      <w:lvlText w:val="%4."/>
      <w:lvlJc w:val="left"/>
      <w:pPr>
        <w:ind w:left="2880" w:hanging="360"/>
      </w:pPr>
      <w:rPr>
        <w:rFonts w:cs="Times New Roman"/>
      </w:rPr>
    </w:lvl>
    <w:lvl w:ilvl="4" w:tplc="D450C254">
      <w:start w:val="1"/>
      <w:numFmt w:val="decimal"/>
      <w:lvlText w:val="%5)"/>
      <w:lvlJc w:val="left"/>
      <w:pPr>
        <w:ind w:left="0" w:firstLine="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6"/>
  </w:num>
  <w:num w:numId="2">
    <w:abstractNumId w:val="22"/>
  </w:num>
  <w:num w:numId="3">
    <w:abstractNumId w:val="17"/>
  </w:num>
  <w:num w:numId="4">
    <w:abstractNumId w:val="23"/>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9"/>
  </w:num>
  <w:num w:numId="9">
    <w:abstractNumId w:val="21"/>
  </w:num>
  <w:num w:numId="10">
    <w:abstractNumId w:val="18"/>
  </w:num>
  <w:num w:numId="11">
    <w:abstractNumId w:val="24"/>
  </w:num>
  <w:num w:numId="12">
    <w:abstractNumId w:val="31"/>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1"/>
    </w:lvlOverride>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B0"/>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D53"/>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7D"/>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851"/>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338"/>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1B9"/>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521"/>
    <w:rsid w:val="00303EE9"/>
    <w:rsid w:val="00303FE0"/>
    <w:rsid w:val="003040C9"/>
    <w:rsid w:val="00304229"/>
    <w:rsid w:val="0030428A"/>
    <w:rsid w:val="00304542"/>
    <w:rsid w:val="00304E2F"/>
    <w:rsid w:val="00305368"/>
    <w:rsid w:val="00305402"/>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0FE1"/>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4D7E"/>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4F6E"/>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9AA"/>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B5B"/>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839"/>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B"/>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5A"/>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60B"/>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5EAC"/>
    <w:rsid w:val="009360B8"/>
    <w:rsid w:val="0093627A"/>
    <w:rsid w:val="009362AF"/>
    <w:rsid w:val="00936367"/>
    <w:rsid w:val="00936914"/>
    <w:rsid w:val="0093698D"/>
    <w:rsid w:val="0093762D"/>
    <w:rsid w:val="00937714"/>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914"/>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4D35"/>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65"/>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A"/>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D7F87"/>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CD2"/>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470"/>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2E9D"/>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E0B"/>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5B39"/>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4E"/>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4D3"/>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693C"/>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0D"/>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8F6"/>
    <w:rsid w:val="00DC6901"/>
    <w:rsid w:val="00DC73C4"/>
    <w:rsid w:val="00DC7D16"/>
    <w:rsid w:val="00DD009A"/>
    <w:rsid w:val="00DD02E6"/>
    <w:rsid w:val="00DD0475"/>
    <w:rsid w:val="00DD089C"/>
    <w:rsid w:val="00DD0D84"/>
    <w:rsid w:val="00DD12F1"/>
    <w:rsid w:val="00DD1750"/>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2D2"/>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8E7"/>
    <w:rsid w:val="00E46A3A"/>
    <w:rsid w:val="00E46A78"/>
    <w:rsid w:val="00E46C18"/>
    <w:rsid w:val="00E47430"/>
    <w:rsid w:val="00E4749F"/>
    <w:rsid w:val="00E47772"/>
    <w:rsid w:val="00E47919"/>
    <w:rsid w:val="00E47E1A"/>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D56"/>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194"/>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74883"/>
  </w:style>
  <w:style w:type="paragraph" w:styleId="10">
    <w:name w:val="heading 1"/>
    <w:aliases w:val=" Знак7"/>
    <w:basedOn w:val="a2"/>
    <w:next w:val="a2"/>
    <w:link w:val="11"/>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2"/>
    <w:next w:val="a2"/>
    <w:link w:val="20"/>
    <w:uiPriority w:val="9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9"/>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2"/>
    <w:next w:val="a2"/>
    <w:link w:val="50"/>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2"/>
    <w:next w:val="a2"/>
    <w:link w:val="60"/>
    <w:uiPriority w:val="99"/>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2"/>
    <w:next w:val="a2"/>
    <w:link w:val="70"/>
    <w:uiPriority w:val="99"/>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2"/>
    <w:next w:val="a2"/>
    <w:link w:val="80"/>
    <w:uiPriority w:val="99"/>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2"/>
    <w:next w:val="a2"/>
    <w:link w:val="90"/>
    <w:uiPriority w:val="99"/>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 Знак7 Знак"/>
    <w:basedOn w:val="a3"/>
    <w:link w:val="10"/>
    <w:uiPriority w:val="9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3"/>
    <w:link w:val="2"/>
    <w:uiPriority w:val="99"/>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uiPriority w:val="99"/>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9"/>
    <w:rsid w:val="00CB2103"/>
    <w:rPr>
      <w:rFonts w:asciiTheme="majorHAnsi" w:eastAsiaTheme="majorEastAsia" w:hAnsiTheme="majorHAnsi" w:cstheme="majorBidi"/>
      <w:b/>
      <w:bCs/>
      <w:i/>
      <w:iCs/>
      <w:color w:val="4F81BD" w:themeColor="accent1"/>
    </w:rPr>
  </w:style>
  <w:style w:type="paragraph" w:styleId="a6">
    <w:name w:val="Balloon Text"/>
    <w:basedOn w:val="a2"/>
    <w:link w:val="a7"/>
    <w:uiPriority w:val="99"/>
    <w:unhideWhenUsed/>
    <w:rsid w:val="004B7EB6"/>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4B7EB6"/>
    <w:rPr>
      <w:rFonts w:ascii="Tahoma" w:hAnsi="Tahoma" w:cs="Tahoma"/>
      <w:sz w:val="16"/>
      <w:szCs w:val="16"/>
    </w:rPr>
  </w:style>
  <w:style w:type="paragraph" w:styleId="a8">
    <w:name w:val="header"/>
    <w:aliases w:val=" Знак"/>
    <w:basedOn w:val="a2"/>
    <w:link w:val="a9"/>
    <w:uiPriority w:val="99"/>
    <w:unhideWhenUsed/>
    <w:rsid w:val="000F23DD"/>
    <w:pPr>
      <w:tabs>
        <w:tab w:val="center" w:pos="4677"/>
        <w:tab w:val="right" w:pos="9355"/>
      </w:tabs>
      <w:spacing w:after="0" w:line="240" w:lineRule="auto"/>
    </w:pPr>
  </w:style>
  <w:style w:type="character" w:customStyle="1" w:styleId="a9">
    <w:name w:val="Верхний колонтитул Знак"/>
    <w:aliases w:val=" Знак Знак"/>
    <w:basedOn w:val="a3"/>
    <w:link w:val="a8"/>
    <w:uiPriority w:val="99"/>
    <w:rsid w:val="000F23DD"/>
  </w:style>
  <w:style w:type="paragraph" w:styleId="aa">
    <w:name w:val="footer"/>
    <w:basedOn w:val="a2"/>
    <w:link w:val="ab"/>
    <w:uiPriority w:val="99"/>
    <w:unhideWhenUsed/>
    <w:rsid w:val="000F23DD"/>
    <w:pPr>
      <w:tabs>
        <w:tab w:val="center" w:pos="4677"/>
        <w:tab w:val="right" w:pos="9355"/>
      </w:tabs>
      <w:spacing w:after="0" w:line="240" w:lineRule="auto"/>
    </w:pPr>
  </w:style>
  <w:style w:type="character" w:customStyle="1" w:styleId="ab">
    <w:name w:val="Нижний колонтитул Знак"/>
    <w:basedOn w:val="a3"/>
    <w:link w:val="aa"/>
    <w:uiPriority w:val="99"/>
    <w:rsid w:val="000F23DD"/>
  </w:style>
  <w:style w:type="paragraph" w:styleId="ac">
    <w:name w:val="List Paragraph"/>
    <w:basedOn w:val="a2"/>
    <w:uiPriority w:val="34"/>
    <w:qFormat/>
    <w:rsid w:val="00103914"/>
    <w:pPr>
      <w:ind w:left="720"/>
      <w:contextualSpacing/>
    </w:pPr>
  </w:style>
  <w:style w:type="paragraph" w:styleId="ad">
    <w:name w:val="No Spacing"/>
    <w:link w:val="ae"/>
    <w:uiPriority w:val="1"/>
    <w:qFormat/>
    <w:rsid w:val="006635DF"/>
    <w:pPr>
      <w:spacing w:after="0" w:line="240" w:lineRule="auto"/>
    </w:pPr>
    <w:rPr>
      <w:rFonts w:eastAsiaTheme="minorEastAsia"/>
      <w:lang w:eastAsia="ru-RU"/>
    </w:rPr>
  </w:style>
  <w:style w:type="character" w:customStyle="1" w:styleId="ae">
    <w:name w:val="Без интервала Знак"/>
    <w:basedOn w:val="a3"/>
    <w:link w:val="ad"/>
    <w:uiPriority w:val="1"/>
    <w:rsid w:val="006635DF"/>
    <w:rPr>
      <w:rFonts w:eastAsiaTheme="minorEastAsia"/>
      <w:lang w:eastAsia="ru-RU"/>
    </w:rPr>
  </w:style>
  <w:style w:type="character" w:styleId="af">
    <w:name w:val="Hyperlink"/>
    <w:basedOn w:val="a3"/>
    <w:uiPriority w:val="99"/>
    <w:unhideWhenUsed/>
    <w:rsid w:val="00923E3B"/>
    <w:rPr>
      <w:color w:val="0000FF" w:themeColor="hyperlink"/>
      <w:u w:val="single"/>
    </w:rPr>
  </w:style>
  <w:style w:type="paragraph" w:styleId="af0">
    <w:name w:val="Body Text Indent"/>
    <w:basedOn w:val="a2"/>
    <w:link w:val="af1"/>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1">
    <w:name w:val="Основной текст с отступом Знак"/>
    <w:basedOn w:val="a3"/>
    <w:link w:val="af0"/>
    <w:uiPriority w:val="99"/>
    <w:rsid w:val="00E22194"/>
    <w:rPr>
      <w:rFonts w:ascii="Arial" w:eastAsia="Times New Roman" w:hAnsi="Arial" w:cs="Arial"/>
      <w:sz w:val="16"/>
      <w:szCs w:val="20"/>
      <w:lang w:eastAsia="ar-SA"/>
    </w:rPr>
  </w:style>
  <w:style w:type="table" w:styleId="af2">
    <w:name w:val="Table Grid"/>
    <w:basedOn w:val="a4"/>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2"/>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3">
    <w:name w:val="Strong"/>
    <w:basedOn w:val="a3"/>
    <w:qFormat/>
    <w:rsid w:val="00511A7F"/>
    <w:rPr>
      <w:b/>
      <w:bCs/>
    </w:rPr>
  </w:style>
  <w:style w:type="paragraph" w:styleId="af4">
    <w:name w:val="footnote text"/>
    <w:basedOn w:val="a2"/>
    <w:link w:val="af5"/>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3"/>
    <w:link w:val="af4"/>
    <w:uiPriority w:val="99"/>
    <w:rsid w:val="00511A7F"/>
    <w:rPr>
      <w:rFonts w:ascii="Times New Roman" w:eastAsia="Times New Roman" w:hAnsi="Times New Roman" w:cs="Times New Roman"/>
      <w:sz w:val="24"/>
      <w:szCs w:val="24"/>
      <w:lang w:eastAsia="ru-RU"/>
    </w:rPr>
  </w:style>
  <w:style w:type="character" w:styleId="af6">
    <w:name w:val="footnote reference"/>
    <w:uiPriority w:val="99"/>
    <w:rsid w:val="00511A7F"/>
    <w:rPr>
      <w:vertAlign w:val="superscript"/>
    </w:rPr>
  </w:style>
  <w:style w:type="paragraph" w:customStyle="1" w:styleId="12">
    <w:name w:val="Знак1"/>
    <w:basedOn w:val="a2"/>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7">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2"/>
    <w:link w:val="af8"/>
    <w:uiPriority w:val="99"/>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3"/>
    <w:link w:val="af7"/>
    <w:uiPriority w:val="99"/>
    <w:rsid w:val="00511A7F"/>
    <w:rPr>
      <w:rFonts w:ascii="Times New Roman" w:eastAsia="Times New Roman" w:hAnsi="Times New Roman" w:cs="Times New Roman"/>
      <w:sz w:val="28"/>
      <w:szCs w:val="20"/>
      <w:lang w:eastAsia="ru-RU"/>
    </w:rPr>
  </w:style>
  <w:style w:type="paragraph" w:styleId="af9">
    <w:name w:val="endnote text"/>
    <w:basedOn w:val="a2"/>
    <w:link w:val="afa"/>
    <w:uiPriority w:val="99"/>
    <w:semiHidden/>
    <w:unhideWhenUsed/>
    <w:rsid w:val="00E27E91"/>
    <w:pPr>
      <w:spacing w:after="0" w:line="240" w:lineRule="auto"/>
    </w:pPr>
    <w:rPr>
      <w:sz w:val="20"/>
      <w:szCs w:val="20"/>
    </w:rPr>
  </w:style>
  <w:style w:type="character" w:customStyle="1" w:styleId="afa">
    <w:name w:val="Текст концевой сноски Знак"/>
    <w:basedOn w:val="a3"/>
    <w:link w:val="af9"/>
    <w:uiPriority w:val="99"/>
    <w:semiHidden/>
    <w:rsid w:val="00E27E91"/>
    <w:rPr>
      <w:sz w:val="20"/>
      <w:szCs w:val="20"/>
    </w:rPr>
  </w:style>
  <w:style w:type="character" w:styleId="afb">
    <w:name w:val="endnote reference"/>
    <w:basedOn w:val="a3"/>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aliases w:val="Знак2"/>
    <w:basedOn w:val="a2"/>
    <w:link w:val="22"/>
    <w:uiPriority w:val="99"/>
    <w:unhideWhenUsed/>
    <w:rsid w:val="00297B5E"/>
    <w:pPr>
      <w:spacing w:after="120" w:line="480" w:lineRule="auto"/>
      <w:ind w:left="283"/>
    </w:pPr>
  </w:style>
  <w:style w:type="character" w:customStyle="1" w:styleId="22">
    <w:name w:val="Основной текст с отступом 2 Знак"/>
    <w:aliases w:val="Знак2 Знак"/>
    <w:basedOn w:val="a3"/>
    <w:link w:val="21"/>
    <w:uiPriority w:val="99"/>
    <w:rsid w:val="00297B5E"/>
  </w:style>
  <w:style w:type="character" w:styleId="afc">
    <w:name w:val="FollowedHyperlink"/>
    <w:basedOn w:val="a3"/>
    <w:uiPriority w:val="99"/>
    <w:unhideWhenUsed/>
    <w:rsid w:val="005753A3"/>
    <w:rPr>
      <w:color w:val="800080"/>
      <w:u w:val="single"/>
    </w:rPr>
  </w:style>
  <w:style w:type="paragraph" w:customStyle="1" w:styleId="xl65">
    <w:name w:val="xl65"/>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3"/>
    <w:link w:val="7"/>
    <w:uiPriority w:val="99"/>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3"/>
    <w:link w:val="6"/>
    <w:uiPriority w:val="99"/>
    <w:rsid w:val="006E2E26"/>
    <w:rPr>
      <w:rFonts w:asciiTheme="majorHAnsi" w:eastAsiaTheme="majorEastAsia" w:hAnsiTheme="majorHAnsi" w:cstheme="majorBidi"/>
      <w:i/>
      <w:iCs/>
      <w:color w:val="243F60" w:themeColor="accent1" w:themeShade="7F"/>
    </w:rPr>
  </w:style>
  <w:style w:type="paragraph" w:customStyle="1" w:styleId="font5">
    <w:name w:val="font5"/>
    <w:basedOn w:val="a2"/>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2"/>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2"/>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2"/>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2"/>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2"/>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2"/>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2"/>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2"/>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2"/>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2"/>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2"/>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2"/>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d">
    <w:name w:val="Light Shading"/>
    <w:basedOn w:val="a4"/>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5"/>
    <w:semiHidden/>
    <w:unhideWhenUsed/>
    <w:rsid w:val="00ED2103"/>
  </w:style>
  <w:style w:type="character" w:styleId="afe">
    <w:name w:val="page number"/>
    <w:basedOn w:val="a3"/>
    <w:uiPriority w:val="99"/>
    <w:rsid w:val="00ED2103"/>
  </w:style>
  <w:style w:type="paragraph" w:customStyle="1" w:styleId="xl119">
    <w:name w:val="xl119"/>
    <w:basedOn w:val="a2"/>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2"/>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2"/>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aliases w:val="Знак"/>
    <w:basedOn w:val="a2"/>
    <w:link w:val="24"/>
    <w:uiPriority w:val="99"/>
    <w:unhideWhenUsed/>
    <w:rsid w:val="008E12AB"/>
    <w:pPr>
      <w:spacing w:after="120" w:line="480" w:lineRule="auto"/>
    </w:pPr>
  </w:style>
  <w:style w:type="character" w:customStyle="1" w:styleId="24">
    <w:name w:val="Основной текст 2 Знак"/>
    <w:aliases w:val="Знак Знак"/>
    <w:basedOn w:val="a3"/>
    <w:link w:val="23"/>
    <w:uiPriority w:val="99"/>
    <w:rsid w:val="008E12AB"/>
  </w:style>
  <w:style w:type="paragraph" w:customStyle="1" w:styleId="FR1">
    <w:name w:val="FR1"/>
    <w:uiPriority w:val="99"/>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uiPriority w:val="99"/>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2"/>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3"/>
    <w:link w:val="HTML"/>
    <w:rsid w:val="007C2904"/>
    <w:rPr>
      <w:rFonts w:ascii="Courier New" w:eastAsia="Times New Roman" w:hAnsi="Courier New" w:cs="Times New Roman"/>
      <w:sz w:val="20"/>
      <w:szCs w:val="24"/>
      <w:lang w:eastAsia="ru-RU"/>
    </w:rPr>
  </w:style>
  <w:style w:type="paragraph" w:styleId="aff">
    <w:name w:val="Normal (Web)"/>
    <w:basedOn w:val="a2"/>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2"/>
    <w:uiPriority w:val="9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2"/>
    <w:uiPriority w:val="9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0">
    <w:name w:val="Title"/>
    <w:basedOn w:val="a2"/>
    <w:link w:val="aff1"/>
    <w:uiPriority w:val="9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Название Знак"/>
    <w:basedOn w:val="a3"/>
    <w:link w:val="aff0"/>
    <w:uiPriority w:val="99"/>
    <w:rsid w:val="007C2904"/>
    <w:rPr>
      <w:rFonts w:ascii="Times New Roman" w:eastAsia="Times New Roman" w:hAnsi="Times New Roman" w:cs="Times New Roman"/>
      <w:b/>
      <w:bCs/>
      <w:sz w:val="24"/>
      <w:szCs w:val="24"/>
      <w:lang w:eastAsia="ru-RU"/>
    </w:rPr>
  </w:style>
  <w:style w:type="paragraph" w:customStyle="1" w:styleId="xl128">
    <w:name w:val="xl128"/>
    <w:basedOn w:val="a2"/>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2"/>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2"/>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2"/>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2"/>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2"/>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2"/>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2"/>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2"/>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2"/>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2"/>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2"/>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2"/>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2"/>
    <w:link w:val="aff2"/>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2"/>
    <w:link w:val="32"/>
    <w:uiPriority w:val="99"/>
    <w:unhideWhenUsed/>
    <w:rsid w:val="0091063A"/>
    <w:pPr>
      <w:spacing w:after="120"/>
      <w:ind w:left="283"/>
    </w:pPr>
    <w:rPr>
      <w:sz w:val="16"/>
      <w:szCs w:val="16"/>
    </w:rPr>
  </w:style>
  <w:style w:type="character" w:customStyle="1" w:styleId="32">
    <w:name w:val="Основной текст с отступом 3 Знак"/>
    <w:basedOn w:val="a3"/>
    <w:link w:val="31"/>
    <w:uiPriority w:val="99"/>
    <w:rsid w:val="0091063A"/>
    <w:rPr>
      <w:sz w:val="16"/>
      <w:szCs w:val="16"/>
    </w:rPr>
  </w:style>
  <w:style w:type="character" w:customStyle="1" w:styleId="50">
    <w:name w:val="Заголовок 5 Знак"/>
    <w:aliases w:val="наимен. табл Знак,Bold Знак"/>
    <w:basedOn w:val="a3"/>
    <w:link w:val="5"/>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3"/>
    <w:link w:val="8"/>
    <w:uiPriority w:val="99"/>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3"/>
    <w:link w:val="9"/>
    <w:uiPriority w:val="9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3">
    <w:name w:val="Emphasis"/>
    <w:qFormat/>
    <w:rsid w:val="00153D39"/>
    <w:rPr>
      <w:i/>
      <w:iCs/>
    </w:rPr>
  </w:style>
  <w:style w:type="character" w:customStyle="1" w:styleId="aff4">
    <w:name w:val="Маркеры списка"/>
    <w:rsid w:val="00153D39"/>
    <w:rPr>
      <w:rFonts w:ascii="OpenSymbol" w:eastAsia="OpenSymbol" w:hAnsi="OpenSymbol" w:cs="OpenSymbol"/>
    </w:rPr>
  </w:style>
  <w:style w:type="paragraph" w:customStyle="1" w:styleId="aff5">
    <w:name w:val="Заголовок"/>
    <w:basedOn w:val="a2"/>
    <w:next w:val="af7"/>
    <w:rsid w:val="00153D39"/>
    <w:pPr>
      <w:keepNext/>
      <w:suppressAutoHyphens/>
      <w:spacing w:before="240" w:after="120" w:line="240" w:lineRule="auto"/>
    </w:pPr>
    <w:rPr>
      <w:rFonts w:ascii="Arial" w:eastAsia="Microsoft YaHei" w:hAnsi="Arial" w:cs="Mangal"/>
      <w:sz w:val="28"/>
      <w:szCs w:val="28"/>
      <w:lang w:eastAsia="ar-SA"/>
    </w:rPr>
  </w:style>
  <w:style w:type="paragraph" w:styleId="aff6">
    <w:name w:val="List"/>
    <w:aliases w:val="Знак3"/>
    <w:basedOn w:val="af7"/>
    <w:link w:val="aff7"/>
    <w:uiPriority w:val="99"/>
    <w:rsid w:val="00153D39"/>
    <w:pPr>
      <w:suppressAutoHyphens/>
    </w:pPr>
    <w:rPr>
      <w:rFonts w:cs="Mangal"/>
      <w:sz w:val="24"/>
      <w:szCs w:val="24"/>
      <w:lang w:val="x-none" w:eastAsia="ar-SA"/>
    </w:rPr>
  </w:style>
  <w:style w:type="paragraph" w:customStyle="1" w:styleId="17">
    <w:name w:val="Название1"/>
    <w:basedOn w:val="a2"/>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2"/>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2"/>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2"/>
    <w:uiPriority w:val="9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2"/>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2"/>
    <w:uiPriority w:val="9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8">
    <w:name w:val="Содержимое врезки"/>
    <w:basedOn w:val="af7"/>
    <w:rsid w:val="00153D39"/>
    <w:pPr>
      <w:suppressAutoHyphens/>
    </w:pPr>
    <w:rPr>
      <w:sz w:val="24"/>
      <w:szCs w:val="24"/>
      <w:lang w:val="x-none" w:eastAsia="ar-SA"/>
    </w:rPr>
  </w:style>
  <w:style w:type="paragraph" w:customStyle="1" w:styleId="aff9">
    <w:name w:val="Содержимое таблицы"/>
    <w:basedOn w:val="a2"/>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a">
    <w:name w:val="Заголовок таблицы"/>
    <w:basedOn w:val="aff9"/>
    <w:rsid w:val="00153D39"/>
    <w:pPr>
      <w:jc w:val="center"/>
    </w:pPr>
    <w:rPr>
      <w:b/>
      <w:bCs/>
    </w:rPr>
  </w:style>
  <w:style w:type="paragraph" w:customStyle="1" w:styleId="affb">
    <w:name w:val="Основной текст СамНИПИ"/>
    <w:link w:val="affc"/>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c">
    <w:name w:val="Основной текст СамНИПИ Знак"/>
    <w:link w:val="affb"/>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d">
    <w:name w:val="Титульный СамНИПИ"/>
    <w:next w:val="affb"/>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e">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2"/>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2"/>
    <w:link w:val="affe"/>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2"/>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2">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3"/>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3"/>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2"/>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2"/>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0">
    <w:name w:val="Таблица_Строка"/>
    <w:basedOn w:val="a2"/>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1">
    <w:name w:val="Таблица_Шапка"/>
    <w:basedOn w:val="a2"/>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4"/>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2">
    <w:name w:val="line number"/>
    <w:basedOn w:val="a3"/>
    <w:uiPriority w:val="99"/>
    <w:rsid w:val="00111CB2"/>
  </w:style>
  <w:style w:type="paragraph" w:customStyle="1" w:styleId="1c">
    <w:name w:val="Абзац списка1"/>
    <w:basedOn w:val="a2"/>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2"/>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3"/>
    <w:rsid w:val="00111CB2"/>
  </w:style>
  <w:style w:type="character" w:customStyle="1" w:styleId="apple-style-span">
    <w:name w:val="apple-style-span"/>
    <w:basedOn w:val="a3"/>
    <w:rsid w:val="00111CB2"/>
  </w:style>
  <w:style w:type="paragraph" w:customStyle="1" w:styleId="afff3">
    <w:name w:val="Нумерованный список СамНИПИ"/>
    <w:link w:val="afff4"/>
    <w:rsid w:val="00111CB2"/>
    <w:pPr>
      <w:spacing w:after="0" w:line="240" w:lineRule="auto"/>
      <w:ind w:firstLine="720"/>
    </w:pPr>
    <w:rPr>
      <w:rFonts w:ascii="Arial" w:eastAsia="Times New Roman" w:hAnsi="Arial" w:cs="Times New Roman"/>
      <w:sz w:val="20"/>
      <w:szCs w:val="20"/>
      <w:lang w:eastAsia="ru-RU"/>
    </w:rPr>
  </w:style>
  <w:style w:type="character" w:customStyle="1" w:styleId="afff4">
    <w:name w:val="Нумерованный список СамНИПИ Знак"/>
    <w:link w:val="afff3"/>
    <w:rsid w:val="00111CB2"/>
    <w:rPr>
      <w:rFonts w:ascii="Arial" w:eastAsia="Times New Roman" w:hAnsi="Arial" w:cs="Times New Roman"/>
      <w:sz w:val="20"/>
      <w:szCs w:val="20"/>
      <w:lang w:eastAsia="ru-RU"/>
    </w:rPr>
  </w:style>
  <w:style w:type="paragraph" w:customStyle="1" w:styleId="afff5">
    <w:name w:val="Основной"/>
    <w:basedOn w:val="af0"/>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2"/>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2"/>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2"/>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2"/>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2"/>
    <w:uiPriority w:val="99"/>
    <w:unhideWhenUsed/>
    <w:rsid w:val="00444369"/>
    <w:pPr>
      <w:ind w:left="566" w:hanging="283"/>
      <w:contextualSpacing/>
    </w:pPr>
  </w:style>
  <w:style w:type="paragraph" w:customStyle="1" w:styleId="ConsNormal">
    <w:name w:val="ConsNormal"/>
    <w:uiPriority w:val="99"/>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uiPriority w:val="99"/>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styleId="1e">
    <w:name w:val="toc 1"/>
    <w:basedOn w:val="a2"/>
    <w:next w:val="a2"/>
    <w:autoRedefine/>
    <w:uiPriority w:val="99"/>
    <w:semiHidden/>
    <w:unhideWhenUsed/>
    <w:rsid w:val="00D274D3"/>
    <w:pPr>
      <w:spacing w:before="120" w:after="0" w:line="240" w:lineRule="auto"/>
    </w:pPr>
    <w:rPr>
      <w:rFonts w:ascii="Times New Roman" w:eastAsia="Times New Roman" w:hAnsi="Times New Roman" w:cs="Times New Roman"/>
      <w:b/>
      <w:bCs/>
      <w:i/>
      <w:iCs/>
      <w:sz w:val="24"/>
      <w:szCs w:val="24"/>
      <w:lang w:eastAsia="ru-RU"/>
    </w:rPr>
  </w:style>
  <w:style w:type="paragraph" w:styleId="28">
    <w:name w:val="toc 2"/>
    <w:basedOn w:val="a2"/>
    <w:next w:val="a2"/>
    <w:autoRedefine/>
    <w:uiPriority w:val="99"/>
    <w:semiHidden/>
    <w:unhideWhenUsed/>
    <w:rsid w:val="00D274D3"/>
    <w:pPr>
      <w:spacing w:before="120" w:after="0" w:line="240" w:lineRule="auto"/>
      <w:ind w:left="240"/>
    </w:pPr>
    <w:rPr>
      <w:rFonts w:ascii="Times New Roman" w:eastAsia="Times New Roman" w:hAnsi="Times New Roman" w:cs="Times New Roman"/>
      <w:b/>
      <w:bCs/>
      <w:lang w:eastAsia="ru-RU"/>
    </w:rPr>
  </w:style>
  <w:style w:type="paragraph" w:styleId="36">
    <w:name w:val="toc 3"/>
    <w:basedOn w:val="a2"/>
    <w:next w:val="a2"/>
    <w:autoRedefine/>
    <w:uiPriority w:val="99"/>
    <w:semiHidden/>
    <w:unhideWhenUsed/>
    <w:rsid w:val="00D274D3"/>
    <w:pPr>
      <w:spacing w:after="0" w:line="240" w:lineRule="auto"/>
      <w:ind w:left="480"/>
    </w:pPr>
    <w:rPr>
      <w:rFonts w:ascii="Times New Roman" w:eastAsia="Times New Roman" w:hAnsi="Times New Roman" w:cs="Times New Roman"/>
      <w:sz w:val="20"/>
      <w:szCs w:val="20"/>
      <w:lang w:eastAsia="ru-RU"/>
    </w:rPr>
  </w:style>
  <w:style w:type="paragraph" w:styleId="42">
    <w:name w:val="toc 4"/>
    <w:basedOn w:val="a2"/>
    <w:next w:val="a2"/>
    <w:autoRedefine/>
    <w:uiPriority w:val="99"/>
    <w:semiHidden/>
    <w:unhideWhenUsed/>
    <w:rsid w:val="00D274D3"/>
    <w:pPr>
      <w:spacing w:after="0" w:line="240" w:lineRule="auto"/>
      <w:ind w:left="720"/>
    </w:pPr>
    <w:rPr>
      <w:rFonts w:ascii="Times New Roman" w:eastAsia="Times New Roman" w:hAnsi="Times New Roman" w:cs="Times New Roman"/>
      <w:sz w:val="20"/>
      <w:szCs w:val="20"/>
      <w:lang w:eastAsia="ru-RU"/>
    </w:rPr>
  </w:style>
  <w:style w:type="paragraph" w:styleId="51">
    <w:name w:val="toc 5"/>
    <w:basedOn w:val="a2"/>
    <w:next w:val="a2"/>
    <w:autoRedefine/>
    <w:uiPriority w:val="99"/>
    <w:semiHidden/>
    <w:unhideWhenUsed/>
    <w:rsid w:val="00D274D3"/>
    <w:pPr>
      <w:spacing w:after="0" w:line="240" w:lineRule="auto"/>
      <w:ind w:left="960"/>
    </w:pPr>
    <w:rPr>
      <w:rFonts w:ascii="Times New Roman" w:eastAsia="Times New Roman" w:hAnsi="Times New Roman" w:cs="Times New Roman"/>
      <w:sz w:val="20"/>
      <w:szCs w:val="20"/>
      <w:lang w:eastAsia="ru-RU"/>
    </w:rPr>
  </w:style>
  <w:style w:type="paragraph" w:styleId="61">
    <w:name w:val="toc 6"/>
    <w:basedOn w:val="a2"/>
    <w:next w:val="a2"/>
    <w:autoRedefine/>
    <w:uiPriority w:val="99"/>
    <w:semiHidden/>
    <w:unhideWhenUsed/>
    <w:rsid w:val="00D274D3"/>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2"/>
    <w:next w:val="a2"/>
    <w:autoRedefine/>
    <w:uiPriority w:val="99"/>
    <w:semiHidden/>
    <w:unhideWhenUsed/>
    <w:rsid w:val="00D274D3"/>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2"/>
    <w:next w:val="a2"/>
    <w:autoRedefine/>
    <w:uiPriority w:val="99"/>
    <w:semiHidden/>
    <w:unhideWhenUsed/>
    <w:rsid w:val="00D274D3"/>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2"/>
    <w:next w:val="a2"/>
    <w:autoRedefine/>
    <w:uiPriority w:val="99"/>
    <w:semiHidden/>
    <w:unhideWhenUsed/>
    <w:rsid w:val="00D274D3"/>
    <w:pPr>
      <w:spacing w:after="0" w:line="240" w:lineRule="auto"/>
      <w:ind w:left="1920"/>
    </w:pPr>
    <w:rPr>
      <w:rFonts w:ascii="Times New Roman" w:eastAsia="Times New Roman" w:hAnsi="Times New Roman" w:cs="Times New Roman"/>
      <w:sz w:val="20"/>
      <w:szCs w:val="20"/>
      <w:lang w:eastAsia="ru-RU"/>
    </w:rPr>
  </w:style>
  <w:style w:type="paragraph" w:styleId="afff6">
    <w:name w:val="annotation text"/>
    <w:basedOn w:val="a2"/>
    <w:link w:val="afff7"/>
    <w:uiPriority w:val="99"/>
    <w:unhideWhenUsed/>
    <w:rsid w:val="00D274D3"/>
    <w:pPr>
      <w:spacing w:after="0" w:line="240" w:lineRule="auto"/>
    </w:pPr>
    <w:rPr>
      <w:rFonts w:ascii="Cambria" w:eastAsia="MS Mincho" w:hAnsi="Cambria" w:cs="Times New Roman"/>
      <w:sz w:val="24"/>
      <w:szCs w:val="24"/>
      <w:lang w:val="x-none" w:eastAsia="x-none"/>
    </w:rPr>
  </w:style>
  <w:style w:type="character" w:customStyle="1" w:styleId="afff7">
    <w:name w:val="Текст примечания Знак"/>
    <w:basedOn w:val="a3"/>
    <w:link w:val="afff6"/>
    <w:uiPriority w:val="99"/>
    <w:rsid w:val="00D274D3"/>
    <w:rPr>
      <w:rFonts w:ascii="Cambria" w:eastAsia="MS Mincho" w:hAnsi="Cambria" w:cs="Times New Roman"/>
      <w:sz w:val="24"/>
      <w:szCs w:val="24"/>
      <w:lang w:val="x-none" w:eastAsia="x-none"/>
    </w:rPr>
  </w:style>
  <w:style w:type="character" w:customStyle="1" w:styleId="aff7">
    <w:name w:val="Список Знак"/>
    <w:aliases w:val="Знак3 Знак"/>
    <w:link w:val="aff6"/>
    <w:uiPriority w:val="99"/>
    <w:locked/>
    <w:rsid w:val="00D274D3"/>
    <w:rPr>
      <w:rFonts w:ascii="Times New Roman" w:eastAsia="Times New Roman" w:hAnsi="Times New Roman" w:cs="Mangal"/>
      <w:sz w:val="24"/>
      <w:szCs w:val="24"/>
      <w:lang w:val="x-none" w:eastAsia="ar-SA"/>
    </w:rPr>
  </w:style>
  <w:style w:type="character" w:customStyle="1" w:styleId="212">
    <w:name w:val="Основной текст 2 Знак1"/>
    <w:aliases w:val="Знак Знак1"/>
    <w:basedOn w:val="a3"/>
    <w:uiPriority w:val="99"/>
    <w:semiHidden/>
    <w:rsid w:val="00D274D3"/>
    <w:rPr>
      <w:rFonts w:ascii="Cambria" w:eastAsia="MS Mincho" w:hAnsi="Cambria" w:cs="Times New Roman"/>
      <w:sz w:val="24"/>
      <w:szCs w:val="24"/>
      <w:lang w:eastAsia="ru-RU"/>
    </w:rPr>
  </w:style>
  <w:style w:type="paragraph" w:styleId="37">
    <w:name w:val="Body Text 3"/>
    <w:basedOn w:val="a2"/>
    <w:link w:val="38"/>
    <w:uiPriority w:val="99"/>
    <w:unhideWhenUsed/>
    <w:rsid w:val="00D274D3"/>
    <w:pPr>
      <w:spacing w:after="0" w:line="240" w:lineRule="auto"/>
      <w:ind w:right="2975"/>
      <w:jc w:val="both"/>
    </w:pPr>
    <w:rPr>
      <w:rFonts w:ascii="Times New Roman" w:eastAsia="Times New Roman" w:hAnsi="Times New Roman" w:cs="Times New Roman"/>
      <w:sz w:val="28"/>
      <w:szCs w:val="28"/>
      <w:lang w:val="x-none" w:eastAsia="x-none"/>
    </w:rPr>
  </w:style>
  <w:style w:type="character" w:customStyle="1" w:styleId="38">
    <w:name w:val="Основной текст 3 Знак"/>
    <w:basedOn w:val="a3"/>
    <w:link w:val="37"/>
    <w:uiPriority w:val="99"/>
    <w:rsid w:val="00D274D3"/>
    <w:rPr>
      <w:rFonts w:ascii="Times New Roman" w:eastAsia="Times New Roman" w:hAnsi="Times New Roman" w:cs="Times New Roman"/>
      <w:sz w:val="28"/>
      <w:szCs w:val="28"/>
      <w:lang w:val="x-none" w:eastAsia="x-none"/>
    </w:rPr>
  </w:style>
  <w:style w:type="character" w:customStyle="1" w:styleId="213">
    <w:name w:val="Основной текст с отступом 2 Знак1"/>
    <w:aliases w:val="Знак2 Знак1"/>
    <w:basedOn w:val="a3"/>
    <w:uiPriority w:val="99"/>
    <w:semiHidden/>
    <w:rsid w:val="00D274D3"/>
    <w:rPr>
      <w:rFonts w:ascii="Cambria" w:eastAsia="MS Mincho" w:hAnsi="Cambria" w:cs="Times New Roman"/>
      <w:sz w:val="24"/>
      <w:szCs w:val="24"/>
      <w:lang w:eastAsia="ru-RU"/>
    </w:rPr>
  </w:style>
  <w:style w:type="character" w:customStyle="1" w:styleId="311">
    <w:name w:val="Основной текст с отступом 3 Знак1"/>
    <w:aliases w:val="Знак1 Знак1"/>
    <w:basedOn w:val="a3"/>
    <w:uiPriority w:val="99"/>
    <w:semiHidden/>
    <w:rsid w:val="00D274D3"/>
    <w:rPr>
      <w:rFonts w:ascii="Cambria" w:eastAsia="MS Mincho" w:hAnsi="Cambria" w:cs="Times New Roman"/>
      <w:sz w:val="16"/>
      <w:szCs w:val="16"/>
      <w:lang w:eastAsia="ru-RU"/>
    </w:rPr>
  </w:style>
  <w:style w:type="paragraph" w:styleId="afff8">
    <w:name w:val="Block Text"/>
    <w:basedOn w:val="a2"/>
    <w:uiPriority w:val="99"/>
    <w:unhideWhenUsed/>
    <w:rsid w:val="00D274D3"/>
    <w:pPr>
      <w:widowControl w:val="0"/>
      <w:tabs>
        <w:tab w:val="right" w:leader="dot" w:pos="9356"/>
      </w:tabs>
      <w:autoSpaceDE w:val="0"/>
      <w:autoSpaceDN w:val="0"/>
      <w:adjustRightInd w:val="0"/>
      <w:spacing w:after="0" w:line="300" w:lineRule="auto"/>
      <w:ind w:left="142" w:right="-217" w:firstLine="98"/>
      <w:jc w:val="both"/>
    </w:pPr>
    <w:rPr>
      <w:rFonts w:ascii="Arial" w:eastAsia="Times New Roman" w:hAnsi="Arial" w:cs="Arial"/>
      <w:lang w:eastAsia="ru-RU"/>
    </w:rPr>
  </w:style>
  <w:style w:type="paragraph" w:styleId="afff9">
    <w:name w:val="Document Map"/>
    <w:basedOn w:val="a2"/>
    <w:link w:val="afffa"/>
    <w:uiPriority w:val="99"/>
    <w:semiHidden/>
    <w:unhideWhenUsed/>
    <w:rsid w:val="00D274D3"/>
    <w:pPr>
      <w:spacing w:after="0" w:line="240" w:lineRule="auto"/>
    </w:pPr>
    <w:rPr>
      <w:rFonts w:ascii="Lucida Grande CY" w:eastAsia="MS Mincho" w:hAnsi="Lucida Grande CY" w:cs="Times New Roman"/>
      <w:sz w:val="24"/>
      <w:szCs w:val="24"/>
      <w:lang w:val="x-none" w:eastAsia="x-none"/>
    </w:rPr>
  </w:style>
  <w:style w:type="character" w:customStyle="1" w:styleId="afffa">
    <w:name w:val="Схема документа Знак"/>
    <w:basedOn w:val="a3"/>
    <w:link w:val="afff9"/>
    <w:uiPriority w:val="99"/>
    <w:semiHidden/>
    <w:rsid w:val="00D274D3"/>
    <w:rPr>
      <w:rFonts w:ascii="Lucida Grande CY" w:eastAsia="MS Mincho" w:hAnsi="Lucida Grande CY" w:cs="Times New Roman"/>
      <w:sz w:val="24"/>
      <w:szCs w:val="24"/>
      <w:lang w:val="x-none" w:eastAsia="x-none"/>
    </w:rPr>
  </w:style>
  <w:style w:type="paragraph" w:styleId="afffb">
    <w:name w:val="annotation subject"/>
    <w:basedOn w:val="afff6"/>
    <w:next w:val="afff6"/>
    <w:link w:val="afffc"/>
    <w:uiPriority w:val="99"/>
    <w:unhideWhenUsed/>
    <w:rsid w:val="00D274D3"/>
    <w:rPr>
      <w:b/>
      <w:bCs/>
      <w:sz w:val="20"/>
      <w:szCs w:val="20"/>
      <w:lang w:val="ru-RU" w:eastAsia="ru-RU"/>
    </w:rPr>
  </w:style>
  <w:style w:type="character" w:customStyle="1" w:styleId="afffc">
    <w:name w:val="Тема примечания Знак"/>
    <w:basedOn w:val="afff7"/>
    <w:link w:val="afffb"/>
    <w:uiPriority w:val="99"/>
    <w:rsid w:val="00D274D3"/>
    <w:rPr>
      <w:rFonts w:ascii="Cambria" w:eastAsia="MS Mincho" w:hAnsi="Cambria" w:cs="Times New Roman"/>
      <w:b/>
      <w:bCs/>
      <w:sz w:val="20"/>
      <w:szCs w:val="20"/>
      <w:lang w:val="x-none" w:eastAsia="ru-RU"/>
    </w:rPr>
  </w:style>
  <w:style w:type="character" w:customStyle="1" w:styleId="afffd">
    <w:name w:val="Основной стиль Знак"/>
    <w:link w:val="afffe"/>
    <w:locked/>
    <w:rsid w:val="00D274D3"/>
    <w:rPr>
      <w:rFonts w:ascii="Arial" w:eastAsia="Times New Roman" w:hAnsi="Arial" w:cs="Arial"/>
      <w:sz w:val="24"/>
      <w:szCs w:val="28"/>
      <w:lang w:val="x-none" w:eastAsia="x-none"/>
    </w:rPr>
  </w:style>
  <w:style w:type="paragraph" w:customStyle="1" w:styleId="afffe">
    <w:name w:val="Основной стиль"/>
    <w:basedOn w:val="a2"/>
    <w:link w:val="afffd"/>
    <w:rsid w:val="00D274D3"/>
    <w:pPr>
      <w:spacing w:after="0" w:line="240" w:lineRule="auto"/>
      <w:ind w:firstLine="680"/>
      <w:jc w:val="both"/>
    </w:pPr>
    <w:rPr>
      <w:rFonts w:ascii="Arial" w:eastAsia="Times New Roman" w:hAnsi="Arial" w:cs="Arial"/>
      <w:sz w:val="24"/>
      <w:szCs w:val="28"/>
      <w:lang w:val="x-none" w:eastAsia="x-none"/>
    </w:rPr>
  </w:style>
  <w:style w:type="paragraph" w:customStyle="1" w:styleId="affff">
    <w:name w:val="Стиль названия"/>
    <w:basedOn w:val="a2"/>
    <w:uiPriority w:val="99"/>
    <w:rsid w:val="00D274D3"/>
    <w:pPr>
      <w:spacing w:after="60" w:line="240" w:lineRule="auto"/>
      <w:ind w:firstLine="680"/>
      <w:jc w:val="both"/>
    </w:pPr>
    <w:rPr>
      <w:rFonts w:ascii="Arial" w:eastAsia="Times New Roman" w:hAnsi="Arial" w:cs="Times New Roman"/>
      <w:b/>
      <w:i/>
      <w:sz w:val="24"/>
      <w:szCs w:val="28"/>
      <w:lang w:eastAsia="ru-RU"/>
    </w:rPr>
  </w:style>
  <w:style w:type="paragraph" w:customStyle="1" w:styleId="affff0">
    <w:name w:val="Стиль части"/>
    <w:basedOn w:val="10"/>
    <w:uiPriority w:val="99"/>
    <w:rsid w:val="00D274D3"/>
    <w:pPr>
      <w:spacing w:after="60"/>
    </w:pPr>
    <w:rPr>
      <w:rFonts w:ascii="Arial" w:hAnsi="Arial"/>
      <w:kern w:val="28"/>
      <w:szCs w:val="32"/>
      <w:lang w:val="x-none" w:eastAsia="x-none"/>
    </w:rPr>
  </w:style>
  <w:style w:type="paragraph" w:customStyle="1" w:styleId="Style11">
    <w:name w:val="Style11"/>
    <w:basedOn w:val="a2"/>
    <w:rsid w:val="00D274D3"/>
    <w:pPr>
      <w:widowControl w:val="0"/>
      <w:autoSpaceDE w:val="0"/>
      <w:autoSpaceDN w:val="0"/>
      <w:adjustRightInd w:val="0"/>
      <w:spacing w:after="0" w:line="324" w:lineRule="exact"/>
      <w:ind w:firstLine="715"/>
      <w:jc w:val="both"/>
    </w:pPr>
    <w:rPr>
      <w:rFonts w:ascii="Times New Roman" w:eastAsia="Times New Roman" w:hAnsi="Times New Roman" w:cs="Times New Roman"/>
      <w:sz w:val="24"/>
      <w:szCs w:val="24"/>
      <w:lang w:eastAsia="ru-RU"/>
    </w:rPr>
  </w:style>
  <w:style w:type="paragraph" w:customStyle="1" w:styleId="312">
    <w:name w:val="Светлая сетка — акцент 31"/>
    <w:basedOn w:val="a2"/>
    <w:uiPriority w:val="34"/>
    <w:qFormat/>
    <w:rsid w:val="00D274D3"/>
    <w:pPr>
      <w:spacing w:after="0" w:line="240" w:lineRule="auto"/>
      <w:ind w:left="720"/>
      <w:contextualSpacing/>
    </w:pPr>
    <w:rPr>
      <w:rFonts w:ascii="Cambria" w:eastAsia="MS Mincho" w:hAnsi="Cambria" w:cs="Times New Roman"/>
      <w:sz w:val="24"/>
      <w:szCs w:val="24"/>
      <w:lang w:eastAsia="ru-RU"/>
    </w:rPr>
  </w:style>
  <w:style w:type="paragraph" w:customStyle="1" w:styleId="affff1">
    <w:name w:val="Стиль глав правил"/>
    <w:basedOn w:val="a2"/>
    <w:uiPriority w:val="99"/>
    <w:rsid w:val="00D274D3"/>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1">
    <w:name w:val="ВидыДеятельности"/>
    <w:basedOn w:val="a2"/>
    <w:uiPriority w:val="99"/>
    <w:rsid w:val="00D274D3"/>
    <w:pPr>
      <w:numPr>
        <w:numId w:val="5"/>
      </w:numPr>
      <w:tabs>
        <w:tab w:val="left" w:pos="851"/>
      </w:tabs>
      <w:spacing w:after="80" w:line="240" w:lineRule="auto"/>
      <w:jc w:val="both"/>
    </w:pPr>
    <w:rPr>
      <w:rFonts w:ascii="Arial" w:eastAsia="MS ??" w:hAnsi="Arial" w:cs="Times New Roman"/>
      <w:szCs w:val="20"/>
      <w:lang w:eastAsia="ru-RU"/>
    </w:rPr>
  </w:style>
  <w:style w:type="paragraph" w:customStyle="1" w:styleId="121">
    <w:name w:val="Средняя сетка 1 — акцент 21"/>
    <w:basedOn w:val="a2"/>
    <w:uiPriority w:val="34"/>
    <w:qFormat/>
    <w:rsid w:val="00D274D3"/>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ConsNormal0">
    <w:name w:val="ConsNormal Знак Знак"/>
    <w:link w:val="ConsNormal1"/>
    <w:uiPriority w:val="99"/>
    <w:locked/>
    <w:rsid w:val="00D274D3"/>
    <w:rPr>
      <w:rFonts w:ascii="Arial" w:eastAsia="Times New Roman" w:hAnsi="Arial" w:cs="Arial"/>
      <w:sz w:val="24"/>
    </w:rPr>
  </w:style>
  <w:style w:type="paragraph" w:customStyle="1" w:styleId="ConsNormal1">
    <w:name w:val="ConsNormal Знак"/>
    <w:link w:val="ConsNormal0"/>
    <w:uiPriority w:val="99"/>
    <w:rsid w:val="00D274D3"/>
    <w:pPr>
      <w:widowControl w:val="0"/>
      <w:spacing w:after="0" w:line="240" w:lineRule="auto"/>
      <w:ind w:right="19772" w:firstLine="720"/>
    </w:pPr>
    <w:rPr>
      <w:rFonts w:ascii="Arial" w:eastAsia="Times New Roman" w:hAnsi="Arial" w:cs="Arial"/>
      <w:sz w:val="24"/>
    </w:rPr>
  </w:style>
  <w:style w:type="paragraph" w:customStyle="1" w:styleId="ConsTitle">
    <w:name w:val="ConsTitle"/>
    <w:uiPriority w:val="99"/>
    <w:rsid w:val="00D274D3"/>
    <w:pPr>
      <w:widowControl w:val="0"/>
      <w:spacing w:after="0" w:line="240" w:lineRule="auto"/>
      <w:ind w:right="19772"/>
    </w:pPr>
    <w:rPr>
      <w:rFonts w:ascii="Arial" w:eastAsia="Times New Roman" w:hAnsi="Arial" w:cs="Arial"/>
      <w:b/>
      <w:bCs/>
      <w:sz w:val="16"/>
      <w:szCs w:val="16"/>
      <w:lang w:eastAsia="ru-RU"/>
    </w:rPr>
  </w:style>
  <w:style w:type="character" w:customStyle="1" w:styleId="affff2">
    <w:name w:val="Основной стиль Знак Знак Знак"/>
    <w:link w:val="affff3"/>
    <w:uiPriority w:val="99"/>
    <w:locked/>
    <w:rsid w:val="00D274D3"/>
    <w:rPr>
      <w:rFonts w:ascii="Book Antiqua" w:eastAsia="Times New Roman" w:hAnsi="Book Antiqua"/>
      <w:sz w:val="28"/>
      <w:lang w:val="x-none" w:eastAsia="x-none"/>
    </w:rPr>
  </w:style>
  <w:style w:type="paragraph" w:customStyle="1" w:styleId="affff3">
    <w:name w:val="Основной стиль Знак Знак"/>
    <w:basedOn w:val="a2"/>
    <w:link w:val="affff2"/>
    <w:uiPriority w:val="99"/>
    <w:rsid w:val="00D274D3"/>
    <w:pPr>
      <w:spacing w:after="0" w:line="360" w:lineRule="auto"/>
      <w:ind w:firstLine="680"/>
      <w:jc w:val="both"/>
    </w:pPr>
    <w:rPr>
      <w:rFonts w:ascii="Book Antiqua" w:eastAsia="Times New Roman" w:hAnsi="Book Antiqua"/>
      <w:sz w:val="28"/>
      <w:lang w:val="x-none" w:eastAsia="x-none"/>
    </w:rPr>
  </w:style>
  <w:style w:type="character" w:customStyle="1" w:styleId="affff4">
    <w:name w:val="Стиль названия Знак Знак"/>
    <w:link w:val="affff5"/>
    <w:uiPriority w:val="99"/>
    <w:locked/>
    <w:rsid w:val="00D274D3"/>
    <w:rPr>
      <w:rFonts w:ascii="Book Antiqua" w:eastAsia="Times New Roman" w:hAnsi="Book Antiqua"/>
      <w:b/>
      <w:sz w:val="28"/>
      <w:lang w:val="x-none" w:eastAsia="x-none"/>
    </w:rPr>
  </w:style>
  <w:style w:type="paragraph" w:customStyle="1" w:styleId="affff5">
    <w:name w:val="Стиль названия Знак"/>
    <w:basedOn w:val="a2"/>
    <w:link w:val="affff4"/>
    <w:uiPriority w:val="99"/>
    <w:rsid w:val="00D274D3"/>
    <w:pPr>
      <w:spacing w:after="240" w:line="240" w:lineRule="auto"/>
      <w:ind w:firstLine="680"/>
      <w:jc w:val="both"/>
    </w:pPr>
    <w:rPr>
      <w:rFonts w:ascii="Book Antiqua" w:eastAsia="Times New Roman" w:hAnsi="Book Antiqua"/>
      <w:b/>
      <w:sz w:val="28"/>
      <w:lang w:val="x-none" w:eastAsia="x-none"/>
    </w:rPr>
  </w:style>
  <w:style w:type="paragraph" w:customStyle="1" w:styleId="affff6">
    <w:name w:val="Стиль главы"/>
    <w:basedOn w:val="affff0"/>
    <w:uiPriority w:val="99"/>
    <w:rsid w:val="00D274D3"/>
    <w:pPr>
      <w:spacing w:before="240"/>
    </w:pPr>
    <w:rPr>
      <w:rFonts w:cs="Arial"/>
      <w:sz w:val="24"/>
      <w:lang w:val="ru-RU" w:eastAsia="ru-RU"/>
    </w:rPr>
  </w:style>
  <w:style w:type="character" w:customStyle="1" w:styleId="affff7">
    <w:name w:val="Основной Знак Знак"/>
    <w:link w:val="affff8"/>
    <w:uiPriority w:val="99"/>
    <w:locked/>
    <w:rsid w:val="00D274D3"/>
    <w:rPr>
      <w:rFonts w:ascii="Book Antiqua" w:eastAsia="Times New Roman" w:hAnsi="Book Antiqua"/>
      <w:sz w:val="28"/>
      <w:lang w:val="x-none" w:eastAsia="x-none"/>
    </w:rPr>
  </w:style>
  <w:style w:type="paragraph" w:customStyle="1" w:styleId="affff8">
    <w:name w:val="Основной Знак"/>
    <w:basedOn w:val="ConsNormal1"/>
    <w:link w:val="affff7"/>
    <w:uiPriority w:val="99"/>
    <w:rsid w:val="00D274D3"/>
    <w:pPr>
      <w:tabs>
        <w:tab w:val="left" w:pos="709"/>
      </w:tabs>
      <w:spacing w:line="360" w:lineRule="auto"/>
      <w:ind w:right="0" w:firstLine="680"/>
      <w:jc w:val="both"/>
    </w:pPr>
    <w:rPr>
      <w:rFonts w:ascii="Book Antiqua" w:hAnsi="Book Antiqua" w:cstheme="minorBidi"/>
      <w:sz w:val="28"/>
      <w:lang w:val="x-none" w:eastAsia="x-none"/>
    </w:rPr>
  </w:style>
  <w:style w:type="paragraph" w:customStyle="1" w:styleId="affff9">
    <w:name w:val="ПереченьЗон"/>
    <w:basedOn w:val="a2"/>
    <w:uiPriority w:val="99"/>
    <w:rsid w:val="00D274D3"/>
    <w:pPr>
      <w:tabs>
        <w:tab w:val="left" w:pos="1418"/>
      </w:tabs>
      <w:snapToGrid w:val="0"/>
      <w:spacing w:after="80" w:line="240" w:lineRule="auto"/>
      <w:ind w:left="1418" w:hanging="851"/>
      <w:jc w:val="both"/>
    </w:pPr>
    <w:rPr>
      <w:rFonts w:ascii="Arial" w:eastAsia="Times New Roman" w:hAnsi="Arial" w:cs="Times New Roman"/>
      <w:szCs w:val="20"/>
      <w:lang w:eastAsia="ru-RU"/>
    </w:rPr>
  </w:style>
  <w:style w:type="paragraph" w:customStyle="1" w:styleId="affffa">
    <w:name w:val="Зоны"/>
    <w:basedOn w:val="a2"/>
    <w:uiPriority w:val="99"/>
    <w:rsid w:val="00D274D3"/>
    <w:pPr>
      <w:tabs>
        <w:tab w:val="left" w:pos="567"/>
      </w:tabs>
      <w:snapToGrid w:val="0"/>
      <w:spacing w:before="160" w:after="160" w:line="240" w:lineRule="auto"/>
      <w:ind w:left="567"/>
      <w:jc w:val="both"/>
    </w:pPr>
    <w:rPr>
      <w:rFonts w:ascii="Arial" w:eastAsia="Times New Roman" w:hAnsi="Arial" w:cs="Times New Roman"/>
      <w:b/>
      <w:sz w:val="24"/>
      <w:szCs w:val="20"/>
      <w:lang w:eastAsia="ru-RU"/>
    </w:rPr>
  </w:style>
  <w:style w:type="paragraph" w:customStyle="1" w:styleId="Iauiue">
    <w:name w:val="Iau?iue"/>
    <w:uiPriority w:val="99"/>
    <w:rsid w:val="00D274D3"/>
    <w:pPr>
      <w:widowControl w:val="0"/>
      <w:spacing w:after="0" w:line="240" w:lineRule="auto"/>
    </w:pPr>
    <w:rPr>
      <w:rFonts w:ascii="Times New Roman" w:eastAsia="Times New Roman" w:hAnsi="Times New Roman" w:cs="Times New Roman"/>
      <w:sz w:val="20"/>
      <w:szCs w:val="20"/>
      <w:lang w:eastAsia="ru-RU"/>
    </w:rPr>
  </w:style>
  <w:style w:type="paragraph" w:customStyle="1" w:styleId="Iniiaiieoaenonionooiii2">
    <w:name w:val="Iniiaiie oaeno n ionooiii 2"/>
    <w:basedOn w:val="Iauiue"/>
    <w:uiPriority w:val="99"/>
    <w:rsid w:val="00D274D3"/>
    <w:pPr>
      <w:widowControl/>
      <w:ind w:firstLine="284"/>
      <w:jc w:val="both"/>
    </w:pPr>
    <w:rPr>
      <w:rFonts w:ascii="Peterburg" w:hAnsi="Peterburg"/>
    </w:rPr>
  </w:style>
  <w:style w:type="paragraph" w:customStyle="1" w:styleId="313">
    <w:name w:val="Основной текст с отступом 31"/>
    <w:basedOn w:val="a2"/>
    <w:uiPriority w:val="99"/>
    <w:rsid w:val="00D274D3"/>
    <w:pPr>
      <w:widowControl w:val="0"/>
      <w:shd w:val="clear" w:color="auto" w:fill="FFFFFF"/>
      <w:spacing w:after="100" w:line="240" w:lineRule="auto"/>
      <w:ind w:firstLine="720"/>
      <w:jc w:val="both"/>
    </w:pPr>
    <w:rPr>
      <w:rFonts w:ascii="Times New Roman" w:eastAsia="Times New Roman" w:hAnsi="Times New Roman" w:cs="Times New Roman"/>
      <w:sz w:val="28"/>
      <w:szCs w:val="20"/>
      <w:lang w:eastAsia="ru-RU"/>
    </w:rPr>
  </w:style>
  <w:style w:type="paragraph" w:customStyle="1" w:styleId="0">
    <w:name w:val="Заголовок 0"/>
    <w:uiPriority w:val="99"/>
    <w:rsid w:val="00D274D3"/>
    <w:pPr>
      <w:spacing w:after="0" w:line="240" w:lineRule="auto"/>
      <w:jc w:val="center"/>
    </w:pPr>
    <w:rPr>
      <w:rFonts w:ascii="Arial" w:eastAsia="Times New Roman" w:hAnsi="Arial" w:cs="Times New Roman"/>
      <w:sz w:val="28"/>
      <w:szCs w:val="20"/>
      <w:lang w:eastAsia="ru-RU"/>
    </w:rPr>
  </w:style>
  <w:style w:type="paragraph" w:customStyle="1" w:styleId="affffb">
    <w:name w:val="НазвТаблицы"/>
    <w:basedOn w:val="a2"/>
    <w:uiPriority w:val="99"/>
    <w:rsid w:val="00D274D3"/>
    <w:pPr>
      <w:tabs>
        <w:tab w:val="left" w:pos="567"/>
        <w:tab w:val="right" w:pos="9631"/>
      </w:tabs>
      <w:spacing w:after="80" w:line="240" w:lineRule="auto"/>
      <w:ind w:firstLine="567"/>
    </w:pPr>
    <w:rPr>
      <w:rFonts w:ascii="Arial" w:eastAsia="Times New Roman" w:hAnsi="Arial" w:cs="Times New Roman"/>
      <w:b/>
      <w:szCs w:val="20"/>
      <w:lang w:eastAsia="ru-RU"/>
    </w:rPr>
  </w:style>
  <w:style w:type="paragraph" w:customStyle="1" w:styleId="affffc">
    <w:name w:val="ОсновнойРаб"/>
    <w:basedOn w:val="21"/>
    <w:autoRedefine/>
    <w:uiPriority w:val="99"/>
    <w:rsid w:val="00D274D3"/>
    <w:pPr>
      <w:tabs>
        <w:tab w:val="num" w:pos="0"/>
      </w:tabs>
      <w:spacing w:after="0" w:line="240" w:lineRule="auto"/>
      <w:ind w:left="0" w:firstLine="561"/>
      <w:jc w:val="both"/>
    </w:pPr>
    <w:rPr>
      <w:rFonts w:ascii="Arial" w:eastAsia="Times New Roman" w:hAnsi="Arial" w:cs="Times New Roman"/>
      <w:sz w:val="24"/>
      <w:szCs w:val="24"/>
      <w:lang w:val="x-none" w:eastAsia="x-none"/>
    </w:rPr>
  </w:style>
  <w:style w:type="character" w:customStyle="1" w:styleId="affffd">
    <w:name w:val="Стиль заключения Знак Знак"/>
    <w:link w:val="affffe"/>
    <w:uiPriority w:val="99"/>
    <w:locked/>
    <w:rsid w:val="00D274D3"/>
    <w:rPr>
      <w:rFonts w:ascii="Times New Roman" w:eastAsia="Times New Roman" w:hAnsi="Times New Roman" w:cs="Times New Roman"/>
      <w:sz w:val="28"/>
      <w:lang w:val="x-none" w:eastAsia="x-none"/>
    </w:rPr>
  </w:style>
  <w:style w:type="paragraph" w:customStyle="1" w:styleId="affffe">
    <w:name w:val="Стиль заключения Знак"/>
    <w:basedOn w:val="a2"/>
    <w:link w:val="affffd"/>
    <w:uiPriority w:val="99"/>
    <w:rsid w:val="00D274D3"/>
    <w:pPr>
      <w:spacing w:after="0" w:line="360" w:lineRule="auto"/>
      <w:ind w:firstLine="720"/>
      <w:jc w:val="both"/>
    </w:pPr>
    <w:rPr>
      <w:rFonts w:ascii="Times New Roman" w:eastAsia="Times New Roman" w:hAnsi="Times New Roman" w:cs="Times New Roman"/>
      <w:sz w:val="28"/>
      <w:lang w:val="x-none" w:eastAsia="x-none"/>
    </w:rPr>
  </w:style>
  <w:style w:type="paragraph" w:customStyle="1" w:styleId="afffff">
    <w:name w:val="Обычный.Обычный для диссертации"/>
    <w:uiPriority w:val="99"/>
    <w:rsid w:val="00D274D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afffff0">
    <w:name w:val="Стиль порядка"/>
    <w:basedOn w:val="a2"/>
    <w:uiPriority w:val="99"/>
    <w:rsid w:val="00D274D3"/>
    <w:pPr>
      <w:tabs>
        <w:tab w:val="left" w:pos="1080"/>
        <w:tab w:val="left" w:pos="1260"/>
      </w:tabs>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
    <w:name w:val="Стиль1"/>
    <w:basedOn w:val="a2"/>
    <w:uiPriority w:val="99"/>
    <w:rsid w:val="00D274D3"/>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221">
    <w:name w:val="Средний список 2 — акцент 21"/>
    <w:uiPriority w:val="99"/>
    <w:rsid w:val="00D274D3"/>
    <w:pPr>
      <w:spacing w:after="0" w:line="240" w:lineRule="auto"/>
    </w:pPr>
    <w:rPr>
      <w:rFonts w:ascii="Times New Roman" w:eastAsia="Times New Roman" w:hAnsi="Times New Roman" w:cs="Times New Roman"/>
      <w:sz w:val="24"/>
      <w:szCs w:val="24"/>
      <w:lang w:eastAsia="ru-RU"/>
    </w:rPr>
  </w:style>
  <w:style w:type="paragraph" w:customStyle="1" w:styleId="110">
    <w:name w:val="Цветной список — акцент 11"/>
    <w:basedOn w:val="a2"/>
    <w:uiPriority w:val="99"/>
    <w:qFormat/>
    <w:rsid w:val="00D274D3"/>
    <w:pPr>
      <w:spacing w:after="0" w:line="240" w:lineRule="auto"/>
      <w:ind w:left="720"/>
      <w:contextualSpacing/>
    </w:pPr>
    <w:rPr>
      <w:rFonts w:ascii="Times New Roman" w:eastAsia="Times New Roman" w:hAnsi="Times New Roman" w:cs="Times New Roman"/>
      <w:sz w:val="24"/>
      <w:szCs w:val="24"/>
      <w:lang w:eastAsia="ru-RU"/>
    </w:rPr>
  </w:style>
  <w:style w:type="character" w:styleId="afffff1">
    <w:name w:val="annotation reference"/>
    <w:uiPriority w:val="99"/>
    <w:unhideWhenUsed/>
    <w:rsid w:val="00D274D3"/>
    <w:rPr>
      <w:sz w:val="18"/>
      <w:szCs w:val="18"/>
    </w:rPr>
  </w:style>
  <w:style w:type="character" w:customStyle="1" w:styleId="1f0">
    <w:name w:val="Тема примечания Знак1"/>
    <w:basedOn w:val="afff7"/>
    <w:uiPriority w:val="99"/>
    <w:semiHidden/>
    <w:rsid w:val="00D274D3"/>
    <w:rPr>
      <w:rFonts w:ascii="Cambria" w:eastAsia="MS Mincho" w:hAnsi="Cambria" w:cs="Times New Roman"/>
      <w:b/>
      <w:bCs/>
      <w:sz w:val="24"/>
      <w:szCs w:val="24"/>
      <w:lang w:val="x-none" w:eastAsia="x-none"/>
    </w:rPr>
  </w:style>
  <w:style w:type="character" w:customStyle="1" w:styleId="214">
    <w:name w:val="Заголовок 2 Знак1"/>
    <w:uiPriority w:val="99"/>
    <w:semiHidden/>
    <w:locked/>
    <w:rsid w:val="00D274D3"/>
    <w:rPr>
      <w:rFonts w:ascii="Cambria" w:eastAsia="MS Gothic" w:hAnsi="Cambria" w:cs="Times New Roman" w:hint="default"/>
      <w:b/>
      <w:bCs/>
      <w:i/>
      <w:iCs/>
      <w:sz w:val="28"/>
      <w:szCs w:val="28"/>
    </w:rPr>
  </w:style>
  <w:style w:type="character" w:customStyle="1" w:styleId="BodyText2Char">
    <w:name w:val="Body Text 2 Char"/>
    <w:aliases w:val="Знак Char"/>
    <w:uiPriority w:val="99"/>
    <w:semiHidden/>
    <w:rsid w:val="00D274D3"/>
    <w:rPr>
      <w:rFonts w:ascii="Times New Roman" w:hAnsi="Times New Roman" w:cs="Times New Roman" w:hint="default"/>
      <w:sz w:val="24"/>
      <w:szCs w:val="24"/>
    </w:rPr>
  </w:style>
  <w:style w:type="character" w:customStyle="1" w:styleId="BodyTextIndent2Char">
    <w:name w:val="Body Text Indent 2 Char"/>
    <w:aliases w:val="Знак2 Char"/>
    <w:uiPriority w:val="99"/>
    <w:semiHidden/>
    <w:rsid w:val="00D274D3"/>
    <w:rPr>
      <w:rFonts w:ascii="Times New Roman" w:hAnsi="Times New Roman" w:cs="Times New Roman" w:hint="default"/>
      <w:sz w:val="24"/>
      <w:szCs w:val="24"/>
    </w:rPr>
  </w:style>
  <w:style w:type="character" w:customStyle="1" w:styleId="BodyTextIndent3Char">
    <w:name w:val="Body Text Indent 3 Char"/>
    <w:aliases w:val="Знак1 Char"/>
    <w:uiPriority w:val="99"/>
    <w:semiHidden/>
    <w:rsid w:val="00D274D3"/>
    <w:rPr>
      <w:rFonts w:ascii="Times New Roman" w:hAnsi="Times New Roman" w:cs="Times New Roman" w:hint="default"/>
      <w:sz w:val="16"/>
      <w:szCs w:val="16"/>
    </w:rPr>
  </w:style>
  <w:style w:type="character" w:customStyle="1" w:styleId="39">
    <w:name w:val="Знак Знак Знак3"/>
    <w:uiPriority w:val="99"/>
    <w:rsid w:val="00D274D3"/>
    <w:rPr>
      <w:b/>
      <w:bCs w:val="0"/>
      <w:sz w:val="28"/>
      <w:lang w:val="ru-RU" w:eastAsia="ru-RU"/>
    </w:rPr>
  </w:style>
  <w:style w:type="numbering" w:styleId="111111">
    <w:name w:val="Outline List 2"/>
    <w:basedOn w:val="a5"/>
    <w:uiPriority w:val="99"/>
    <w:semiHidden/>
    <w:unhideWhenUsed/>
    <w:rsid w:val="00D274D3"/>
    <w:pPr>
      <w:numPr>
        <w:numId w:val="7"/>
      </w:numPr>
    </w:pPr>
  </w:style>
  <w:style w:type="character" w:customStyle="1" w:styleId="1f1">
    <w:name w:val="Схема документа Знак1"/>
    <w:basedOn w:val="a3"/>
    <w:uiPriority w:val="99"/>
    <w:semiHidden/>
    <w:rsid w:val="00194851"/>
    <w:rPr>
      <w:rFonts w:ascii="Tahoma" w:eastAsia="MS Mincho" w:hAnsi="Tahoma" w:cs="Tahoma" w:hint="default"/>
      <w:sz w:val="16"/>
      <w:szCs w:val="16"/>
      <w:lang w:eastAsia="ru-RU"/>
    </w:rPr>
  </w:style>
  <w:style w:type="paragraph" w:customStyle="1" w:styleId="afffff2">
    <w:name w:val="Стиль статьи правил"/>
    <w:basedOn w:val="a2"/>
    <w:rsid w:val="00B96470"/>
    <w:pPr>
      <w:spacing w:after="0" w:line="240" w:lineRule="auto"/>
      <w:ind w:firstLine="680"/>
      <w:jc w:val="both"/>
    </w:pPr>
    <w:rPr>
      <w:rFonts w:ascii="Times New Roman" w:eastAsiaTheme="minorEastAsia" w:hAnsi="Times New Roman" w:cs="Times New Roman"/>
      <w:b/>
      <w:i/>
      <w:sz w:val="28"/>
      <w:szCs w:val="28"/>
      <w:lang w:eastAsia="ru-RU"/>
    </w:rPr>
  </w:style>
  <w:style w:type="paragraph" w:customStyle="1" w:styleId="-11">
    <w:name w:val="Цветной список - Акцент 11"/>
    <w:basedOn w:val="a2"/>
    <w:uiPriority w:val="99"/>
    <w:rsid w:val="00B96470"/>
    <w:pPr>
      <w:spacing w:after="0" w:line="240" w:lineRule="auto"/>
      <w:ind w:left="720"/>
      <w:contextualSpacing/>
    </w:pPr>
    <w:rPr>
      <w:rFonts w:ascii="Cambria" w:eastAsia="MS Mincho" w:hAnsi="Cambria" w:cs="Times New Roman"/>
      <w:sz w:val="24"/>
      <w:szCs w:val="24"/>
      <w:lang w:eastAsia="ru-RU"/>
    </w:rPr>
  </w:style>
  <w:style w:type="character" w:customStyle="1" w:styleId="111">
    <w:name w:val="Схема документа Знак11"/>
    <w:basedOn w:val="a3"/>
    <w:uiPriority w:val="99"/>
    <w:semiHidden/>
    <w:rsid w:val="00B964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1">
    <w:name w:val="1111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1765340">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6449294">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01712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657170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6331508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6032319">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43617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877407">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735939">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452854">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09607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161171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70736874/" TargetMode="External"/><Relationship Id="rId21" Type="http://schemas.openxmlformats.org/officeDocument/2006/relationships/hyperlink" Target="http://base.garant.ru/70736874/" TargetMode="External"/><Relationship Id="rId42" Type="http://schemas.openxmlformats.org/officeDocument/2006/relationships/hyperlink" Target="http://base.garant.ru/70736874/" TargetMode="External"/><Relationship Id="rId63" Type="http://schemas.openxmlformats.org/officeDocument/2006/relationships/hyperlink" Target="http://base.garant.ru/70736874/" TargetMode="External"/><Relationship Id="rId84" Type="http://schemas.openxmlformats.org/officeDocument/2006/relationships/hyperlink" Target="http://base.garant.ru/70736874/" TargetMode="External"/><Relationship Id="rId138" Type="http://schemas.openxmlformats.org/officeDocument/2006/relationships/hyperlink" Target="http://base.garant.ru/70736874/" TargetMode="External"/><Relationship Id="rId159" Type="http://schemas.openxmlformats.org/officeDocument/2006/relationships/hyperlink" Target="http://base.garant.ru/70736874/" TargetMode="External"/><Relationship Id="rId170" Type="http://schemas.openxmlformats.org/officeDocument/2006/relationships/hyperlink" Target="http://base.garant.ru/70736874/" TargetMode="External"/><Relationship Id="rId191" Type="http://schemas.openxmlformats.org/officeDocument/2006/relationships/hyperlink" Target="http://base.garant.ru/70736874/" TargetMode="External"/><Relationship Id="rId205" Type="http://schemas.openxmlformats.org/officeDocument/2006/relationships/hyperlink" Target="http://base.garant.ru/70736874/" TargetMode="External"/><Relationship Id="rId226" Type="http://schemas.openxmlformats.org/officeDocument/2006/relationships/hyperlink" Target="http://base.garant.ru/70736874/" TargetMode="External"/><Relationship Id="rId247" Type="http://schemas.openxmlformats.org/officeDocument/2006/relationships/hyperlink" Target="http://base.garant.ru/70736874/" TargetMode="External"/><Relationship Id="rId107" Type="http://schemas.openxmlformats.org/officeDocument/2006/relationships/hyperlink" Target="http://base.garant.ru/70736874/" TargetMode="External"/><Relationship Id="rId268" Type="http://schemas.openxmlformats.org/officeDocument/2006/relationships/hyperlink" Target="http://base.garant.ru/70736874/" TargetMode="External"/><Relationship Id="rId11" Type="http://schemas.openxmlformats.org/officeDocument/2006/relationships/hyperlink" Target="http://base.garant.ru/70736874/" TargetMode="External"/><Relationship Id="rId32" Type="http://schemas.openxmlformats.org/officeDocument/2006/relationships/hyperlink" Target="http://base.garant.ru/70736874/" TargetMode="External"/><Relationship Id="rId53" Type="http://schemas.openxmlformats.org/officeDocument/2006/relationships/hyperlink" Target="http://base.garant.ru/70736874/" TargetMode="External"/><Relationship Id="rId74" Type="http://schemas.openxmlformats.org/officeDocument/2006/relationships/hyperlink" Target="http://base.garant.ru/70736874/" TargetMode="External"/><Relationship Id="rId128" Type="http://schemas.openxmlformats.org/officeDocument/2006/relationships/hyperlink" Target="http://base.garant.ru/70736874/" TargetMode="External"/><Relationship Id="rId149" Type="http://schemas.openxmlformats.org/officeDocument/2006/relationships/hyperlink" Target="http://base.garant.ru/70736874/" TargetMode="External"/><Relationship Id="rId5" Type="http://schemas.openxmlformats.org/officeDocument/2006/relationships/settings" Target="settings.xml"/><Relationship Id="rId95" Type="http://schemas.openxmlformats.org/officeDocument/2006/relationships/hyperlink" Target="http://base.garant.ru/70736874/" TargetMode="External"/><Relationship Id="rId160" Type="http://schemas.openxmlformats.org/officeDocument/2006/relationships/hyperlink" Target="http://base.garant.ru/70736874/" TargetMode="External"/><Relationship Id="rId181" Type="http://schemas.openxmlformats.org/officeDocument/2006/relationships/hyperlink" Target="http://base.garant.ru/70736874/" TargetMode="External"/><Relationship Id="rId216" Type="http://schemas.openxmlformats.org/officeDocument/2006/relationships/hyperlink" Target="http://base.garant.ru/70736874/" TargetMode="External"/><Relationship Id="rId237" Type="http://schemas.openxmlformats.org/officeDocument/2006/relationships/hyperlink" Target="http://base.garant.ru/70736874/" TargetMode="External"/><Relationship Id="rId258" Type="http://schemas.openxmlformats.org/officeDocument/2006/relationships/hyperlink" Target="http://base.garant.ru/70736874/" TargetMode="External"/><Relationship Id="rId22" Type="http://schemas.openxmlformats.org/officeDocument/2006/relationships/hyperlink" Target="http://base.garant.ru/70736874/" TargetMode="External"/><Relationship Id="rId43" Type="http://schemas.openxmlformats.org/officeDocument/2006/relationships/hyperlink" Target="http://base.garant.ru/70736874/" TargetMode="External"/><Relationship Id="rId64" Type="http://schemas.openxmlformats.org/officeDocument/2006/relationships/hyperlink" Target="http://base.garant.ru/70736874/" TargetMode="External"/><Relationship Id="rId118" Type="http://schemas.openxmlformats.org/officeDocument/2006/relationships/hyperlink" Target="http://base.garant.ru/70736874/" TargetMode="External"/><Relationship Id="rId139" Type="http://schemas.openxmlformats.org/officeDocument/2006/relationships/hyperlink" Target="http://base.garant.ru/70736874/" TargetMode="External"/><Relationship Id="rId85" Type="http://schemas.openxmlformats.org/officeDocument/2006/relationships/hyperlink" Target="http://base.garant.ru/70736874/" TargetMode="External"/><Relationship Id="rId150" Type="http://schemas.openxmlformats.org/officeDocument/2006/relationships/hyperlink" Target="http://base.garant.ru/70736874/" TargetMode="External"/><Relationship Id="rId171" Type="http://schemas.openxmlformats.org/officeDocument/2006/relationships/hyperlink" Target="http://base.garant.ru/70736874/" TargetMode="External"/><Relationship Id="rId192" Type="http://schemas.openxmlformats.org/officeDocument/2006/relationships/hyperlink" Target="http://base.garant.ru/70736874/" TargetMode="External"/><Relationship Id="rId206" Type="http://schemas.openxmlformats.org/officeDocument/2006/relationships/hyperlink" Target="http://base.garant.ru/70736874/" TargetMode="External"/><Relationship Id="rId227" Type="http://schemas.openxmlformats.org/officeDocument/2006/relationships/hyperlink" Target="http://base.garant.ru/70736874/" TargetMode="External"/><Relationship Id="rId248" Type="http://schemas.openxmlformats.org/officeDocument/2006/relationships/hyperlink" Target="http://base.garant.ru/70736874/" TargetMode="External"/><Relationship Id="rId269" Type="http://schemas.openxmlformats.org/officeDocument/2006/relationships/hyperlink" Target="http://base.garant.ru/70736874/" TargetMode="External"/><Relationship Id="rId12" Type="http://schemas.openxmlformats.org/officeDocument/2006/relationships/hyperlink" Target="http://base.garant.ru/70736874/" TargetMode="External"/><Relationship Id="rId33" Type="http://schemas.openxmlformats.org/officeDocument/2006/relationships/hyperlink" Target="http://base.garant.ru/70736874/" TargetMode="External"/><Relationship Id="rId108" Type="http://schemas.openxmlformats.org/officeDocument/2006/relationships/hyperlink" Target="http://base.garant.ru/70736874/" TargetMode="External"/><Relationship Id="rId129" Type="http://schemas.openxmlformats.org/officeDocument/2006/relationships/hyperlink" Target="http://base.garant.ru/70736874/" TargetMode="External"/><Relationship Id="rId54" Type="http://schemas.openxmlformats.org/officeDocument/2006/relationships/hyperlink" Target="http://base.garant.ru/70736874/" TargetMode="External"/><Relationship Id="rId75" Type="http://schemas.openxmlformats.org/officeDocument/2006/relationships/hyperlink" Target="http://base.garant.ru/70736874/" TargetMode="External"/><Relationship Id="rId96" Type="http://schemas.openxmlformats.org/officeDocument/2006/relationships/hyperlink" Target="http://base.garant.ru/70736874/" TargetMode="External"/><Relationship Id="rId140" Type="http://schemas.openxmlformats.org/officeDocument/2006/relationships/hyperlink" Target="http://base.garant.ru/70736874/" TargetMode="External"/><Relationship Id="rId161" Type="http://schemas.openxmlformats.org/officeDocument/2006/relationships/hyperlink" Target="http://base.garant.ru/70736874/" TargetMode="External"/><Relationship Id="rId182" Type="http://schemas.openxmlformats.org/officeDocument/2006/relationships/hyperlink" Target="file:///C:\Users\user\Desktop\&#1087;&#1079;&#1079;%20&#1085;&#1072;%2009.11\&#1042;&#1086;&#1088;&#1086;&#1090;&#1085;&#1077;&#1077;%20&#1056;&#1077;&#1096;&#1077;&#1085;&#1080;&#1077;%20&#8470;24%20&#1086;&#1090;%2008.11.2017&#1075;.docx" TargetMode="External"/><Relationship Id="rId217" Type="http://schemas.openxmlformats.org/officeDocument/2006/relationships/hyperlink" Target="http://base.garant.ru/70736874/" TargetMode="External"/><Relationship Id="rId6" Type="http://schemas.openxmlformats.org/officeDocument/2006/relationships/webSettings" Target="webSettings.xml"/><Relationship Id="rId238" Type="http://schemas.openxmlformats.org/officeDocument/2006/relationships/hyperlink" Target="http://base.garant.ru/70736874/" TargetMode="External"/><Relationship Id="rId259" Type="http://schemas.openxmlformats.org/officeDocument/2006/relationships/hyperlink" Target="http://base.garant.ru/70736874/" TargetMode="External"/><Relationship Id="rId23" Type="http://schemas.openxmlformats.org/officeDocument/2006/relationships/hyperlink" Target="http://base.garant.ru/70736874/" TargetMode="External"/><Relationship Id="rId119" Type="http://schemas.openxmlformats.org/officeDocument/2006/relationships/hyperlink" Target="http://base.garant.ru/70736874/" TargetMode="External"/><Relationship Id="rId270" Type="http://schemas.openxmlformats.org/officeDocument/2006/relationships/hyperlink" Target="http://base.garant.ru/70736874/" TargetMode="External"/><Relationship Id="rId44" Type="http://schemas.openxmlformats.org/officeDocument/2006/relationships/hyperlink" Target="http://base.garant.ru/70736874/" TargetMode="External"/><Relationship Id="rId65" Type="http://schemas.openxmlformats.org/officeDocument/2006/relationships/hyperlink" Target="http://base.garant.ru/70736874/" TargetMode="External"/><Relationship Id="rId86" Type="http://schemas.openxmlformats.org/officeDocument/2006/relationships/hyperlink" Target="http://base.garant.ru/70736874/" TargetMode="External"/><Relationship Id="rId130" Type="http://schemas.openxmlformats.org/officeDocument/2006/relationships/hyperlink" Target="http://base.garant.ru/70736874/" TargetMode="External"/><Relationship Id="rId151" Type="http://schemas.openxmlformats.org/officeDocument/2006/relationships/hyperlink" Target="http://base.garant.ru/70736874/" TargetMode="External"/><Relationship Id="rId172" Type="http://schemas.openxmlformats.org/officeDocument/2006/relationships/hyperlink" Target="http://base.garant.ru/70736874/" TargetMode="External"/><Relationship Id="rId193" Type="http://schemas.openxmlformats.org/officeDocument/2006/relationships/hyperlink" Target="http://base.garant.ru/70736874/" TargetMode="External"/><Relationship Id="rId202" Type="http://schemas.openxmlformats.org/officeDocument/2006/relationships/hyperlink" Target="http://base.garant.ru/70736874/" TargetMode="External"/><Relationship Id="rId207" Type="http://schemas.openxmlformats.org/officeDocument/2006/relationships/hyperlink" Target="http://base.garant.ru/70736874/" TargetMode="External"/><Relationship Id="rId223" Type="http://schemas.openxmlformats.org/officeDocument/2006/relationships/hyperlink" Target="http://base.garant.ru/70736874/" TargetMode="External"/><Relationship Id="rId228" Type="http://schemas.openxmlformats.org/officeDocument/2006/relationships/hyperlink" Target="http://base.garant.ru/70736874/" TargetMode="External"/><Relationship Id="rId244" Type="http://schemas.openxmlformats.org/officeDocument/2006/relationships/hyperlink" Target="http://base.garant.ru/70736874/" TargetMode="External"/><Relationship Id="rId249" Type="http://schemas.openxmlformats.org/officeDocument/2006/relationships/hyperlink" Target="http://base.garant.ru/70736874/" TargetMode="External"/><Relationship Id="rId13" Type="http://schemas.openxmlformats.org/officeDocument/2006/relationships/hyperlink" Target="http://base.garant.ru/70736874/" TargetMode="External"/><Relationship Id="rId18" Type="http://schemas.openxmlformats.org/officeDocument/2006/relationships/hyperlink" Target="http://base.garant.ru/70736874/" TargetMode="External"/><Relationship Id="rId39" Type="http://schemas.openxmlformats.org/officeDocument/2006/relationships/hyperlink" Target="http://base.garant.ru/70736874/" TargetMode="External"/><Relationship Id="rId109" Type="http://schemas.openxmlformats.org/officeDocument/2006/relationships/hyperlink" Target="http://base.garant.ru/70736874/" TargetMode="External"/><Relationship Id="rId260" Type="http://schemas.openxmlformats.org/officeDocument/2006/relationships/hyperlink" Target="http://base.garant.ru/70736874/" TargetMode="External"/><Relationship Id="rId265" Type="http://schemas.openxmlformats.org/officeDocument/2006/relationships/hyperlink" Target="http://base.garant.ru/70736874/" TargetMode="External"/><Relationship Id="rId34" Type="http://schemas.openxmlformats.org/officeDocument/2006/relationships/hyperlink" Target="http://base.garant.ru/70736874/" TargetMode="External"/><Relationship Id="rId50" Type="http://schemas.openxmlformats.org/officeDocument/2006/relationships/hyperlink" Target="http://base.garant.ru/70736874/" TargetMode="External"/><Relationship Id="rId55" Type="http://schemas.openxmlformats.org/officeDocument/2006/relationships/hyperlink" Target="http://base.garant.ru/70736874/" TargetMode="External"/><Relationship Id="rId76" Type="http://schemas.openxmlformats.org/officeDocument/2006/relationships/hyperlink" Target="http://base.garant.ru/70736874/" TargetMode="External"/><Relationship Id="rId97" Type="http://schemas.openxmlformats.org/officeDocument/2006/relationships/hyperlink" Target="http://base.garant.ru/70736874/" TargetMode="External"/><Relationship Id="rId104" Type="http://schemas.openxmlformats.org/officeDocument/2006/relationships/hyperlink" Target="http://base.garant.ru/70736874/" TargetMode="External"/><Relationship Id="rId120" Type="http://schemas.openxmlformats.org/officeDocument/2006/relationships/hyperlink" Target="http://base.garant.ru/70736874/" TargetMode="External"/><Relationship Id="rId125" Type="http://schemas.openxmlformats.org/officeDocument/2006/relationships/hyperlink" Target="file:///C:\Users\user\Desktop\&#1087;&#1079;&#1079;%20&#1085;&#1072;%2009.11\&#1042;.&#1054;&#1088;&#1083;&#1103;&#1085;&#1082;&#1072;%20&#8470;%2025%20&#1086;&#1090;%2008.11.2017&#1075;.%20-%20&#1080;&#1079;&#1084;.%20&#1074;%20&#1055;&#1047;&#1047;.docx" TargetMode="External"/><Relationship Id="rId141" Type="http://schemas.openxmlformats.org/officeDocument/2006/relationships/hyperlink" Target="http://base.garant.ru/70736874/" TargetMode="External"/><Relationship Id="rId146" Type="http://schemas.openxmlformats.org/officeDocument/2006/relationships/hyperlink" Target="http://base.garant.ru/70736874/" TargetMode="External"/><Relationship Id="rId167" Type="http://schemas.openxmlformats.org/officeDocument/2006/relationships/hyperlink" Target="http://base.garant.ru/70736874/" TargetMode="External"/><Relationship Id="rId188" Type="http://schemas.openxmlformats.org/officeDocument/2006/relationships/hyperlink" Target="http://base.garant.ru/70736874/" TargetMode="External"/><Relationship Id="rId7" Type="http://schemas.openxmlformats.org/officeDocument/2006/relationships/footnotes" Target="footnotes.xml"/><Relationship Id="rId71" Type="http://schemas.openxmlformats.org/officeDocument/2006/relationships/hyperlink" Target="http://base.garant.ru/70736874/" TargetMode="External"/><Relationship Id="rId92" Type="http://schemas.openxmlformats.org/officeDocument/2006/relationships/hyperlink" Target="http://base.garant.ru/70736874/" TargetMode="External"/><Relationship Id="rId162" Type="http://schemas.openxmlformats.org/officeDocument/2006/relationships/hyperlink" Target="http://base.garant.ru/70736874/" TargetMode="External"/><Relationship Id="rId183" Type="http://schemas.openxmlformats.org/officeDocument/2006/relationships/hyperlink" Target="file:///C:\Users\user\Desktop\&#1087;&#1079;&#1079;%20&#1085;&#1072;%2009.11\&#1042;&#1086;&#1088;&#1086;&#1090;&#1085;&#1077;&#1077;%20&#1056;&#1077;&#1096;&#1077;&#1085;&#1080;&#1077;%20&#8470;24%20&#1086;&#1090;%2008.11.2017&#1075;.docx" TargetMode="External"/><Relationship Id="rId213" Type="http://schemas.openxmlformats.org/officeDocument/2006/relationships/hyperlink" Target="http://base.garant.ru/70736874/" TargetMode="External"/><Relationship Id="rId218" Type="http://schemas.openxmlformats.org/officeDocument/2006/relationships/hyperlink" Target="http://base.garant.ru/70736874/" TargetMode="External"/><Relationship Id="rId234" Type="http://schemas.openxmlformats.org/officeDocument/2006/relationships/hyperlink" Target="http://base.garant.ru/70736874/" TargetMode="External"/><Relationship Id="rId239" Type="http://schemas.openxmlformats.org/officeDocument/2006/relationships/hyperlink" Target="http://base.garant.ru/70736874/" TargetMode="External"/><Relationship Id="rId2" Type="http://schemas.openxmlformats.org/officeDocument/2006/relationships/numbering" Target="numbering.xml"/><Relationship Id="rId29" Type="http://schemas.openxmlformats.org/officeDocument/2006/relationships/hyperlink" Target="http://base.garant.ru/70736874/" TargetMode="External"/><Relationship Id="rId250" Type="http://schemas.openxmlformats.org/officeDocument/2006/relationships/hyperlink" Target="http://base.garant.ru/70736874/" TargetMode="External"/><Relationship Id="rId255" Type="http://schemas.openxmlformats.org/officeDocument/2006/relationships/hyperlink" Target="http://base.garant.ru/70736874/" TargetMode="External"/><Relationship Id="rId271" Type="http://schemas.openxmlformats.org/officeDocument/2006/relationships/hyperlink" Target="http://base.garant.ru/70736874/" TargetMode="External"/><Relationship Id="rId276" Type="http://schemas.openxmlformats.org/officeDocument/2006/relationships/fontTable" Target="fontTable.xml"/><Relationship Id="rId24" Type="http://schemas.openxmlformats.org/officeDocument/2006/relationships/hyperlink" Target="http://base.garant.ru/70736874/" TargetMode="External"/><Relationship Id="rId40" Type="http://schemas.openxmlformats.org/officeDocument/2006/relationships/hyperlink" Target="http://base.garant.ru/70736874/" TargetMode="External"/><Relationship Id="rId45" Type="http://schemas.openxmlformats.org/officeDocument/2006/relationships/hyperlink" Target="http://base.garant.ru/70736874/" TargetMode="External"/><Relationship Id="rId66" Type="http://schemas.openxmlformats.org/officeDocument/2006/relationships/hyperlink" Target="http://base.garant.ru/70736874/" TargetMode="External"/><Relationship Id="rId87" Type="http://schemas.openxmlformats.org/officeDocument/2006/relationships/hyperlink" Target="http://base.garant.ru/70736874/" TargetMode="External"/><Relationship Id="rId110" Type="http://schemas.openxmlformats.org/officeDocument/2006/relationships/hyperlink" Target="http://base.garant.ru/70736874/" TargetMode="External"/><Relationship Id="rId115" Type="http://schemas.openxmlformats.org/officeDocument/2006/relationships/hyperlink" Target="http://base.garant.ru/70736874/" TargetMode="External"/><Relationship Id="rId131" Type="http://schemas.openxmlformats.org/officeDocument/2006/relationships/hyperlink" Target="http://base.garant.ru/70736874/" TargetMode="External"/><Relationship Id="rId136" Type="http://schemas.openxmlformats.org/officeDocument/2006/relationships/hyperlink" Target="http://base.garant.ru/70736874/" TargetMode="External"/><Relationship Id="rId157" Type="http://schemas.openxmlformats.org/officeDocument/2006/relationships/hyperlink" Target="http://base.garant.ru/70736874/" TargetMode="External"/><Relationship Id="rId178" Type="http://schemas.openxmlformats.org/officeDocument/2006/relationships/hyperlink" Target="http://base.garant.ru/70736874/" TargetMode="External"/><Relationship Id="rId61" Type="http://schemas.openxmlformats.org/officeDocument/2006/relationships/hyperlink" Target="http://base.garant.ru/70736874/" TargetMode="External"/><Relationship Id="rId82" Type="http://schemas.openxmlformats.org/officeDocument/2006/relationships/hyperlink" Target="http://base.garant.ru/70736874/" TargetMode="External"/><Relationship Id="rId152" Type="http://schemas.openxmlformats.org/officeDocument/2006/relationships/hyperlink" Target="http://base.garant.ru/70736874/" TargetMode="External"/><Relationship Id="rId173" Type="http://schemas.openxmlformats.org/officeDocument/2006/relationships/hyperlink" Target="http://base.garant.ru/70736874/" TargetMode="External"/><Relationship Id="rId194" Type="http://schemas.openxmlformats.org/officeDocument/2006/relationships/hyperlink" Target="http://base.garant.ru/70736874/" TargetMode="External"/><Relationship Id="rId199" Type="http://schemas.openxmlformats.org/officeDocument/2006/relationships/hyperlink" Target="http://base.garant.ru/70736874/" TargetMode="External"/><Relationship Id="rId203" Type="http://schemas.openxmlformats.org/officeDocument/2006/relationships/hyperlink" Target="http://base.garant.ru/70736874/" TargetMode="External"/><Relationship Id="rId208" Type="http://schemas.openxmlformats.org/officeDocument/2006/relationships/hyperlink" Target="http://base.garant.ru/70736874/" TargetMode="External"/><Relationship Id="rId229" Type="http://schemas.openxmlformats.org/officeDocument/2006/relationships/hyperlink" Target="file:///C:\Users\user\Desktop\&#1087;&#1079;&#1079;%20&#1085;&#1072;%2009.11\&#1045;&#1083;&#1096;&#1072;&#1085;&#1082;&#1072;%20%20&#1055;&#1047;&#1047;%20&#8470;24%20&#1086;&#1090;%2008.11.2017.doc" TargetMode="External"/><Relationship Id="rId19" Type="http://schemas.openxmlformats.org/officeDocument/2006/relationships/hyperlink" Target="http://base.garant.ru/70736874/" TargetMode="External"/><Relationship Id="rId224" Type="http://schemas.openxmlformats.org/officeDocument/2006/relationships/hyperlink" Target="http://base.garant.ru/70736874/" TargetMode="External"/><Relationship Id="rId240" Type="http://schemas.openxmlformats.org/officeDocument/2006/relationships/hyperlink" Target="http://base.garant.ru/70736874/" TargetMode="External"/><Relationship Id="rId245" Type="http://schemas.openxmlformats.org/officeDocument/2006/relationships/hyperlink" Target="http://base.garant.ru/70736874/" TargetMode="External"/><Relationship Id="rId261" Type="http://schemas.openxmlformats.org/officeDocument/2006/relationships/hyperlink" Target="http://base.garant.ru/70736874/" TargetMode="External"/><Relationship Id="rId266" Type="http://schemas.openxmlformats.org/officeDocument/2006/relationships/hyperlink" Target="http://base.garant.ru/70736874/" TargetMode="External"/><Relationship Id="rId14" Type="http://schemas.openxmlformats.org/officeDocument/2006/relationships/hyperlink" Target="http://base.garant.ru/70736874/" TargetMode="External"/><Relationship Id="rId30" Type="http://schemas.openxmlformats.org/officeDocument/2006/relationships/hyperlink" Target="http://base.garant.ru/70736874/" TargetMode="External"/><Relationship Id="rId35" Type="http://schemas.openxmlformats.org/officeDocument/2006/relationships/hyperlink" Target="http://base.garant.ru/70736874/" TargetMode="External"/><Relationship Id="rId56" Type="http://schemas.openxmlformats.org/officeDocument/2006/relationships/hyperlink" Target="http://base.garant.ru/70736874/" TargetMode="External"/><Relationship Id="rId77" Type="http://schemas.openxmlformats.org/officeDocument/2006/relationships/hyperlink" Target="http://base.garant.ru/70736874/" TargetMode="External"/><Relationship Id="rId100" Type="http://schemas.openxmlformats.org/officeDocument/2006/relationships/hyperlink" Target="http://base.garant.ru/70736874/" TargetMode="External"/><Relationship Id="rId105" Type="http://schemas.openxmlformats.org/officeDocument/2006/relationships/hyperlink" Target="http://base.garant.ru/70736874/" TargetMode="External"/><Relationship Id="rId126" Type="http://schemas.openxmlformats.org/officeDocument/2006/relationships/hyperlink" Target="http://base.garant.ru/70736874/" TargetMode="External"/><Relationship Id="rId147" Type="http://schemas.openxmlformats.org/officeDocument/2006/relationships/hyperlink" Target="http://base.garant.ru/70736874/" TargetMode="External"/><Relationship Id="rId168" Type="http://schemas.openxmlformats.org/officeDocument/2006/relationships/hyperlink" Target="http://base.garant.ru/70736874/" TargetMode="External"/><Relationship Id="rId8" Type="http://schemas.openxmlformats.org/officeDocument/2006/relationships/endnotes" Target="endnotes.xml"/><Relationship Id="rId51" Type="http://schemas.openxmlformats.org/officeDocument/2006/relationships/hyperlink" Target="http://base.garant.ru/70736874/" TargetMode="External"/><Relationship Id="rId72" Type="http://schemas.openxmlformats.org/officeDocument/2006/relationships/hyperlink" Target="http://base.garant.ru/70736874/" TargetMode="External"/><Relationship Id="rId93" Type="http://schemas.openxmlformats.org/officeDocument/2006/relationships/hyperlink" Target="http://base.garant.ru/70736874/" TargetMode="External"/><Relationship Id="rId98" Type="http://schemas.openxmlformats.org/officeDocument/2006/relationships/hyperlink" Target="http://base.garant.ru/70736874/" TargetMode="External"/><Relationship Id="rId121" Type="http://schemas.openxmlformats.org/officeDocument/2006/relationships/hyperlink" Target="file:///C:\Users\user\Desktop\&#1087;&#1079;&#1079;%20&#1085;&#1072;%2009.11\&#1042;.&#1054;&#1088;&#1083;&#1103;&#1085;&#1082;&#1072;%20&#8470;%2025%20&#1086;&#1090;%2008.11.2017&#1075;.%20-%20&#1080;&#1079;&#1084;.%20&#1074;%20&#1055;&#1047;&#1047;.docx" TargetMode="External"/><Relationship Id="rId142" Type="http://schemas.openxmlformats.org/officeDocument/2006/relationships/hyperlink" Target="http://base.garant.ru/70736874/" TargetMode="External"/><Relationship Id="rId163" Type="http://schemas.openxmlformats.org/officeDocument/2006/relationships/hyperlink" Target="http://base.garant.ru/70736874/" TargetMode="External"/><Relationship Id="rId184" Type="http://schemas.openxmlformats.org/officeDocument/2006/relationships/hyperlink" Target="file:///C:\Users\user\Desktop\&#1087;&#1079;&#1079;%20&#1085;&#1072;%2009.11\&#1042;&#1086;&#1088;&#1086;&#1090;&#1085;&#1077;&#1077;%20&#1056;&#1077;&#1096;&#1077;&#1085;&#1080;&#1077;%20&#8470;24%20&#1086;&#1090;%2008.11.2017&#1075;.docx" TargetMode="External"/><Relationship Id="rId189" Type="http://schemas.openxmlformats.org/officeDocument/2006/relationships/hyperlink" Target="http://base.garant.ru/70736874/" TargetMode="External"/><Relationship Id="rId219" Type="http://schemas.openxmlformats.org/officeDocument/2006/relationships/hyperlink" Target="http://base.garant.ru/70736874/" TargetMode="External"/><Relationship Id="rId3" Type="http://schemas.openxmlformats.org/officeDocument/2006/relationships/styles" Target="styles.xml"/><Relationship Id="rId214" Type="http://schemas.openxmlformats.org/officeDocument/2006/relationships/hyperlink" Target="http://base.garant.ru/70736874/" TargetMode="External"/><Relationship Id="rId230" Type="http://schemas.openxmlformats.org/officeDocument/2006/relationships/hyperlink" Target="file:///C:\Users\user\Desktop\&#1087;&#1079;&#1079;%20&#1085;&#1072;%2009.11\&#1045;&#1083;&#1096;&#1072;&#1085;&#1082;&#1072;%20%20&#1055;&#1047;&#1047;%20&#8470;24%20&#1086;&#1090;%2008.11.2017.doc" TargetMode="External"/><Relationship Id="rId235" Type="http://schemas.openxmlformats.org/officeDocument/2006/relationships/hyperlink" Target="http://base.garant.ru/70736874/" TargetMode="External"/><Relationship Id="rId251" Type="http://schemas.openxmlformats.org/officeDocument/2006/relationships/hyperlink" Target="http://base.garant.ru/70736874/" TargetMode="External"/><Relationship Id="rId256" Type="http://schemas.openxmlformats.org/officeDocument/2006/relationships/hyperlink" Target="http://base.garant.ru/70736874/" TargetMode="External"/><Relationship Id="rId277" Type="http://schemas.openxmlformats.org/officeDocument/2006/relationships/theme" Target="theme/theme1.xml"/><Relationship Id="rId25" Type="http://schemas.openxmlformats.org/officeDocument/2006/relationships/hyperlink" Target="http://base.garant.ru/70736874/" TargetMode="External"/><Relationship Id="rId46" Type="http://schemas.openxmlformats.org/officeDocument/2006/relationships/hyperlink" Target="http://base.garant.ru/70736874/" TargetMode="External"/><Relationship Id="rId67" Type="http://schemas.openxmlformats.org/officeDocument/2006/relationships/hyperlink" Target="http://base.garant.ru/70736874/" TargetMode="External"/><Relationship Id="rId116" Type="http://schemas.openxmlformats.org/officeDocument/2006/relationships/hyperlink" Target="http://base.garant.ru/70736874/" TargetMode="External"/><Relationship Id="rId137" Type="http://schemas.openxmlformats.org/officeDocument/2006/relationships/hyperlink" Target="http://base.garant.ru/70736874/" TargetMode="External"/><Relationship Id="rId158" Type="http://schemas.openxmlformats.org/officeDocument/2006/relationships/hyperlink" Target="http://base.garant.ru/70736874/" TargetMode="External"/><Relationship Id="rId272" Type="http://schemas.openxmlformats.org/officeDocument/2006/relationships/hyperlink" Target="http://base.garant.ru/70736874/" TargetMode="External"/><Relationship Id="rId20" Type="http://schemas.openxmlformats.org/officeDocument/2006/relationships/hyperlink" Target="http://base.garant.ru/70736874/" TargetMode="External"/><Relationship Id="rId41" Type="http://schemas.openxmlformats.org/officeDocument/2006/relationships/hyperlink" Target="http://base.garant.ru/70736874/" TargetMode="External"/><Relationship Id="rId62" Type="http://schemas.openxmlformats.org/officeDocument/2006/relationships/hyperlink" Target="http://base.garant.ru/70736874/" TargetMode="External"/><Relationship Id="rId83" Type="http://schemas.openxmlformats.org/officeDocument/2006/relationships/hyperlink" Target="http://base.garant.ru/70736874/" TargetMode="External"/><Relationship Id="rId88" Type="http://schemas.openxmlformats.org/officeDocument/2006/relationships/hyperlink" Target="http://base.garant.ru/70736874/" TargetMode="External"/><Relationship Id="rId111" Type="http://schemas.openxmlformats.org/officeDocument/2006/relationships/hyperlink" Target="http://base.garant.ru/70736874/" TargetMode="External"/><Relationship Id="rId132" Type="http://schemas.openxmlformats.org/officeDocument/2006/relationships/hyperlink" Target="http://base.garant.ru/70736874/" TargetMode="External"/><Relationship Id="rId153" Type="http://schemas.openxmlformats.org/officeDocument/2006/relationships/hyperlink" Target="http://base.garant.ru/70736874/" TargetMode="External"/><Relationship Id="rId174" Type="http://schemas.openxmlformats.org/officeDocument/2006/relationships/hyperlink" Target="http://base.garant.ru/70736874/" TargetMode="External"/><Relationship Id="rId179" Type="http://schemas.openxmlformats.org/officeDocument/2006/relationships/hyperlink" Target="http://base.garant.ru/70736874/" TargetMode="External"/><Relationship Id="rId195" Type="http://schemas.openxmlformats.org/officeDocument/2006/relationships/hyperlink" Target="http://base.garant.ru/70736874/" TargetMode="External"/><Relationship Id="rId209" Type="http://schemas.openxmlformats.org/officeDocument/2006/relationships/hyperlink" Target="http://base.garant.ru/70736874/" TargetMode="External"/><Relationship Id="rId190" Type="http://schemas.openxmlformats.org/officeDocument/2006/relationships/hyperlink" Target="http://base.garant.ru/70736874/" TargetMode="External"/><Relationship Id="rId204" Type="http://schemas.openxmlformats.org/officeDocument/2006/relationships/hyperlink" Target="http://base.garant.ru/70736874/" TargetMode="External"/><Relationship Id="rId220" Type="http://schemas.openxmlformats.org/officeDocument/2006/relationships/hyperlink" Target="http://base.garant.ru/70736874/" TargetMode="External"/><Relationship Id="rId225" Type="http://schemas.openxmlformats.org/officeDocument/2006/relationships/hyperlink" Target="http://base.garant.ru/70736874/" TargetMode="External"/><Relationship Id="rId241" Type="http://schemas.openxmlformats.org/officeDocument/2006/relationships/hyperlink" Target="http://base.garant.ru/70736874/" TargetMode="External"/><Relationship Id="rId246" Type="http://schemas.openxmlformats.org/officeDocument/2006/relationships/hyperlink" Target="http://base.garant.ru/70736874/" TargetMode="External"/><Relationship Id="rId267" Type="http://schemas.openxmlformats.org/officeDocument/2006/relationships/hyperlink" Target="http://base.garant.ru/70736874/" TargetMode="External"/><Relationship Id="rId15" Type="http://schemas.openxmlformats.org/officeDocument/2006/relationships/hyperlink" Target="http://base.garant.ru/70736874/" TargetMode="External"/><Relationship Id="rId36" Type="http://schemas.openxmlformats.org/officeDocument/2006/relationships/hyperlink" Target="http://base.garant.ru/70736874/" TargetMode="External"/><Relationship Id="rId57" Type="http://schemas.openxmlformats.org/officeDocument/2006/relationships/hyperlink" Target="http://base.garant.ru/70736874/" TargetMode="External"/><Relationship Id="rId106" Type="http://schemas.openxmlformats.org/officeDocument/2006/relationships/hyperlink" Target="http://base.garant.ru/70736874/" TargetMode="External"/><Relationship Id="rId127" Type="http://schemas.openxmlformats.org/officeDocument/2006/relationships/hyperlink" Target="http://base.garant.ru/70736874/" TargetMode="External"/><Relationship Id="rId262" Type="http://schemas.openxmlformats.org/officeDocument/2006/relationships/hyperlink" Target="http://base.garant.ru/70736874/" TargetMode="External"/><Relationship Id="rId10" Type="http://schemas.openxmlformats.org/officeDocument/2006/relationships/hyperlink" Target="http://base.garant.ru/70736874/" TargetMode="External"/><Relationship Id="rId31" Type="http://schemas.openxmlformats.org/officeDocument/2006/relationships/hyperlink" Target="http://base.garant.ru/70736874/" TargetMode="External"/><Relationship Id="rId52" Type="http://schemas.openxmlformats.org/officeDocument/2006/relationships/hyperlink" Target="http://base.garant.ru/70736874/" TargetMode="External"/><Relationship Id="rId73" Type="http://schemas.openxmlformats.org/officeDocument/2006/relationships/hyperlink" Target="http://base.garant.ru/70736874/" TargetMode="External"/><Relationship Id="rId78" Type="http://schemas.openxmlformats.org/officeDocument/2006/relationships/hyperlink" Target="http://base.garant.ru/70736874/" TargetMode="External"/><Relationship Id="rId94" Type="http://schemas.openxmlformats.org/officeDocument/2006/relationships/hyperlink" Target="http://base.garant.ru/70736874/" TargetMode="External"/><Relationship Id="rId99" Type="http://schemas.openxmlformats.org/officeDocument/2006/relationships/hyperlink" Target="http://base.garant.ru/70736874/" TargetMode="External"/><Relationship Id="rId101" Type="http://schemas.openxmlformats.org/officeDocument/2006/relationships/hyperlink" Target="http://base.garant.ru/70736874/" TargetMode="External"/><Relationship Id="rId122" Type="http://schemas.openxmlformats.org/officeDocument/2006/relationships/hyperlink" Target="file:///C:\Users\user\Desktop\&#1087;&#1079;&#1079;%20&#1085;&#1072;%2009.11\&#1042;.&#1054;&#1088;&#1083;&#1103;&#1085;&#1082;&#1072;%20&#8470;%2025%20&#1086;&#1090;%2008.11.2017&#1075;.%20-%20&#1080;&#1079;&#1084;.%20&#1074;%20&#1055;&#1047;&#1047;.docx" TargetMode="External"/><Relationship Id="rId143" Type="http://schemas.openxmlformats.org/officeDocument/2006/relationships/hyperlink" Target="http://base.garant.ru/70736874/" TargetMode="External"/><Relationship Id="rId148" Type="http://schemas.openxmlformats.org/officeDocument/2006/relationships/hyperlink" Target="http://base.garant.ru/70736874/" TargetMode="External"/><Relationship Id="rId164" Type="http://schemas.openxmlformats.org/officeDocument/2006/relationships/hyperlink" Target="http://base.garant.ru/70736874/" TargetMode="External"/><Relationship Id="rId169" Type="http://schemas.openxmlformats.org/officeDocument/2006/relationships/hyperlink" Target="http://base.garant.ru/70736874/" TargetMode="External"/><Relationship Id="rId185" Type="http://schemas.openxmlformats.org/officeDocument/2006/relationships/hyperlink" Target="file:///C:\Users\user\Desktop\&#1087;&#1079;&#1079;%20&#1085;&#1072;%2009.11\&#1042;&#1086;&#1088;&#1086;&#1090;&#1085;&#1077;&#1077;%20&#1056;&#1077;&#1096;&#1077;&#1085;&#1080;&#1077;%20&#8470;24%20&#1086;&#1090;%2008.11.2017&#1075;.docx" TargetMode="External"/><Relationship Id="rId4" Type="http://schemas.microsoft.com/office/2007/relationships/stylesWithEffects" Target="stylesWithEffects.xml"/><Relationship Id="rId9" Type="http://schemas.openxmlformats.org/officeDocument/2006/relationships/hyperlink" Target="http://base.garant.ru/70736874/" TargetMode="External"/><Relationship Id="rId180" Type="http://schemas.openxmlformats.org/officeDocument/2006/relationships/hyperlink" Target="http://base.garant.ru/70736874/" TargetMode="External"/><Relationship Id="rId210" Type="http://schemas.openxmlformats.org/officeDocument/2006/relationships/hyperlink" Target="http://base.garant.ru/70736874/" TargetMode="External"/><Relationship Id="rId215" Type="http://schemas.openxmlformats.org/officeDocument/2006/relationships/hyperlink" Target="http://base.garant.ru/70736874/" TargetMode="External"/><Relationship Id="rId236" Type="http://schemas.openxmlformats.org/officeDocument/2006/relationships/hyperlink" Target="http://base.garant.ru/70736874/" TargetMode="External"/><Relationship Id="rId257" Type="http://schemas.openxmlformats.org/officeDocument/2006/relationships/hyperlink" Target="http://base.garant.ru/70736874/" TargetMode="External"/><Relationship Id="rId26" Type="http://schemas.openxmlformats.org/officeDocument/2006/relationships/hyperlink" Target="http://base.garant.ru/70736874/" TargetMode="External"/><Relationship Id="rId231" Type="http://schemas.openxmlformats.org/officeDocument/2006/relationships/hyperlink" Target="file:///C:\Users\user\Desktop\&#1087;&#1079;&#1079;%20&#1085;&#1072;%2009.11\&#1045;&#1083;&#1096;&#1072;&#1085;&#1082;&#1072;%20%20&#1055;&#1047;&#1047;%20&#8470;24%20&#1086;&#1090;%2008.11.2017.doc" TargetMode="External"/><Relationship Id="rId252" Type="http://schemas.openxmlformats.org/officeDocument/2006/relationships/hyperlink" Target="http://base.garant.ru/70736874/" TargetMode="External"/><Relationship Id="rId273" Type="http://schemas.openxmlformats.org/officeDocument/2006/relationships/hyperlink" Target="http://base.garant.ru/70736874/" TargetMode="External"/><Relationship Id="rId47" Type="http://schemas.openxmlformats.org/officeDocument/2006/relationships/hyperlink" Target="http://base.garant.ru/70736874/" TargetMode="External"/><Relationship Id="rId68" Type="http://schemas.openxmlformats.org/officeDocument/2006/relationships/hyperlink" Target="http://base.garant.ru/70736874/" TargetMode="External"/><Relationship Id="rId89" Type="http://schemas.openxmlformats.org/officeDocument/2006/relationships/hyperlink" Target="http://base.garant.ru/70736874/" TargetMode="External"/><Relationship Id="rId112" Type="http://schemas.openxmlformats.org/officeDocument/2006/relationships/hyperlink" Target="http://base.garant.ru/70736874/" TargetMode="External"/><Relationship Id="rId133" Type="http://schemas.openxmlformats.org/officeDocument/2006/relationships/hyperlink" Target="http://base.garant.ru/70736874/" TargetMode="External"/><Relationship Id="rId154" Type="http://schemas.openxmlformats.org/officeDocument/2006/relationships/hyperlink" Target="http://base.garant.ru/70736874/" TargetMode="External"/><Relationship Id="rId175" Type="http://schemas.openxmlformats.org/officeDocument/2006/relationships/hyperlink" Target="http://base.garant.ru/70736874/" TargetMode="External"/><Relationship Id="rId196" Type="http://schemas.openxmlformats.org/officeDocument/2006/relationships/hyperlink" Target="http://base.garant.ru/70736874/" TargetMode="External"/><Relationship Id="rId200" Type="http://schemas.openxmlformats.org/officeDocument/2006/relationships/hyperlink" Target="http://base.garant.ru/70736874/" TargetMode="External"/><Relationship Id="rId16" Type="http://schemas.openxmlformats.org/officeDocument/2006/relationships/hyperlink" Target="http://base.garant.ru/70736874/" TargetMode="External"/><Relationship Id="rId221" Type="http://schemas.openxmlformats.org/officeDocument/2006/relationships/hyperlink" Target="http://base.garant.ru/70736874/" TargetMode="External"/><Relationship Id="rId242" Type="http://schemas.openxmlformats.org/officeDocument/2006/relationships/hyperlink" Target="http://base.garant.ru/70736874/" TargetMode="External"/><Relationship Id="rId263" Type="http://schemas.openxmlformats.org/officeDocument/2006/relationships/hyperlink" Target="http://base.garant.ru/70736874/" TargetMode="External"/><Relationship Id="rId37" Type="http://schemas.openxmlformats.org/officeDocument/2006/relationships/hyperlink" Target="http://base.garant.ru/70736874/" TargetMode="External"/><Relationship Id="rId58" Type="http://schemas.openxmlformats.org/officeDocument/2006/relationships/hyperlink" Target="http://base.garant.ru/70736874/" TargetMode="External"/><Relationship Id="rId79" Type="http://schemas.openxmlformats.org/officeDocument/2006/relationships/hyperlink" Target="http://base.garant.ru/70736874/" TargetMode="External"/><Relationship Id="rId102" Type="http://schemas.openxmlformats.org/officeDocument/2006/relationships/hyperlink" Target="http://base.garant.ru/70736874/" TargetMode="External"/><Relationship Id="rId123" Type="http://schemas.openxmlformats.org/officeDocument/2006/relationships/hyperlink" Target="file:///C:\Users\user\Desktop\&#1087;&#1079;&#1079;%20&#1085;&#1072;%2009.11\&#1042;.&#1054;&#1088;&#1083;&#1103;&#1085;&#1082;&#1072;%20&#8470;%2025%20&#1086;&#1090;%2008.11.2017&#1075;.%20-%20&#1080;&#1079;&#1084;.%20&#1074;%20&#1055;&#1047;&#1047;.docx" TargetMode="External"/><Relationship Id="rId144" Type="http://schemas.openxmlformats.org/officeDocument/2006/relationships/hyperlink" Target="http://base.garant.ru/70736874/" TargetMode="External"/><Relationship Id="rId90" Type="http://schemas.openxmlformats.org/officeDocument/2006/relationships/hyperlink" Target="http://base.garant.ru/70736874/" TargetMode="External"/><Relationship Id="rId165" Type="http://schemas.openxmlformats.org/officeDocument/2006/relationships/hyperlink" Target="http://base.garant.ru/70736874/" TargetMode="External"/><Relationship Id="rId186" Type="http://schemas.openxmlformats.org/officeDocument/2006/relationships/hyperlink" Target="file:///C:\Users\user\Desktop\&#1087;&#1079;&#1079;%20&#1085;&#1072;%2009.11\&#1042;&#1086;&#1088;&#1086;&#1090;&#1085;&#1077;&#1077;%20&#1056;&#1077;&#1096;&#1077;&#1085;&#1080;&#1077;%20&#8470;24%20&#1086;&#1090;%2008.11.2017&#1075;.docx" TargetMode="External"/><Relationship Id="rId211" Type="http://schemas.openxmlformats.org/officeDocument/2006/relationships/hyperlink" Target="http://base.garant.ru/70736874/" TargetMode="External"/><Relationship Id="rId232" Type="http://schemas.openxmlformats.org/officeDocument/2006/relationships/hyperlink" Target="file:///C:\Users\user\Desktop\&#1087;&#1079;&#1079;%20&#1085;&#1072;%2009.11\&#1045;&#1083;&#1096;&#1072;&#1085;&#1082;&#1072;%20%20&#1055;&#1047;&#1047;%20&#8470;24%20&#1086;&#1090;%2008.11.2017.doc" TargetMode="External"/><Relationship Id="rId253" Type="http://schemas.openxmlformats.org/officeDocument/2006/relationships/hyperlink" Target="http://base.garant.ru/70736874/" TargetMode="External"/><Relationship Id="rId274" Type="http://schemas.openxmlformats.org/officeDocument/2006/relationships/header" Target="header1.xml"/><Relationship Id="rId27" Type="http://schemas.openxmlformats.org/officeDocument/2006/relationships/hyperlink" Target="http://base.garant.ru/70736874/" TargetMode="External"/><Relationship Id="rId48" Type="http://schemas.openxmlformats.org/officeDocument/2006/relationships/hyperlink" Target="http://base.garant.ru/70736874/" TargetMode="External"/><Relationship Id="rId69" Type="http://schemas.openxmlformats.org/officeDocument/2006/relationships/hyperlink" Target="http://base.garant.ru/70736874/" TargetMode="External"/><Relationship Id="rId113" Type="http://schemas.openxmlformats.org/officeDocument/2006/relationships/hyperlink" Target="http://base.garant.ru/70736874/" TargetMode="External"/><Relationship Id="rId134" Type="http://schemas.openxmlformats.org/officeDocument/2006/relationships/hyperlink" Target="http://base.garant.ru/70736874/" TargetMode="External"/><Relationship Id="rId80" Type="http://schemas.openxmlformats.org/officeDocument/2006/relationships/hyperlink" Target="http://base.garant.ru/70736874/" TargetMode="External"/><Relationship Id="rId155" Type="http://schemas.openxmlformats.org/officeDocument/2006/relationships/hyperlink" Target="http://base.garant.ru/70736874/" TargetMode="External"/><Relationship Id="rId176" Type="http://schemas.openxmlformats.org/officeDocument/2006/relationships/hyperlink" Target="http://base.garant.ru/70736874/" TargetMode="External"/><Relationship Id="rId197" Type="http://schemas.openxmlformats.org/officeDocument/2006/relationships/hyperlink" Target="http://base.garant.ru/70736874/" TargetMode="External"/><Relationship Id="rId201" Type="http://schemas.openxmlformats.org/officeDocument/2006/relationships/hyperlink" Target="http://base.garant.ru/70736874/" TargetMode="External"/><Relationship Id="rId222" Type="http://schemas.openxmlformats.org/officeDocument/2006/relationships/hyperlink" Target="http://base.garant.ru/70736874/" TargetMode="External"/><Relationship Id="rId243" Type="http://schemas.openxmlformats.org/officeDocument/2006/relationships/hyperlink" Target="http://base.garant.ru/70736874/" TargetMode="External"/><Relationship Id="rId264" Type="http://schemas.openxmlformats.org/officeDocument/2006/relationships/hyperlink" Target="http://base.garant.ru/70736874/" TargetMode="External"/><Relationship Id="rId17" Type="http://schemas.openxmlformats.org/officeDocument/2006/relationships/hyperlink" Target="http://base.garant.ru/70736874/" TargetMode="External"/><Relationship Id="rId38" Type="http://schemas.openxmlformats.org/officeDocument/2006/relationships/hyperlink" Target="http://base.garant.ru/70736874/" TargetMode="External"/><Relationship Id="rId59" Type="http://schemas.openxmlformats.org/officeDocument/2006/relationships/hyperlink" Target="http://base.garant.ru/70736874/" TargetMode="External"/><Relationship Id="rId103" Type="http://schemas.openxmlformats.org/officeDocument/2006/relationships/hyperlink" Target="http://base.garant.ru/70736874/" TargetMode="External"/><Relationship Id="rId124" Type="http://schemas.openxmlformats.org/officeDocument/2006/relationships/hyperlink" Target="file:///C:\Users\user\Desktop\&#1087;&#1079;&#1079;%20&#1085;&#1072;%2009.11\&#1042;.&#1054;&#1088;&#1083;&#1103;&#1085;&#1082;&#1072;%20&#8470;%2025%20&#1086;&#1090;%2008.11.2017&#1075;.%20-%20&#1080;&#1079;&#1084;.%20&#1074;%20&#1055;&#1047;&#1047;.docx" TargetMode="External"/><Relationship Id="rId70" Type="http://schemas.openxmlformats.org/officeDocument/2006/relationships/hyperlink" Target="http://base.garant.ru/70736874/" TargetMode="External"/><Relationship Id="rId91" Type="http://schemas.openxmlformats.org/officeDocument/2006/relationships/hyperlink" Target="http://base.garant.ru/70736874/" TargetMode="External"/><Relationship Id="rId145" Type="http://schemas.openxmlformats.org/officeDocument/2006/relationships/hyperlink" Target="http://base.garant.ru/70736874/" TargetMode="External"/><Relationship Id="rId166" Type="http://schemas.openxmlformats.org/officeDocument/2006/relationships/hyperlink" Target="http://base.garant.ru/70736874/" TargetMode="External"/><Relationship Id="rId187" Type="http://schemas.openxmlformats.org/officeDocument/2006/relationships/hyperlink" Target="http://base.garant.ru/70736874/" TargetMode="External"/><Relationship Id="rId1" Type="http://schemas.openxmlformats.org/officeDocument/2006/relationships/customXml" Target="../customXml/item1.xml"/><Relationship Id="rId212" Type="http://schemas.openxmlformats.org/officeDocument/2006/relationships/hyperlink" Target="http://base.garant.ru/70736874/" TargetMode="External"/><Relationship Id="rId233" Type="http://schemas.openxmlformats.org/officeDocument/2006/relationships/hyperlink" Target="file:///C:\Users\user\Desktop\&#1087;&#1079;&#1079;%20&#1085;&#1072;%2009.11\&#1045;&#1083;&#1096;&#1072;&#1085;&#1082;&#1072;%20%20&#1055;&#1047;&#1047;%20&#8470;24%20&#1086;&#1090;%2008.11.2017.doc" TargetMode="External"/><Relationship Id="rId254" Type="http://schemas.openxmlformats.org/officeDocument/2006/relationships/hyperlink" Target="http://base.garant.ru/70736874/" TargetMode="External"/><Relationship Id="rId28" Type="http://schemas.openxmlformats.org/officeDocument/2006/relationships/hyperlink" Target="http://base.garant.ru/70736874/" TargetMode="External"/><Relationship Id="rId49" Type="http://schemas.openxmlformats.org/officeDocument/2006/relationships/hyperlink" Target="http://base.garant.ru/70736874/" TargetMode="External"/><Relationship Id="rId114" Type="http://schemas.openxmlformats.org/officeDocument/2006/relationships/hyperlink" Target="http://base.garant.ru/70736874/" TargetMode="External"/><Relationship Id="rId275" Type="http://schemas.openxmlformats.org/officeDocument/2006/relationships/header" Target="header2.xml"/><Relationship Id="rId60" Type="http://schemas.openxmlformats.org/officeDocument/2006/relationships/hyperlink" Target="http://base.garant.ru/70736874/" TargetMode="External"/><Relationship Id="rId81" Type="http://schemas.openxmlformats.org/officeDocument/2006/relationships/hyperlink" Target="http://base.garant.ru/70736874/" TargetMode="External"/><Relationship Id="rId135" Type="http://schemas.openxmlformats.org/officeDocument/2006/relationships/hyperlink" Target="http://base.garant.ru/70736874/" TargetMode="External"/><Relationship Id="rId156" Type="http://schemas.openxmlformats.org/officeDocument/2006/relationships/hyperlink" Target="http://base.garant.ru/70736874/" TargetMode="External"/><Relationship Id="rId177" Type="http://schemas.openxmlformats.org/officeDocument/2006/relationships/hyperlink" Target="http://base.garant.ru/70736874/" TargetMode="External"/><Relationship Id="rId198" Type="http://schemas.openxmlformats.org/officeDocument/2006/relationships/hyperlink" Target="http://base.garant.ru/707368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B7E70-2FB9-4C41-B3EC-01DFCEC9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Pages>
  <Words>152900</Words>
  <Characters>871535</Characters>
  <Application>Microsoft Office Word</Application>
  <DocSecurity>0</DocSecurity>
  <Lines>7262</Lines>
  <Paragraphs>2044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1022391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83</cp:revision>
  <cp:lastPrinted>2014-09-10T09:08:00Z</cp:lastPrinted>
  <dcterms:created xsi:type="dcterms:W3CDTF">2016-12-01T07:11:00Z</dcterms:created>
  <dcterms:modified xsi:type="dcterms:W3CDTF">2017-11-20T06:51:00Z</dcterms:modified>
</cp:coreProperties>
</file>